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5438A" w14:textId="542BA3D7" w:rsidR="002F6298" w:rsidRPr="002E7608" w:rsidRDefault="002E7608" w:rsidP="002E7608">
      <w:r>
        <w:rPr>
          <w:noProof/>
        </w:rPr>
        <w:drawing>
          <wp:anchor distT="0" distB="0" distL="114300" distR="114300" simplePos="0" relativeHeight="251658240" behindDoc="0" locked="0" layoutInCell="1" allowOverlap="1" wp14:anchorId="411B2E4A" wp14:editId="3A9B81D1">
            <wp:simplePos x="0" y="0"/>
            <wp:positionH relativeFrom="column">
              <wp:posOffset>-1235042</wp:posOffset>
            </wp:positionH>
            <wp:positionV relativeFrom="paragraph">
              <wp:posOffset>-917876</wp:posOffset>
            </wp:positionV>
            <wp:extent cx="7507706" cy="10615931"/>
            <wp:effectExtent l="0" t="0" r="0" b="0"/>
            <wp:wrapNone/>
            <wp:docPr id="3963132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7706" cy="10615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6298" w:rsidRPr="002E76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20" w:h="16840"/>
      <w:pgMar w:top="1560" w:right="160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3350F" w14:textId="77777777" w:rsidR="00E86316" w:rsidRDefault="00E86316" w:rsidP="00AA0EC7">
      <w:r>
        <w:separator/>
      </w:r>
    </w:p>
  </w:endnote>
  <w:endnote w:type="continuationSeparator" w:id="0">
    <w:p w14:paraId="5B3E1F6A" w14:textId="77777777" w:rsidR="00E86316" w:rsidRDefault="00E86316" w:rsidP="00AA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B3482" w14:textId="77777777" w:rsidR="00AA0EC7" w:rsidRDefault="00AA0E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85F93" w14:textId="77777777" w:rsidR="00AA0EC7" w:rsidRDefault="00AA0E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0F10C" w14:textId="77777777" w:rsidR="00AA0EC7" w:rsidRDefault="00AA0E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BA386" w14:textId="77777777" w:rsidR="00E86316" w:rsidRDefault="00E86316" w:rsidP="00AA0EC7">
      <w:r>
        <w:separator/>
      </w:r>
    </w:p>
  </w:footnote>
  <w:footnote w:type="continuationSeparator" w:id="0">
    <w:p w14:paraId="78F92052" w14:textId="77777777" w:rsidR="00E86316" w:rsidRDefault="00E86316" w:rsidP="00AA0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EA597" w14:textId="41BA0CAA" w:rsidR="00AA0EC7" w:rsidRDefault="00AA0EC7">
    <w:pPr>
      <w:pStyle w:val="Header"/>
    </w:pPr>
    <w:r>
      <w:rPr>
        <w:noProof/>
      </w:rPr>
      <w:pict w14:anchorId="1984A3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957547" o:spid="_x0000_s1026" type="#_x0000_t75" style="position:absolute;margin-left:0;margin-top:0;width:431.95pt;height:425.9pt;z-index:-251657216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A8FF9" w14:textId="108846D2" w:rsidR="00AA0EC7" w:rsidRDefault="00AA0EC7">
    <w:pPr>
      <w:pStyle w:val="Header"/>
    </w:pPr>
    <w:r>
      <w:rPr>
        <w:noProof/>
      </w:rPr>
      <w:pict w14:anchorId="57119C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957548" o:spid="_x0000_s1027" type="#_x0000_t75" style="position:absolute;margin-left:0;margin-top:0;width:431.95pt;height:425.9pt;z-index:-251656192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62F16" w14:textId="303D68A1" w:rsidR="00AA0EC7" w:rsidRDefault="00AA0EC7">
    <w:pPr>
      <w:pStyle w:val="Header"/>
    </w:pPr>
    <w:r>
      <w:rPr>
        <w:noProof/>
      </w:rPr>
      <w:pict w14:anchorId="3EE3BC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957546" o:spid="_x0000_s1025" type="#_x0000_t75" style="position:absolute;margin-left:0;margin-top:0;width:431.95pt;height:425.9pt;z-index:-25165824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D4879"/>
    <w:multiLevelType w:val="multilevel"/>
    <w:tmpl w:val="22F2F90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54759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4hlkpDX87VuyBL8+n6ATtXNM959sqHEMak0T8wFf3jim8Fb0WbjSigevKSVyYyTCE1fctPZjwdCfW5zYjDVHQ==" w:salt="Ok2CIpiSkaRtRe7abEeDmA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298"/>
    <w:rsid w:val="00283A2E"/>
    <w:rsid w:val="002E7608"/>
    <w:rsid w:val="002F6298"/>
    <w:rsid w:val="007240AF"/>
    <w:rsid w:val="00AA0EC7"/>
    <w:rsid w:val="00E8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CEFE5"/>
  <w15:docId w15:val="{6CFE8AAF-C7A2-46E3-99B1-F31393E9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A0E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EC7"/>
  </w:style>
  <w:style w:type="paragraph" w:styleId="Footer">
    <w:name w:val="footer"/>
    <w:basedOn w:val="Normal"/>
    <w:link w:val="FooterChar"/>
    <w:uiPriority w:val="99"/>
    <w:unhideWhenUsed/>
    <w:rsid w:val="00AA0E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 a</cp:lastModifiedBy>
  <cp:revision>3</cp:revision>
  <dcterms:created xsi:type="dcterms:W3CDTF">2024-12-17T01:44:00Z</dcterms:created>
  <dcterms:modified xsi:type="dcterms:W3CDTF">2025-01-13T15:28:00Z</dcterms:modified>
</cp:coreProperties>
</file>