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5936" w14:textId="4EF5B29F" w:rsidR="000540B5" w:rsidRPr="00FA16D6" w:rsidRDefault="00FA16D6" w:rsidP="00FA16D6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24671" wp14:editId="26E4E46B">
            <wp:simplePos x="0" y="0"/>
            <wp:positionH relativeFrom="column">
              <wp:posOffset>-946484</wp:posOffset>
            </wp:positionH>
            <wp:positionV relativeFrom="paragraph">
              <wp:posOffset>-749968</wp:posOffset>
            </wp:positionV>
            <wp:extent cx="7315200" cy="10343490"/>
            <wp:effectExtent l="0" t="0" r="0" b="1270"/>
            <wp:wrapNone/>
            <wp:docPr id="1960757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480" cy="1035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0B5" w:rsidRPr="00FA1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DF53" w14:textId="77777777" w:rsidR="00911588" w:rsidRDefault="00911588" w:rsidP="00CF4FB1">
      <w:r>
        <w:separator/>
      </w:r>
    </w:p>
  </w:endnote>
  <w:endnote w:type="continuationSeparator" w:id="0">
    <w:p w14:paraId="3B1DF1EF" w14:textId="77777777" w:rsidR="00911588" w:rsidRDefault="00911588" w:rsidP="00CF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9EBF" w14:textId="77777777" w:rsidR="00CF4FB1" w:rsidRDefault="00CF4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642" w14:textId="77777777" w:rsidR="00CF4FB1" w:rsidRDefault="00CF4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93F8" w14:textId="77777777" w:rsidR="00CF4FB1" w:rsidRDefault="00CF4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66B7" w14:textId="77777777" w:rsidR="00911588" w:rsidRDefault="00911588" w:rsidP="00CF4FB1">
      <w:r>
        <w:separator/>
      </w:r>
    </w:p>
  </w:footnote>
  <w:footnote w:type="continuationSeparator" w:id="0">
    <w:p w14:paraId="47FC7F46" w14:textId="77777777" w:rsidR="00911588" w:rsidRDefault="00911588" w:rsidP="00CF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80" w14:textId="18B14894" w:rsidR="00CF4FB1" w:rsidRDefault="00CF4FB1">
    <w:pPr>
      <w:pStyle w:val="Header"/>
    </w:pPr>
    <w:r>
      <w:rPr>
        <w:noProof/>
      </w:rPr>
      <w:pict w14:anchorId="643A0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095594" o:spid="_x0000_s1026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7725" w14:textId="21816133" w:rsidR="00CF4FB1" w:rsidRDefault="00CF4FB1">
    <w:pPr>
      <w:pStyle w:val="Header"/>
    </w:pPr>
    <w:r>
      <w:rPr>
        <w:noProof/>
      </w:rPr>
      <w:pict w14:anchorId="7B7A9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095595" o:spid="_x0000_s1027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A6FF" w14:textId="10D26232" w:rsidR="00CF4FB1" w:rsidRDefault="00CF4FB1">
    <w:pPr>
      <w:pStyle w:val="Header"/>
    </w:pPr>
    <w:r>
      <w:rPr>
        <w:noProof/>
      </w:rPr>
      <w:pict w14:anchorId="720DD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095593" o:spid="_x0000_s1025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95553"/>
    <w:multiLevelType w:val="multilevel"/>
    <w:tmpl w:val="55724B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43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VoN5fR4MeWrUGtxWxnGzRpHfRuAT79A3hj3DhdKbgLQoaa7emX542/RGhnRhp95kcsd2i58ROBAwWJwV/3pA==" w:salt="WUsF7ewnX+198P/g2SxFD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B5"/>
    <w:rsid w:val="000540B5"/>
    <w:rsid w:val="00283A2E"/>
    <w:rsid w:val="00911588"/>
    <w:rsid w:val="00CF4FB1"/>
    <w:rsid w:val="00D43240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7DAA9"/>
  <w15:docId w15:val="{6CFE8AAF-C7A2-46E3-99B1-F31393E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4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FB1"/>
  </w:style>
  <w:style w:type="paragraph" w:styleId="Footer">
    <w:name w:val="footer"/>
    <w:basedOn w:val="Normal"/>
    <w:link w:val="FooterChar"/>
    <w:uiPriority w:val="99"/>
    <w:unhideWhenUsed/>
    <w:rsid w:val="00CF4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3</cp:revision>
  <dcterms:created xsi:type="dcterms:W3CDTF">2024-12-17T01:45:00Z</dcterms:created>
  <dcterms:modified xsi:type="dcterms:W3CDTF">2025-01-13T15:30:00Z</dcterms:modified>
</cp:coreProperties>
</file>