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1C3F" w14:textId="77777777" w:rsidR="00A32373" w:rsidRDefault="00A32373">
      <w:pPr>
        <w:spacing w:before="9" w:line="120" w:lineRule="exact"/>
        <w:rPr>
          <w:sz w:val="13"/>
          <w:szCs w:val="13"/>
        </w:rPr>
      </w:pPr>
    </w:p>
    <w:p w14:paraId="5890833D" w14:textId="77777777" w:rsidR="00A32373" w:rsidRDefault="00A32373">
      <w:pPr>
        <w:spacing w:line="200" w:lineRule="exact"/>
      </w:pPr>
    </w:p>
    <w:p w14:paraId="3B0799CC" w14:textId="77777777" w:rsidR="00A32373" w:rsidRDefault="00000000">
      <w:pPr>
        <w:spacing w:before="28" w:line="320" w:lineRule="exact"/>
        <w:ind w:left="3445" w:right="2977" w:hang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 </w:t>
      </w:r>
      <w:r>
        <w:rPr>
          <w:b/>
          <w:spacing w:val="1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UA</w:t>
      </w:r>
      <w:r>
        <w:rPr>
          <w:b/>
          <w:sz w:val="28"/>
          <w:szCs w:val="28"/>
        </w:rPr>
        <w:t>N</w:t>
      </w:r>
    </w:p>
    <w:p w14:paraId="2DA3EA65" w14:textId="77777777" w:rsidR="00A32373" w:rsidRDefault="00A32373">
      <w:pPr>
        <w:spacing w:before="4" w:line="140" w:lineRule="exact"/>
        <w:rPr>
          <w:sz w:val="14"/>
          <w:szCs w:val="14"/>
        </w:rPr>
      </w:pPr>
    </w:p>
    <w:p w14:paraId="046402E1" w14:textId="77777777" w:rsidR="00A32373" w:rsidRDefault="00A32373">
      <w:pPr>
        <w:spacing w:line="200" w:lineRule="exact"/>
      </w:pPr>
    </w:p>
    <w:p w14:paraId="0BCF3195" w14:textId="77777777" w:rsidR="00A32373" w:rsidRDefault="00A32373">
      <w:pPr>
        <w:spacing w:line="200" w:lineRule="exact"/>
      </w:pPr>
    </w:p>
    <w:p w14:paraId="26ADCB51" w14:textId="77777777" w:rsidR="00A32373" w:rsidRDefault="00000000">
      <w:pPr>
        <w:ind w:left="588" w:right="49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1.1 Latar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  <w:proofErr w:type="spellEnd"/>
    </w:p>
    <w:p w14:paraId="745DA004" w14:textId="77777777" w:rsidR="00A32373" w:rsidRDefault="00A32373">
      <w:pPr>
        <w:spacing w:before="16" w:line="260" w:lineRule="exact"/>
        <w:rPr>
          <w:sz w:val="26"/>
          <w:szCs w:val="26"/>
        </w:rPr>
      </w:pPr>
    </w:p>
    <w:p w14:paraId="46D09F21" w14:textId="77777777" w:rsidR="00A32373" w:rsidRDefault="00000000">
      <w:pPr>
        <w:spacing w:line="480" w:lineRule="auto"/>
        <w:ind w:left="588" w:right="80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diaplikasikan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mata</w:t>
      </w:r>
      <w:proofErr w:type="spellEnd"/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rmink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metik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mata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bola </w:t>
      </w:r>
      <w:proofErr w:type="spell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hmatunnisa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C75A18F" w14:textId="77777777" w:rsidR="00A32373" w:rsidRDefault="00000000">
      <w:pPr>
        <w:spacing w:before="7" w:line="480" w:lineRule="auto"/>
        <w:ind w:left="588" w:right="78" w:firstLine="708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ado</w:t>
      </w:r>
      <w:r>
        <w:rPr>
          <w:i/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shadow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industri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tekstil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iritasi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iritasi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rsinog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shadow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diaplikasikan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digun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tumb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(Putri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2020).</w:t>
      </w:r>
    </w:p>
    <w:p w14:paraId="57C3CC5B" w14:textId="77777777" w:rsidR="00A32373" w:rsidRDefault="00000000">
      <w:pPr>
        <w:spacing w:before="10"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pig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kunyi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 Bit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kuning.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guna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maliz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14:paraId="0D839DFF" w14:textId="77777777" w:rsidR="00A32373" w:rsidRDefault="00000000">
      <w:pPr>
        <w:spacing w:before="10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hy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sz w:val="24"/>
          <w:szCs w:val="24"/>
        </w:rPr>
        <w:t>.,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2021)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rona pipi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wi &amp;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maliza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2020)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ng,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kunyi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nya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gus.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</w:p>
    <w:p w14:paraId="0D50F870" w14:textId="77777777" w:rsidR="00A32373" w:rsidRDefault="00000000">
      <w:pPr>
        <w:spacing w:before="10" w:line="260" w:lineRule="exact"/>
        <w:ind w:left="588" w:right="1286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(Sury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ni 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t a</w:t>
      </w:r>
      <w:r>
        <w:rPr>
          <w:i/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., 2022) m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nggun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kst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k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tanol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un 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m 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</w:p>
    <w:p w14:paraId="76578806" w14:textId="77777777" w:rsidR="00A32373" w:rsidRDefault="00A32373">
      <w:pPr>
        <w:spacing w:before="2" w:line="160" w:lineRule="exact"/>
        <w:rPr>
          <w:sz w:val="16"/>
          <w:szCs w:val="16"/>
        </w:rPr>
      </w:pPr>
    </w:p>
    <w:p w14:paraId="170A35E2" w14:textId="77777777" w:rsidR="00A32373" w:rsidRDefault="00A32373">
      <w:pPr>
        <w:spacing w:line="200" w:lineRule="exact"/>
      </w:pPr>
    </w:p>
    <w:p w14:paraId="7DC1E18F" w14:textId="77777777" w:rsidR="00A32373" w:rsidRDefault="00A32373">
      <w:pPr>
        <w:spacing w:line="200" w:lineRule="exact"/>
      </w:pPr>
    </w:p>
    <w:p w14:paraId="11F72F93" w14:textId="77777777" w:rsidR="00A32373" w:rsidRDefault="00000000">
      <w:pPr>
        <w:spacing w:before="29"/>
        <w:ind w:left="4458" w:right="3992"/>
        <w:jc w:val="center"/>
        <w:rPr>
          <w:sz w:val="24"/>
          <w:szCs w:val="24"/>
        </w:rPr>
        <w:sectPr w:rsidR="00A323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1</w:t>
      </w:r>
    </w:p>
    <w:p w14:paraId="52E8E15C" w14:textId="77777777" w:rsidR="00A32373" w:rsidRDefault="00A32373">
      <w:pPr>
        <w:spacing w:line="200" w:lineRule="exact"/>
      </w:pPr>
    </w:p>
    <w:p w14:paraId="4B1A60C9" w14:textId="77777777" w:rsidR="00A32373" w:rsidRDefault="00A32373">
      <w:pPr>
        <w:spacing w:line="200" w:lineRule="exact"/>
      </w:pPr>
    </w:p>
    <w:p w14:paraId="4DFFDB1B" w14:textId="77777777" w:rsidR="00A32373" w:rsidRDefault="00A32373">
      <w:pPr>
        <w:spacing w:before="14" w:line="280" w:lineRule="exact"/>
        <w:rPr>
          <w:sz w:val="28"/>
          <w:szCs w:val="28"/>
        </w:rPr>
      </w:pPr>
    </w:p>
    <w:p w14:paraId="6B857DB6" w14:textId="77777777" w:rsidR="00A32373" w:rsidRDefault="00000000">
      <w:pPr>
        <w:spacing w:before="29" w:line="480" w:lineRule="auto"/>
        <w:ind w:left="588" w:right="79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ormulasi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krim</w:t>
      </w:r>
      <w:r>
        <w:rPr>
          <w:spacing w:val="1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</w:t>
      </w:r>
      <w:r>
        <w:rPr>
          <w:i/>
          <w:spacing w:val="2"/>
          <w:sz w:val="24"/>
          <w:szCs w:val="24"/>
        </w:rPr>
        <w:t>ow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stabil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pink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iritasi.</w:t>
      </w:r>
    </w:p>
    <w:p w14:paraId="7B34A653" w14:textId="77777777" w:rsidR="00A32373" w:rsidRDefault="00000000">
      <w:pPr>
        <w:spacing w:before="10" w:line="480" w:lineRule="auto"/>
        <w:ind w:left="588" w:right="75" w:firstLine="566"/>
        <w:jc w:val="both"/>
        <w:rPr>
          <w:sz w:val="24"/>
          <w:szCs w:val="24"/>
        </w:rPr>
      </w:pP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dibandingk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 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khusus nanop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teknologi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membuka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ingrum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2021).</w:t>
      </w:r>
    </w:p>
    <w:p w14:paraId="2DDDBE0E" w14:textId="77777777" w:rsidR="00A32373" w:rsidRDefault="00000000">
      <w:pPr>
        <w:spacing w:before="10" w:line="479" w:lineRule="auto"/>
        <w:ind w:left="588" w:right="78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ow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ndustri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na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nginkan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masa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kini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oklat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muda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 xml:space="preserve">shadow </w:t>
      </w:r>
      <w:r>
        <w:rPr>
          <w:sz w:val="24"/>
          <w:szCs w:val="24"/>
        </w:rPr>
        <w:t>difo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mpunyai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unggulan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mampu 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lama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mata,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mengkilat,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mbapk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mudah diaplikasikan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(Putri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2020).</w:t>
      </w:r>
    </w:p>
    <w:p w14:paraId="2ED0FB53" w14:textId="77777777" w:rsidR="00A32373" w:rsidRDefault="00000000">
      <w:pPr>
        <w:spacing w:before="10" w:line="480" w:lineRule="auto"/>
        <w:ind w:left="588" w:right="79" w:firstLine="566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ta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ulgaris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L.)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Cur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uma Longa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L.)</w:t>
      </w:r>
    </w:p>
    <w:p w14:paraId="224669A2" w14:textId="77777777" w:rsidR="00A32373" w:rsidRDefault="00A32373">
      <w:pPr>
        <w:spacing w:before="12" w:line="200" w:lineRule="exact"/>
      </w:pPr>
    </w:p>
    <w:p w14:paraId="024F3476" w14:textId="77777777" w:rsidR="00A32373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1.2 Ru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</w:p>
    <w:p w14:paraId="339C46B8" w14:textId="77777777" w:rsidR="00A32373" w:rsidRDefault="00A32373">
      <w:pPr>
        <w:spacing w:before="17" w:line="260" w:lineRule="exact"/>
        <w:rPr>
          <w:sz w:val="26"/>
          <w:szCs w:val="26"/>
        </w:rPr>
      </w:pPr>
    </w:p>
    <w:p w14:paraId="0D51CF00" w14:textId="77777777" w:rsidR="00A32373" w:rsidRDefault="00000000">
      <w:pPr>
        <w:spacing w:line="480" w:lineRule="auto"/>
        <w:ind w:left="588" w:right="469" w:firstLine="566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ini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:</w:t>
      </w:r>
    </w:p>
    <w:p w14:paraId="167EE86D" w14:textId="77777777" w:rsidR="00A32373" w:rsidRDefault="00000000">
      <w:pPr>
        <w:spacing w:before="10" w:line="480" w:lineRule="auto"/>
        <w:ind w:left="1308" w:right="85" w:hanging="360"/>
        <w:rPr>
          <w:sz w:val="24"/>
          <w:szCs w:val="24"/>
        </w:rPr>
        <w:sectPr w:rsidR="00A32373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680" w:header="738" w:footer="0" w:gutter="0"/>
          <w:pgNumType w:start="2"/>
          <w:cols w:space="720"/>
        </w:sectPr>
      </w:pPr>
      <w:r>
        <w:rPr>
          <w:sz w:val="24"/>
          <w:szCs w:val="24"/>
        </w:rPr>
        <w:t>1.  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umbi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bit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kunyit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nuhi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na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1DA764A2" w14:textId="77777777" w:rsidR="00A32373" w:rsidRDefault="00A32373">
      <w:pPr>
        <w:spacing w:line="200" w:lineRule="exact"/>
      </w:pPr>
    </w:p>
    <w:p w14:paraId="39CC55D2" w14:textId="77777777" w:rsidR="00A32373" w:rsidRDefault="00A32373">
      <w:pPr>
        <w:spacing w:line="200" w:lineRule="exact"/>
      </w:pPr>
    </w:p>
    <w:p w14:paraId="6F053141" w14:textId="77777777" w:rsidR="00A32373" w:rsidRDefault="00A32373">
      <w:pPr>
        <w:spacing w:before="14" w:line="280" w:lineRule="exact"/>
        <w:rPr>
          <w:sz w:val="28"/>
          <w:szCs w:val="28"/>
        </w:rPr>
      </w:pPr>
    </w:p>
    <w:p w14:paraId="353F6DE5" w14:textId="77777777" w:rsidR="00A32373" w:rsidRDefault="00000000">
      <w:pPr>
        <w:spacing w:before="29" w:line="480" w:lineRule="auto"/>
        <w:ind w:left="130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dow</w:t>
      </w:r>
      <w:r>
        <w:rPr>
          <w:i/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5D67B797" w14:textId="77777777" w:rsidR="00A32373" w:rsidRDefault="00000000">
      <w:pPr>
        <w:spacing w:before="10" w:line="480" w:lineRule="auto"/>
        <w:ind w:left="1308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mpang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>sha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ow</w:t>
      </w:r>
      <w:r>
        <w:rPr>
          <w:i/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rat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fisik dan disukai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14:paraId="6EFB0E0B" w14:textId="77777777" w:rsidR="00A32373" w:rsidRDefault="00A32373">
      <w:pPr>
        <w:spacing w:before="10" w:line="200" w:lineRule="exact"/>
      </w:pPr>
    </w:p>
    <w:p w14:paraId="3056B54E" w14:textId="77777777" w:rsidR="00A32373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1.3 H</w:t>
      </w:r>
      <w:r>
        <w:rPr>
          <w:b/>
          <w:spacing w:val="1"/>
          <w:sz w:val="24"/>
          <w:szCs w:val="24"/>
        </w:rPr>
        <w:t>ip</w:t>
      </w:r>
      <w:r>
        <w:rPr>
          <w:b/>
          <w:sz w:val="24"/>
          <w:szCs w:val="24"/>
        </w:rPr>
        <w:t>ot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14:paraId="09764E2D" w14:textId="77777777" w:rsidR="00A32373" w:rsidRDefault="00A32373">
      <w:pPr>
        <w:spacing w:before="16" w:line="260" w:lineRule="exact"/>
        <w:rPr>
          <w:sz w:val="26"/>
          <w:szCs w:val="26"/>
        </w:rPr>
      </w:pPr>
    </w:p>
    <w:p w14:paraId="1AA1C9D9" w14:textId="77777777" w:rsidR="00A32373" w:rsidRDefault="00000000">
      <w:pPr>
        <w:ind w:left="1155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di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lah:</w:t>
      </w:r>
    </w:p>
    <w:p w14:paraId="4BC957D5" w14:textId="77777777" w:rsidR="00A32373" w:rsidRDefault="00A32373">
      <w:pPr>
        <w:spacing w:before="16" w:line="260" w:lineRule="exact"/>
        <w:rPr>
          <w:sz w:val="26"/>
          <w:szCs w:val="26"/>
        </w:rPr>
      </w:pPr>
    </w:p>
    <w:p w14:paraId="063B6398" w14:textId="77777777" w:rsidR="00A32373" w:rsidRDefault="00000000">
      <w:pPr>
        <w:spacing w:line="480" w:lineRule="auto"/>
        <w:ind w:left="130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nan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2F687032" w14:textId="77777777" w:rsidR="00A32373" w:rsidRDefault="00000000">
      <w:pPr>
        <w:spacing w:before="10" w:line="480" w:lineRule="auto"/>
        <w:ind w:left="1308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Kombinasi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14:paraId="54A50DEC" w14:textId="77777777" w:rsidR="00A32373" w:rsidRDefault="00000000">
      <w:pPr>
        <w:spacing w:before="10" w:line="480" w:lineRule="auto"/>
        <w:ind w:left="1308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Kombinasi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menuhi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fis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</w:p>
    <w:p w14:paraId="5B13F5D1" w14:textId="77777777" w:rsidR="00A32373" w:rsidRDefault="00A32373">
      <w:pPr>
        <w:spacing w:before="9" w:line="200" w:lineRule="exact"/>
      </w:pPr>
    </w:p>
    <w:p w14:paraId="27CA4006" w14:textId="77777777" w:rsidR="00A32373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1.4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14:paraId="1506EBA4" w14:textId="77777777" w:rsidR="00A32373" w:rsidRDefault="00A32373">
      <w:pPr>
        <w:spacing w:before="16" w:line="260" w:lineRule="exact"/>
        <w:rPr>
          <w:sz w:val="26"/>
          <w:szCs w:val="26"/>
        </w:rPr>
      </w:pPr>
    </w:p>
    <w:p w14:paraId="458AB4AA" w14:textId="77777777" w:rsidR="00A32373" w:rsidRDefault="00000000">
      <w:pPr>
        <w:ind w:left="1155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lah:</w:t>
      </w:r>
    </w:p>
    <w:p w14:paraId="7541BF89" w14:textId="77777777" w:rsidR="00A32373" w:rsidRDefault="00A32373">
      <w:pPr>
        <w:spacing w:before="16" w:line="260" w:lineRule="exact"/>
        <w:rPr>
          <w:sz w:val="26"/>
          <w:szCs w:val="26"/>
        </w:rPr>
      </w:pPr>
    </w:p>
    <w:p w14:paraId="765DEC8B" w14:textId="77777777" w:rsidR="00A32373" w:rsidRDefault="00000000">
      <w:pPr>
        <w:spacing w:line="480" w:lineRule="auto"/>
        <w:ind w:left="130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umbi bit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kunyit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0C48816B" w14:textId="77777777" w:rsidR="00A32373" w:rsidRDefault="00000000">
      <w:pPr>
        <w:spacing w:before="11" w:line="480" w:lineRule="auto"/>
        <w:ind w:left="1308" w:right="78" w:hanging="360"/>
        <w:jc w:val="both"/>
        <w:rPr>
          <w:sz w:val="24"/>
          <w:szCs w:val="24"/>
        </w:rPr>
        <w:sectPr w:rsidR="00A3237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2.   Untuk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nyit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sedi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>shado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.</w:t>
      </w:r>
    </w:p>
    <w:p w14:paraId="54998F28" w14:textId="77777777" w:rsidR="00A32373" w:rsidRDefault="00A32373">
      <w:pPr>
        <w:spacing w:line="200" w:lineRule="exact"/>
      </w:pPr>
    </w:p>
    <w:p w14:paraId="2215CE98" w14:textId="77777777" w:rsidR="00A32373" w:rsidRDefault="00A32373">
      <w:pPr>
        <w:spacing w:line="200" w:lineRule="exact"/>
      </w:pPr>
    </w:p>
    <w:p w14:paraId="39A367A0" w14:textId="77777777" w:rsidR="00A32373" w:rsidRDefault="00A32373">
      <w:pPr>
        <w:spacing w:before="14" w:line="280" w:lineRule="exact"/>
        <w:rPr>
          <w:sz w:val="28"/>
          <w:szCs w:val="28"/>
        </w:rPr>
      </w:pPr>
    </w:p>
    <w:p w14:paraId="4CCB26C3" w14:textId="77777777" w:rsidR="00A32373" w:rsidRDefault="00000000">
      <w:pPr>
        <w:spacing w:before="29" w:line="480" w:lineRule="auto"/>
        <w:ind w:left="130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Untuk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shadow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tentu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nuhi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utu fis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289AE52D" w14:textId="77777777" w:rsidR="00A32373" w:rsidRDefault="00A32373">
      <w:pPr>
        <w:spacing w:before="9" w:line="200" w:lineRule="exact"/>
      </w:pPr>
    </w:p>
    <w:p w14:paraId="5956BD1F" w14:textId="77777777" w:rsidR="00A32373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1.5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faat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14:paraId="6FA23CEE" w14:textId="77777777" w:rsidR="00A32373" w:rsidRDefault="00A32373">
      <w:pPr>
        <w:spacing w:before="16" w:line="260" w:lineRule="exact"/>
        <w:rPr>
          <w:sz w:val="26"/>
          <w:szCs w:val="26"/>
        </w:rPr>
      </w:pPr>
    </w:p>
    <w:p w14:paraId="3E085B2A" w14:textId="77777777" w:rsidR="00A32373" w:rsidRDefault="00000000">
      <w:pPr>
        <w:ind w:left="1155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lah:</w:t>
      </w:r>
    </w:p>
    <w:p w14:paraId="619E38E4" w14:textId="77777777" w:rsidR="00A32373" w:rsidRDefault="00A32373">
      <w:pPr>
        <w:spacing w:before="16" w:line="260" w:lineRule="exact"/>
        <w:rPr>
          <w:sz w:val="26"/>
          <w:szCs w:val="26"/>
        </w:rPr>
      </w:pPr>
    </w:p>
    <w:p w14:paraId="0DF96C7B" w14:textId="77777777" w:rsidR="00A32373" w:rsidRDefault="00000000">
      <w:pPr>
        <w:spacing w:line="480" w:lineRule="auto"/>
        <w:ind w:left="130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Dih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lebih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rena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kul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lama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jangka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 bah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lebih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fisien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 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34C36282" w14:textId="77777777" w:rsidR="00A32373" w:rsidRDefault="00000000">
      <w:pPr>
        <w:spacing w:before="10" w:line="480" w:lineRule="auto"/>
        <w:ind w:left="1308" w:right="80" w:hanging="360"/>
        <w:jc w:val="both"/>
        <w:rPr>
          <w:sz w:val="24"/>
          <w:szCs w:val="24"/>
        </w:rPr>
        <w:sectPr w:rsidR="00A3237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2.   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jangka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membuka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kos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innya.</w:t>
      </w:r>
    </w:p>
    <w:p w14:paraId="46A6D511" w14:textId="77777777" w:rsidR="00A32373" w:rsidRDefault="00A32373">
      <w:pPr>
        <w:spacing w:before="5" w:line="120" w:lineRule="exact"/>
        <w:rPr>
          <w:sz w:val="13"/>
          <w:szCs w:val="13"/>
        </w:rPr>
      </w:pPr>
    </w:p>
    <w:p w14:paraId="0948BDBA" w14:textId="77777777" w:rsidR="00A32373" w:rsidRDefault="00A32373">
      <w:pPr>
        <w:spacing w:line="200" w:lineRule="exact"/>
      </w:pPr>
    </w:p>
    <w:p w14:paraId="46A34629" w14:textId="77777777" w:rsidR="00A32373" w:rsidRDefault="00A32373">
      <w:pPr>
        <w:spacing w:line="200" w:lineRule="exact"/>
      </w:pPr>
    </w:p>
    <w:p w14:paraId="00C77894" w14:textId="77777777" w:rsidR="00A32373" w:rsidRDefault="00A32373">
      <w:pPr>
        <w:spacing w:line="200" w:lineRule="exact"/>
      </w:pPr>
    </w:p>
    <w:p w14:paraId="7F696588" w14:textId="77777777" w:rsidR="00A32373" w:rsidRDefault="000000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1.6 Ke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Pi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ir </w:t>
      </w:r>
      <w:r>
        <w:rPr>
          <w:b/>
          <w:spacing w:val="-1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09691336" w14:textId="77777777" w:rsidR="00A32373" w:rsidRDefault="00A32373">
      <w:pPr>
        <w:spacing w:before="14" w:line="260" w:lineRule="exact"/>
        <w:rPr>
          <w:sz w:val="26"/>
          <w:szCs w:val="26"/>
        </w:rPr>
      </w:pPr>
    </w:p>
    <w:p w14:paraId="1F12C6ED" w14:textId="77777777" w:rsidR="00A32373" w:rsidRDefault="00000000">
      <w:pPr>
        <w:spacing w:line="260" w:lineRule="exact"/>
        <w:ind w:left="948"/>
        <w:rPr>
          <w:sz w:val="24"/>
          <w:szCs w:val="24"/>
        </w:rPr>
      </w:pP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l </w:t>
      </w:r>
      <w:r>
        <w:rPr>
          <w:spacing w:val="1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s                            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 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       </w:t>
      </w:r>
      <w:r>
        <w:rPr>
          <w:spacing w:val="4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met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</w:p>
    <w:p w14:paraId="2E663070" w14:textId="77777777" w:rsidR="00A32373" w:rsidRDefault="00A32373">
      <w:pPr>
        <w:spacing w:before="10" w:line="260" w:lineRule="exact"/>
        <w:rPr>
          <w:sz w:val="26"/>
          <w:szCs w:val="26"/>
        </w:rPr>
        <w:sectPr w:rsidR="00A32373">
          <w:pgSz w:w="11920" w:h="16840"/>
          <w:pgMar w:top="960" w:right="1580" w:bottom="280" w:left="1680" w:header="738" w:footer="0" w:gutter="0"/>
          <w:cols w:space="720"/>
        </w:sectPr>
      </w:pPr>
    </w:p>
    <w:p w14:paraId="215D1753" w14:textId="77777777" w:rsidR="00A32373" w:rsidRDefault="00A32373">
      <w:pPr>
        <w:spacing w:before="12" w:line="280" w:lineRule="exact"/>
        <w:rPr>
          <w:sz w:val="28"/>
          <w:szCs w:val="28"/>
        </w:rPr>
      </w:pPr>
    </w:p>
    <w:p w14:paraId="0B548E71" w14:textId="77777777" w:rsidR="00A32373" w:rsidRDefault="00000000">
      <w:pPr>
        <w:spacing w:line="259" w:lineRule="auto"/>
        <w:ind w:left="921" w:right="-5"/>
        <w:jc w:val="center"/>
        <w:rPr>
          <w:sz w:val="24"/>
          <w:szCs w:val="24"/>
        </w:rPr>
      </w:pPr>
      <w:r>
        <w:rPr>
          <w:sz w:val="24"/>
          <w:szCs w:val="24"/>
        </w:rPr>
        <w:t>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 vulgaris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L.)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kunyit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Cur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uma longa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L.)</w:t>
      </w:r>
    </w:p>
    <w:p w14:paraId="45E93CDF" w14:textId="77777777" w:rsidR="00A32373" w:rsidRDefault="00A32373">
      <w:pPr>
        <w:spacing w:line="200" w:lineRule="exact"/>
      </w:pPr>
    </w:p>
    <w:p w14:paraId="1FD11D37" w14:textId="77777777" w:rsidR="00A32373" w:rsidRDefault="00A32373">
      <w:pPr>
        <w:spacing w:line="200" w:lineRule="exact"/>
      </w:pPr>
    </w:p>
    <w:p w14:paraId="345A9788" w14:textId="77777777" w:rsidR="00A32373" w:rsidRDefault="00A32373">
      <w:pPr>
        <w:spacing w:line="200" w:lineRule="exact"/>
      </w:pPr>
    </w:p>
    <w:p w14:paraId="1273FA00" w14:textId="77777777" w:rsidR="00A32373" w:rsidRDefault="00A32373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630"/>
        <w:gridCol w:w="75"/>
        <w:gridCol w:w="645"/>
        <w:gridCol w:w="780"/>
      </w:tblGrid>
      <w:tr w:rsidR="00A32373" w14:paraId="7290A718" w14:textId="77777777">
        <w:trPr>
          <w:trHeight w:hRule="exact" w:val="1568"/>
        </w:trPr>
        <w:tc>
          <w:tcPr>
            <w:tcW w:w="13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A9151" w14:textId="77777777" w:rsidR="00A32373" w:rsidRDefault="00000000">
            <w:pPr>
              <w:spacing w:before="89" w:line="259" w:lineRule="auto"/>
              <w:ind w:left="87" w:right="88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umbi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bit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B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ta 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ulgaris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L.)</w:t>
            </w: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B5968E" w14:textId="77777777" w:rsidR="00A32373" w:rsidRDefault="00A32373"/>
        </w:tc>
        <w:tc>
          <w:tcPr>
            <w:tcW w:w="1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5DC663" w14:textId="77777777" w:rsidR="00A32373" w:rsidRDefault="00000000">
            <w:pPr>
              <w:spacing w:before="66" w:line="259" w:lineRule="auto"/>
              <w:ind w:left="232" w:right="2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ak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pang kuny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i/>
                <w:spacing w:val="-1"/>
                <w:sz w:val="22"/>
                <w:szCs w:val="22"/>
              </w:rPr>
              <w:t>C</w:t>
            </w:r>
            <w:r>
              <w:rPr>
                <w:i/>
                <w:sz w:val="22"/>
                <w:szCs w:val="22"/>
              </w:rPr>
              <w:t>ur</w:t>
            </w:r>
            <w:r>
              <w:rPr>
                <w:i/>
                <w:spacing w:val="1"/>
                <w:sz w:val="22"/>
                <w:szCs w:val="22"/>
              </w:rPr>
              <w:t>c</w:t>
            </w:r>
            <w:r>
              <w:rPr>
                <w:i/>
                <w:sz w:val="22"/>
                <w:szCs w:val="22"/>
              </w:rPr>
              <w:t>u</w:t>
            </w:r>
            <w:r>
              <w:rPr>
                <w:i/>
                <w:spacing w:val="-1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 xml:space="preserve">a 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 xml:space="preserve">onga 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</w:tc>
      </w:tr>
      <w:tr w:rsidR="00A32373" w14:paraId="5B182B6A" w14:textId="77777777">
        <w:trPr>
          <w:trHeight w:hRule="exact" w:val="120"/>
        </w:trPr>
        <w:tc>
          <w:tcPr>
            <w:tcW w:w="75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2672979" w14:textId="77777777" w:rsidR="00A32373" w:rsidRDefault="00A32373"/>
        </w:tc>
        <w:tc>
          <w:tcPr>
            <w:tcW w:w="13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ED435" w14:textId="77777777" w:rsidR="00A32373" w:rsidRDefault="00A32373"/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600FD982" w14:textId="77777777" w:rsidR="00A32373" w:rsidRDefault="00A32373"/>
        </w:tc>
      </w:tr>
    </w:tbl>
    <w:p w14:paraId="49465D85" w14:textId="77777777" w:rsidR="00A32373" w:rsidRDefault="00A32373">
      <w:pPr>
        <w:spacing w:before="12" w:line="240" w:lineRule="exact"/>
        <w:rPr>
          <w:sz w:val="24"/>
          <w:szCs w:val="24"/>
        </w:rPr>
      </w:pPr>
    </w:p>
    <w:p w14:paraId="2B7E9341" w14:textId="77777777" w:rsidR="00A32373" w:rsidRDefault="00000000">
      <w:pPr>
        <w:ind w:left="1328" w:right="258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ormula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</w:p>
    <w:p w14:paraId="31E3F995" w14:textId="77777777" w:rsidR="00A32373" w:rsidRDefault="00000000">
      <w:pPr>
        <w:spacing w:before="21"/>
        <w:ind w:left="1035" w:right="-38"/>
        <w:jc w:val="center"/>
        <w:rPr>
          <w:sz w:val="24"/>
          <w:szCs w:val="24"/>
        </w:rPr>
      </w:pPr>
      <w:r>
        <w:rPr>
          <w:sz w:val="24"/>
          <w:szCs w:val="24"/>
        </w:rPr>
        <w:t>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14:paraId="11EAA239" w14:textId="77777777" w:rsidR="00A32373" w:rsidRDefault="00000000">
      <w:pPr>
        <w:spacing w:before="21" w:line="259" w:lineRule="auto"/>
        <w:ind w:left="1115" w:right="45" w:firstLine="2"/>
        <w:jc w:val="center"/>
        <w:rPr>
          <w:sz w:val="24"/>
          <w:szCs w:val="24"/>
        </w:rPr>
      </w:pPr>
      <w:r>
        <w:rPr>
          <w:sz w:val="24"/>
          <w:szCs w:val="24"/>
        </w:rPr>
        <w:t>30%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(20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:10%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(1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:20%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(15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:15%)</w:t>
      </w:r>
    </w:p>
    <w:p w14:paraId="715E170E" w14:textId="77777777" w:rsidR="00A32373" w:rsidRDefault="00000000">
      <w:pPr>
        <w:spacing w:before="45"/>
        <w:ind w:left="-41" w:right="-41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14:paraId="41A776B0" w14:textId="77777777" w:rsidR="00A32373" w:rsidRDefault="00000000">
      <w:pPr>
        <w:spacing w:before="21"/>
        <w:ind w:left="135" w:right="134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</w:t>
      </w:r>
    </w:p>
    <w:p w14:paraId="5081087E" w14:textId="77777777" w:rsidR="00A32373" w:rsidRDefault="00A32373">
      <w:pPr>
        <w:spacing w:before="10" w:line="180" w:lineRule="exact"/>
        <w:rPr>
          <w:sz w:val="19"/>
          <w:szCs w:val="19"/>
        </w:rPr>
      </w:pPr>
    </w:p>
    <w:p w14:paraId="012F995A" w14:textId="77777777" w:rsidR="00A32373" w:rsidRDefault="00A32373">
      <w:pPr>
        <w:spacing w:line="200" w:lineRule="exact"/>
      </w:pPr>
    </w:p>
    <w:p w14:paraId="1A1AC16D" w14:textId="77777777" w:rsidR="00A32373" w:rsidRDefault="00A32373">
      <w:pPr>
        <w:spacing w:line="200" w:lineRule="exact"/>
      </w:pPr>
    </w:p>
    <w:p w14:paraId="0F7B4121" w14:textId="77777777" w:rsidR="00A32373" w:rsidRDefault="00A32373">
      <w:pPr>
        <w:spacing w:line="200" w:lineRule="exact"/>
      </w:pPr>
    </w:p>
    <w:p w14:paraId="067E3565" w14:textId="77777777" w:rsidR="00A32373" w:rsidRDefault="00A32373">
      <w:pPr>
        <w:spacing w:line="200" w:lineRule="exact"/>
      </w:pPr>
    </w:p>
    <w:p w14:paraId="32D30779" w14:textId="77777777" w:rsidR="00A32373" w:rsidRDefault="00A32373">
      <w:pPr>
        <w:spacing w:line="200" w:lineRule="exact"/>
      </w:pPr>
    </w:p>
    <w:p w14:paraId="64D26963" w14:textId="77777777" w:rsidR="00A32373" w:rsidRDefault="00A32373">
      <w:pPr>
        <w:spacing w:line="200" w:lineRule="exact"/>
      </w:pPr>
    </w:p>
    <w:p w14:paraId="7721D48A" w14:textId="77777777" w:rsidR="00A32373" w:rsidRDefault="00A32373">
      <w:pPr>
        <w:spacing w:line="200" w:lineRule="exact"/>
      </w:pPr>
    </w:p>
    <w:p w14:paraId="67E3A4EC" w14:textId="77777777" w:rsidR="00A32373" w:rsidRDefault="00A32373">
      <w:pPr>
        <w:spacing w:line="200" w:lineRule="exact"/>
      </w:pPr>
    </w:p>
    <w:p w14:paraId="233AD611" w14:textId="77777777" w:rsidR="00A32373" w:rsidRDefault="00A32373">
      <w:pPr>
        <w:spacing w:line="200" w:lineRule="exact"/>
      </w:pPr>
    </w:p>
    <w:p w14:paraId="233305F8" w14:textId="77777777" w:rsidR="00A32373" w:rsidRDefault="00000000">
      <w:pPr>
        <w:ind w:left="169" w:right="70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tabolit</w:t>
      </w:r>
    </w:p>
    <w:p w14:paraId="7778D2FB" w14:textId="77777777" w:rsidR="00A32373" w:rsidRDefault="00000000">
      <w:pPr>
        <w:spacing w:before="21"/>
        <w:ind w:left="183" w:right="88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14:paraId="7142E9DB" w14:textId="77777777" w:rsidR="00A32373" w:rsidRDefault="00A32373">
      <w:pPr>
        <w:spacing w:line="200" w:lineRule="exact"/>
      </w:pPr>
    </w:p>
    <w:p w14:paraId="2F126E5F" w14:textId="77777777" w:rsidR="00A32373" w:rsidRDefault="00A32373">
      <w:pPr>
        <w:spacing w:line="200" w:lineRule="exact"/>
      </w:pPr>
    </w:p>
    <w:p w14:paraId="7120F712" w14:textId="77777777" w:rsidR="00A32373" w:rsidRDefault="00A32373">
      <w:pPr>
        <w:spacing w:line="200" w:lineRule="exact"/>
      </w:pPr>
    </w:p>
    <w:p w14:paraId="18B34F19" w14:textId="77777777" w:rsidR="00A32373" w:rsidRDefault="00A32373">
      <w:pPr>
        <w:spacing w:line="200" w:lineRule="exact"/>
      </w:pPr>
    </w:p>
    <w:p w14:paraId="31EE38BE" w14:textId="77777777" w:rsidR="00A32373" w:rsidRDefault="00A32373">
      <w:pPr>
        <w:spacing w:line="200" w:lineRule="exact"/>
      </w:pPr>
    </w:p>
    <w:p w14:paraId="1B038F84" w14:textId="77777777" w:rsidR="00A32373" w:rsidRDefault="00A32373">
      <w:pPr>
        <w:spacing w:line="200" w:lineRule="exact"/>
      </w:pPr>
    </w:p>
    <w:p w14:paraId="72A58128" w14:textId="77777777" w:rsidR="00A32373" w:rsidRDefault="00A32373">
      <w:pPr>
        <w:spacing w:line="200" w:lineRule="exact"/>
      </w:pPr>
    </w:p>
    <w:p w14:paraId="5258E34D" w14:textId="77777777" w:rsidR="00A32373" w:rsidRDefault="00A32373">
      <w:pPr>
        <w:spacing w:line="200" w:lineRule="exact"/>
      </w:pPr>
    </w:p>
    <w:p w14:paraId="3714DFE8" w14:textId="77777777" w:rsidR="00A32373" w:rsidRDefault="00A32373">
      <w:pPr>
        <w:spacing w:line="200" w:lineRule="exact"/>
      </w:pPr>
    </w:p>
    <w:p w14:paraId="36DEA671" w14:textId="77777777" w:rsidR="00A32373" w:rsidRDefault="00A32373">
      <w:pPr>
        <w:spacing w:line="200" w:lineRule="exact"/>
      </w:pPr>
    </w:p>
    <w:p w14:paraId="16A40AC1" w14:textId="77777777" w:rsidR="00A32373" w:rsidRDefault="00A32373">
      <w:pPr>
        <w:spacing w:line="200" w:lineRule="exact"/>
      </w:pPr>
    </w:p>
    <w:p w14:paraId="2E3D4F74" w14:textId="77777777" w:rsidR="00A32373" w:rsidRDefault="00A32373">
      <w:pPr>
        <w:spacing w:line="200" w:lineRule="exact"/>
      </w:pPr>
    </w:p>
    <w:p w14:paraId="011DD79B" w14:textId="77777777" w:rsidR="00A32373" w:rsidRDefault="00A32373">
      <w:pPr>
        <w:spacing w:before="17" w:line="240" w:lineRule="exact"/>
        <w:rPr>
          <w:sz w:val="24"/>
          <w:szCs w:val="24"/>
        </w:rPr>
      </w:pPr>
    </w:p>
    <w:p w14:paraId="70E50D34" w14:textId="77777777" w:rsidR="00A32373" w:rsidRDefault="00000000">
      <w:pPr>
        <w:spacing w:line="258" w:lineRule="auto"/>
        <w:ind w:left="95" w:right="66" w:firstLine="1"/>
        <w:jc w:val="center"/>
        <w:rPr>
          <w:sz w:val="24"/>
          <w:szCs w:val="24"/>
        </w:rPr>
      </w:pPr>
      <w:r>
        <w:rPr>
          <w:sz w:val="24"/>
          <w:szCs w:val="24"/>
        </w:rPr>
        <w:t>Mutu fisik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>shadow</w:t>
      </w:r>
    </w:p>
    <w:p w14:paraId="1E387111" w14:textId="77777777" w:rsidR="00A32373" w:rsidRDefault="00000000">
      <w:pPr>
        <w:spacing w:before="32"/>
        <w:ind w:left="19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osko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</w:p>
    <w:p w14:paraId="76564ADA" w14:textId="77777777" w:rsidR="00A32373" w:rsidRDefault="00000000">
      <w:pPr>
        <w:spacing w:before="18"/>
        <w:ind w:left="343" w:right="927"/>
        <w:jc w:val="center"/>
        <w:rPr>
          <w:sz w:val="22"/>
          <w:szCs w:val="22"/>
        </w:rPr>
      </w:pP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</w:p>
    <w:p w14:paraId="67827771" w14:textId="77777777" w:rsidR="00A32373" w:rsidRDefault="00000000">
      <w:pPr>
        <w:spacing w:before="20" w:line="259" w:lineRule="auto"/>
        <w:ind w:left="379" w:right="618" w:hanging="36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osk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Se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buk Si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</w:p>
    <w:p w14:paraId="132D19C6" w14:textId="77777777" w:rsidR="00A32373" w:rsidRDefault="00000000">
      <w:pPr>
        <w:spacing w:line="240" w:lineRule="exact"/>
        <w:ind w:left="19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adar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Ai</w:t>
      </w:r>
      <w:r>
        <w:rPr>
          <w:sz w:val="22"/>
          <w:szCs w:val="22"/>
        </w:rPr>
        <w:t>r</w:t>
      </w:r>
    </w:p>
    <w:p w14:paraId="44426DBD" w14:textId="77777777" w:rsidR="00A32373" w:rsidRDefault="00000000">
      <w:pPr>
        <w:spacing w:before="20"/>
        <w:ind w:left="19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adar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</w:p>
    <w:p w14:paraId="4378B6F7" w14:textId="77777777" w:rsidR="00A32373" w:rsidRDefault="00000000">
      <w:pPr>
        <w:spacing w:before="20"/>
        <w:ind w:left="343" w:right="932"/>
        <w:jc w:val="center"/>
        <w:rPr>
          <w:sz w:val="22"/>
          <w:szCs w:val="22"/>
        </w:rPr>
      </w:pPr>
      <w:r>
        <w:rPr>
          <w:sz w:val="22"/>
          <w:szCs w:val="22"/>
        </w:rPr>
        <w:t>Larut</w:t>
      </w:r>
      <w:r>
        <w:rPr>
          <w:spacing w:val="-1"/>
          <w:sz w:val="22"/>
          <w:szCs w:val="22"/>
        </w:rPr>
        <w:t xml:space="preserve"> 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</w:p>
    <w:p w14:paraId="090FEA44" w14:textId="77777777" w:rsidR="00A32373" w:rsidRDefault="00000000">
      <w:pPr>
        <w:spacing w:before="21"/>
        <w:ind w:left="19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adar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</w:p>
    <w:p w14:paraId="429ADF96" w14:textId="77777777" w:rsidR="00A32373" w:rsidRDefault="00000000">
      <w:pPr>
        <w:spacing w:before="18"/>
        <w:ind w:left="379"/>
        <w:rPr>
          <w:sz w:val="22"/>
          <w:szCs w:val="22"/>
        </w:rPr>
      </w:pPr>
      <w:r>
        <w:rPr>
          <w:sz w:val="22"/>
          <w:szCs w:val="22"/>
        </w:rPr>
        <w:t>Larut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nol</w:t>
      </w:r>
    </w:p>
    <w:p w14:paraId="4A804FC3" w14:textId="77777777" w:rsidR="00A32373" w:rsidRDefault="00000000">
      <w:pPr>
        <w:spacing w:before="20"/>
        <w:ind w:left="19"/>
        <w:rPr>
          <w:sz w:val="22"/>
          <w:szCs w:val="22"/>
        </w:rPr>
      </w:pPr>
      <w:r>
        <w:rPr>
          <w:sz w:val="22"/>
          <w:szCs w:val="22"/>
        </w:rPr>
        <w:t xml:space="preserve">6.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adar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bu</w:t>
      </w:r>
    </w:p>
    <w:p w14:paraId="3780D69D" w14:textId="77777777" w:rsidR="00A32373" w:rsidRDefault="00000000">
      <w:pPr>
        <w:spacing w:before="20"/>
        <w:ind w:left="343" w:right="1294"/>
        <w:jc w:val="center"/>
        <w:rPr>
          <w:sz w:val="22"/>
          <w:szCs w:val="22"/>
        </w:rPr>
      </w:pPr>
      <w:r>
        <w:rPr>
          <w:sz w:val="22"/>
          <w:szCs w:val="22"/>
        </w:rPr>
        <w:t>Tot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</w:p>
    <w:p w14:paraId="64B618A7" w14:textId="77777777" w:rsidR="00A32373" w:rsidRDefault="00000000">
      <w:pPr>
        <w:spacing w:before="20"/>
        <w:ind w:left="19"/>
        <w:rPr>
          <w:sz w:val="22"/>
          <w:szCs w:val="22"/>
        </w:rPr>
      </w:pPr>
      <w:r>
        <w:rPr>
          <w:sz w:val="22"/>
          <w:szCs w:val="22"/>
        </w:rPr>
        <w:t xml:space="preserve">7.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adar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bu</w:t>
      </w:r>
    </w:p>
    <w:p w14:paraId="38DCB3C8" w14:textId="77777777" w:rsidR="00A32373" w:rsidRDefault="00000000">
      <w:pPr>
        <w:spacing w:before="18"/>
        <w:ind w:left="379"/>
        <w:rPr>
          <w:sz w:val="22"/>
          <w:szCs w:val="22"/>
        </w:rPr>
      </w:pPr>
      <w:r>
        <w:rPr>
          <w:sz w:val="22"/>
          <w:szCs w:val="22"/>
        </w:rPr>
        <w:t xml:space="preserve">Larut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</w:p>
    <w:p w14:paraId="05E9D5D4" w14:textId="77777777" w:rsidR="00A32373" w:rsidRDefault="00A32373">
      <w:pPr>
        <w:spacing w:before="12" w:line="280" w:lineRule="exact"/>
        <w:rPr>
          <w:sz w:val="28"/>
          <w:szCs w:val="28"/>
        </w:rPr>
      </w:pPr>
    </w:p>
    <w:p w14:paraId="76BCD524" w14:textId="77777777" w:rsidR="00A32373" w:rsidRDefault="00000000">
      <w:pPr>
        <w:ind w:left="3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</w:p>
    <w:p w14:paraId="4549CFF2" w14:textId="77777777" w:rsidR="00A32373" w:rsidRDefault="00000000">
      <w:pPr>
        <w:spacing w:before="20"/>
        <w:ind w:left="3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Fl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vo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</w:p>
    <w:p w14:paraId="3BBB5925" w14:textId="77777777" w:rsidR="00A32373" w:rsidRDefault="00000000">
      <w:pPr>
        <w:spacing w:before="20"/>
        <w:ind w:left="34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</w:p>
    <w:p w14:paraId="1D57BF4E" w14:textId="77777777" w:rsidR="00A32373" w:rsidRDefault="00000000">
      <w:pPr>
        <w:spacing w:before="20"/>
        <w:ind w:left="34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Sapon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</w:p>
    <w:p w14:paraId="4A52C52A" w14:textId="77777777" w:rsidR="00A32373" w:rsidRDefault="00000000">
      <w:pPr>
        <w:spacing w:before="18"/>
        <w:ind w:left="34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</w:p>
    <w:p w14:paraId="6462AE14" w14:textId="77777777" w:rsidR="00A32373" w:rsidRDefault="00000000">
      <w:pPr>
        <w:spacing w:before="20" w:line="259" w:lineRule="auto"/>
        <w:ind w:left="317" w:right="719" w:hanging="283"/>
        <w:rPr>
          <w:sz w:val="22"/>
          <w:szCs w:val="22"/>
        </w:rPr>
      </w:pPr>
      <w:r>
        <w:pict w14:anchorId="5C8FDDB7">
          <v:group id="_x0000_s2051" style="position:absolute;left:0;text-align:left;margin-left:125.2pt;margin-top:138.75pt;width:375.8pt;height:570.75pt;z-index:-251659264;mso-position-horizontal-relative:page;mso-position-vertical-relative:page" coordorigin="2504,2775" coordsize="7516,11415">
            <v:shape id="_x0000_s2115" style="position:absolute;left:2519;top:2805;width:2835;height:1695" coordorigin="2519,2805" coordsize="2835,1695" path="m2519,4500r2835,l5354,2805r-2835,l2519,4500xe" filled="f" strokeweight="1.5pt">
              <v:path arrowok="t"/>
            </v:shape>
            <v:shape id="_x0000_s2114" style="position:absolute;left:5850;top:2790;width:1755;height:810" coordorigin="5850,2790" coordsize="1755,810" path="m5850,3600r1755,l7605,2790r-1755,l5850,3600xe" filled="f" strokeweight="1.5pt">
              <v:path arrowok="t"/>
            </v:shape>
            <v:shape id="_x0000_s2113" style="position:absolute;left:5355;top:3165;width:510;height:120" coordorigin="5355,3165" coordsize="510,120" path="m5765,3240r-20,l5745,3285r120,-60l5765,3240xe" fillcolor="black" stroked="f">
              <v:path arrowok="t"/>
            </v:shape>
            <v:shape id="_x0000_s2112" style="position:absolute;left:5355;top:3165;width:510;height:120" coordorigin="5355,3165" coordsize="510,120" path="m5765,3210r-20,-45l5745,3210r20,xe" fillcolor="black" stroked="f">
              <v:path arrowok="t"/>
            </v:shape>
            <v:shape id="_x0000_s2111" style="position:absolute;left:5355;top:3165;width:510;height:120" coordorigin="5355,3165" coordsize="510,120" path="m5355,3210r,30l5765,3240r100,-15l5745,3165r20,45l5355,3210xe" fillcolor="black" stroked="f">
              <v:path arrowok="t"/>
            </v:shape>
            <v:shape id="_x0000_s2110" style="position:absolute;left:8040;top:2790;width:1965;height:4005" coordorigin="8040,2790" coordsize="1965,4005" path="m8040,6795r1965,l10005,2790r-1965,l8040,6795xe" filled="f" strokeweight="1.5pt">
              <v:path arrowok="t"/>
            </v:shape>
            <v:shape id="_x0000_s2109" style="position:absolute;left:7620;top:3165;width:420;height:120" coordorigin="7620,3165" coordsize="420,120" path="m7940,3240r-20,l7920,3285r120,-60l7940,3240xe" fillcolor="black" stroked="f">
              <v:path arrowok="t"/>
            </v:shape>
            <v:shape id="_x0000_s2108" style="position:absolute;left:7620;top:3165;width:420;height:120" coordorigin="7620,3165" coordsize="420,120" path="m7940,3210r-20,-45l7920,3210r20,xe" fillcolor="black" stroked="f">
              <v:path arrowok="t"/>
            </v:shape>
            <v:shape id="_x0000_s2107" style="position:absolute;left:7620;top:3165;width:420;height:120" coordorigin="7620,3165" coordsize="420,120" path="m7620,3210r,30l7940,3240r100,-15l7920,3165r20,45l7620,3210xe" fillcolor="black" stroked="f">
              <v:path arrowok="t"/>
            </v:shape>
            <v:shape id="_x0000_s2106" style="position:absolute;left:2595;top:6795;width:2835;height:1575" coordorigin="2595,6795" coordsize="2835,1575" path="m2595,8370r2835,l5430,6795r-2835,l2595,8370xe" filled="f" strokeweight="1.5pt">
              <v:path arrowok="t"/>
            </v:shape>
            <v:shape id="_x0000_s2105" style="position:absolute;left:3930;top:4500;width:120;height:195" coordorigin="3930,4500" coordsize="120,195" path="m3975,4575r-45,l3990,4695r60,-120l4005,4575r,20l3975,4595r,-20xe" fillcolor="black" stroked="f">
              <v:path arrowok="t"/>
            </v:shape>
            <v:shape id="_x0000_s2104" style="position:absolute;left:3930;top:4500;width:120;height:195" coordorigin="3930,4500" coordsize="120,195" path="m3975,4595r30,l4005,4500r-30,l3975,4595xe" fillcolor="black" stroked="f">
              <v:path arrowok="t"/>
            </v:shape>
            <v:shape id="_x0000_s2103" style="position:absolute;left:3270;top:4695;width:1380;height:0" coordorigin="3270,4695" coordsize="1380,0" path="m3270,4695r1380,e" filled="f" strokeweight="1.5pt">
              <v:path arrowok="t"/>
            </v:shape>
            <v:shape id="_x0000_s2102" style="position:absolute;left:3210;top:4695;width:120;height:210" coordorigin="3210,4695" coordsize="120,210" path="m3255,4785r-45,l3270,4905r60,-120l3285,4785r,20l3255,4805r,-20xe" fillcolor="black" stroked="f">
              <v:path arrowok="t"/>
            </v:shape>
            <v:shape id="_x0000_s2101" style="position:absolute;left:3210;top:4695;width:120;height:210" coordorigin="3210,4695" coordsize="120,210" path="m3255,4805r30,l3285,4695r-30,l3255,4805xe" fillcolor="black" stroked="f">
              <v:path arrowok="t"/>
            </v:shape>
            <v:shape id="_x0000_s2100" style="position:absolute;left:4575;top:4695;width:120;height:210" coordorigin="4575,4695" coordsize="120,210" path="m4620,4785r-45,l4635,4905r60,-120l4650,4785r,20l4620,4805r,-20xe" fillcolor="black" stroked="f">
              <v:path arrowok="t"/>
            </v:shape>
            <v:shape id="_x0000_s2099" style="position:absolute;left:4575;top:4695;width:120;height:210" coordorigin="4575,4695" coordsize="120,210" path="m4620,4805r30,l4650,4695r-30,l4620,4805xe" fillcolor="black" stroked="f">
              <v:path arrowok="t"/>
            </v:shape>
            <v:shape id="_x0000_s2098" style="position:absolute;left:3930;top:6585;width:120;height:210" coordorigin="3930,6585" coordsize="120,210" path="m3975,6675r-45,l3990,6795r60,-120l4005,6675r,20l3975,6695r,-20xe" fillcolor="black" stroked="f">
              <v:path arrowok="t"/>
            </v:shape>
            <v:shape id="_x0000_s2097" style="position:absolute;left:3930;top:6585;width:120;height:210" coordorigin="3930,6585" coordsize="120,210" path="m3975,6695r30,l4005,6585r-30,l3975,6695xe" fillcolor="black" stroked="f">
              <v:path arrowok="t"/>
            </v:shape>
            <v:shape id="_x0000_s2096" style="position:absolute;left:6030;top:8594;width:1425;height:1665" coordorigin="6030,8594" coordsize="1425,1665" path="m6030,10259r1425,l7455,8594r-1425,l6030,10259xe" filled="f" strokeweight="1.5pt">
              <v:path arrowok="t"/>
            </v:shape>
            <v:shape id="_x0000_s2095" style="position:absolute;left:5430;top:7575;width:600;height:1650" coordorigin="5430,7575" coordsize="600,1650" path="m5703,9150r,15l5910,9180r20,l6030,9165r-120,-60l5930,9150r-227,xe" fillcolor="black" stroked="f">
              <v:path arrowok="t"/>
            </v:shape>
            <v:shape id="_x0000_s2094" style="position:absolute;left:5430;top:7575;width:600;height:1650" coordorigin="5430,7575" coordsize="600,1650" path="m5673,7605r,1575l5688,9150r,-1545l5673,7590r,15xe" fillcolor="black" stroked="f">
              <v:path arrowok="t"/>
            </v:shape>
            <v:shape id="_x0000_s2093" style="position:absolute;left:5430;top:7575;width:600;height:1650" coordorigin="5430,7575" coordsize="600,1650" path="m5930,9180r-20,l5910,9225r120,-60l5930,9180xe" fillcolor="black" stroked="f">
              <v:path arrowok="t"/>
            </v:shape>
            <v:shape id="_x0000_s2092" style="position:absolute;left:5430;top:7575;width:600;height:1650" coordorigin="5430,7575" coordsize="600,1650" path="m5930,9150r-20,-45l5910,9150r20,xe" fillcolor="black" stroked="f">
              <v:path arrowok="t"/>
            </v:shape>
            <v:shape id="_x0000_s2091" style="position:absolute;left:5430;top:7575;width:600;height:1650" coordorigin="5430,7575" coordsize="600,1650" path="m5430,7605r243,l5673,7590r15,15l5688,9150r-15,30l5910,9180r-207,-15l5703,7575r-273,l5430,7605xe" fillcolor="black" stroked="f">
              <v:path arrowok="t"/>
            </v:shape>
            <v:shape id="_x0000_s2090" style="position:absolute;left:8010;top:9075;width:1965;height:2340" coordorigin="8010,9075" coordsize="1965,2340" path="m8010,11415r1965,l9975,9075r-1965,l8010,11415xe" filled="f" strokeweight="1.5pt">
              <v:path arrowok="t"/>
            </v:shape>
            <v:shape id="_x0000_s2089" style="position:absolute;left:8025;top:11520;width:1965;height:675" coordorigin="8025,11520" coordsize="1965,675" path="m8025,12195r1965,l9990,11520r-1965,l8025,12195xe" filled="f" strokeweight="1.5pt">
              <v:path arrowok="t"/>
            </v:shape>
            <v:shape id="_x0000_s2088" style="position:absolute;left:8040;top:12300;width:1965;height:405" coordorigin="8040,12300" coordsize="1965,405" path="m8040,12705r1965,l10005,12300r-1965,l8040,12705xe" filled="f" strokeweight="1.5pt">
              <v:path arrowok="t"/>
            </v:shape>
            <v:shape id="_x0000_s2087" style="position:absolute;left:7455;top:9434;width:585;height:3150" coordorigin="7455,9434" coordsize="585,3150" path="m7657,12509r,15l7920,12539r20,l8040,12524r-120,-60l7940,12509r-283,xe" fillcolor="black" stroked="f">
              <v:path arrowok="t"/>
            </v:shape>
            <v:shape id="_x0000_s2086" style="position:absolute;left:7455;top:9434;width:585;height:3150" coordorigin="7455,9434" coordsize="585,3150" path="m7627,9464r,3075l7642,12509r,-3045l7627,9449r,15xe" fillcolor="black" stroked="f">
              <v:path arrowok="t"/>
            </v:shape>
            <v:shape id="_x0000_s2085" style="position:absolute;left:7455;top:9434;width:585;height:3150" coordorigin="7455,9434" coordsize="585,3150" path="m7940,12539r-20,l7920,12584r120,-60l7940,12539xe" fillcolor="black" stroked="f">
              <v:path arrowok="t"/>
            </v:shape>
            <v:shape id="_x0000_s2084" style="position:absolute;left:7455;top:9434;width:585;height:3150" coordorigin="7455,9434" coordsize="585,3150" path="m7940,12509r-20,-45l7920,12509r20,xe" fillcolor="black" stroked="f">
              <v:path arrowok="t"/>
            </v:shape>
            <v:shape id="_x0000_s2083" style="position:absolute;left:7455;top:9434;width:585;height:3150" coordorigin="7455,9434" coordsize="585,3150" path="m7455,9464r172,l7627,9449r15,15l7642,12509r-15,30l7920,12539r-263,-15l7657,9434r-202,l7455,9464xe" fillcolor="black" stroked="f">
              <v:path arrowok="t"/>
            </v:shape>
            <v:shape id="_x0000_s2082" style="position:absolute;left:7605;top:9390;width:420;height:120" coordorigin="7605,9390" coordsize="420,120" path="m7925,9465r-20,l7905,9510r120,-60l7925,9465xe" fillcolor="black" stroked="f">
              <v:path arrowok="t"/>
            </v:shape>
            <v:shape id="_x0000_s2081" style="position:absolute;left:7605;top:9390;width:420;height:120" coordorigin="7605,9390" coordsize="420,120" path="m7925,9435r-20,-45l7905,9435r20,xe" fillcolor="black" stroked="f">
              <v:path arrowok="t"/>
            </v:shape>
            <v:shape id="_x0000_s2080" style="position:absolute;left:7605;top:9390;width:420;height:120" coordorigin="7605,9390" coordsize="420,120" path="m7605,9435r,30l7925,9465r100,-15l7905,9390r20,45l7605,9435xe" fillcolor="black" stroked="f">
              <v:path arrowok="t"/>
            </v:shape>
            <v:shape id="_x0000_s2079" style="position:absolute;left:7620;top:11790;width:420;height:120" coordorigin="7620,11790" coordsize="420,120" path="m7940,11865r-20,l7920,11910r120,-60l7940,11865xe" fillcolor="black" stroked="f">
              <v:path arrowok="t"/>
            </v:shape>
            <v:shape id="_x0000_s2078" style="position:absolute;left:7620;top:11790;width:420;height:120" coordorigin="7620,11790" coordsize="420,120" path="m7940,11835r-20,-45l7920,11835r20,xe" fillcolor="black" stroked="f">
              <v:path arrowok="t"/>
            </v:shape>
            <v:shape id="_x0000_s2077" style="position:absolute;left:7620;top:11790;width:420;height:120" coordorigin="7620,11790" coordsize="420,120" path="m7620,11835r,30l7940,11865r100,-15l7920,11790r20,45l7620,11835xe" fillcolor="black" stroked="f">
              <v:path arrowok="t"/>
            </v:shape>
            <v:shape id="_x0000_s2076" style="position:absolute;left:5865;top:12780;width:1755;height:1350" coordorigin="5865,12780" coordsize="1755,1350" path="m5865,14130r1755,l7620,12780r-1755,l5865,14130xe" filled="f" strokeweight="1.5pt">
              <v:path arrowok="t"/>
            </v:shape>
            <v:shape id="_x0000_s2075" style="position:absolute;left:2760;top:12240;width:2595;height:1935" coordorigin="2760,12240" coordsize="2595,1935" path="m2760,14175r2595,l5355,12240r-2595,l2760,14175xe" filled="f" strokeweight="1.5pt">
              <v:path arrowok="t"/>
            </v:shape>
            <v:shape id="_x0000_s2074" style="position:absolute;left:3930;top:12045;width:120;height:195" coordorigin="3930,12045" coordsize="120,195" path="m3975,12120r-45,l3990,12240r60,-120l4005,12120r,20l3975,12140r,-20xe" fillcolor="black" stroked="f">
              <v:path arrowok="t"/>
            </v:shape>
            <v:shape id="_x0000_s2073" style="position:absolute;left:3930;top:12045;width:120;height:195" coordorigin="3930,12045" coordsize="120,195" path="m3975,12140r30,l4005,12045r-30,l3975,12140xe" fillcolor="black" stroked="f">
              <v:path arrowok="t"/>
            </v:shape>
            <v:shape id="_x0000_s2072" style="position:absolute;left:5355;top:13515;width:510;height:120" coordorigin="5355,13515" coordsize="510,120" path="m5765,13590r-20,l5745,13635r120,-60l5765,13590xe" fillcolor="black" stroked="f">
              <v:path arrowok="t"/>
            </v:shape>
            <v:shape id="_x0000_s2071" style="position:absolute;left:5355;top:13515;width:510;height:120" coordorigin="5355,13515" coordsize="510,120" path="m5765,13560r-20,-45l5745,13560r20,xe" fillcolor="black" stroked="f">
              <v:path arrowok="t"/>
            </v:shape>
            <v:shape id="_x0000_s2070" style="position:absolute;left:5355;top:13515;width:510;height:120" coordorigin="5355,13515" coordsize="510,120" path="m5355,13560r,30l5765,13590r100,-15l5745,13515r20,45l5355,13560xe" fillcolor="black" stroked="f">
              <v:path arrowok="t"/>
            </v:shape>
            <v:shape id="_x0000_s2069" style="position:absolute;left:8040;top:13125;width:1965;height:1005" coordorigin="8040,13125" coordsize="1965,1005" path="m8040,14130r1965,l10005,13125r-1965,l8040,14130xe" filled="f" strokeweight="1.5pt">
              <v:path arrowok="t"/>
            </v:shape>
            <v:shape id="_x0000_s2068" style="position:absolute;left:7620;top:13485;width:420;height:120" coordorigin="7620,13485" coordsize="420,120" path="m7940,13560r-20,l7920,13605r120,-60l7940,13560xe" fillcolor="black" stroked="f">
              <v:path arrowok="t"/>
            </v:shape>
            <v:shape id="_x0000_s2067" style="position:absolute;left:7620;top:13485;width:420;height:120" coordorigin="7620,13485" coordsize="420,120" path="m7940,13530r-20,-45l7920,13530r20,xe" fillcolor="black" stroked="f">
              <v:path arrowok="t"/>
            </v:shape>
            <v:shape id="_x0000_s2066" style="position:absolute;left:7620;top:13485;width:420;height:120" coordorigin="7620,13485" coordsize="420,120" path="m7620,13530r,30l7940,13560r100,-15l7920,13485r20,45l7620,13530xe" fillcolor="black" stroked="f">
              <v:path arrowok="t"/>
            </v:shape>
            <v:shape id="_x0000_s2065" style="position:absolute;left:5354;top:9390;width:675;height:3435" coordorigin="5354,9390" coordsize="675,3435" path="m5691,9465r218,l5691,9450r-15,15l5691,12825r,-3360xe" fillcolor="black" stroked="f">
              <v:path arrowok="t"/>
            </v:shape>
            <v:shape id="_x0000_s2064" style="position:absolute;left:5354;top:9390;width:675;height:3435" coordorigin="5354,9390" coordsize="675,3435" path="m5676,12795l5661,9435r,3375l5676,12795xe" fillcolor="black" stroked="f">
              <v:path arrowok="t"/>
            </v:shape>
            <v:shape id="_x0000_s2063" style="position:absolute;left:5354;top:9390;width:675;height:3435" coordorigin="5354,9390" coordsize="675,3435" path="m5929,9435r100,15l5909,9390r,45l5929,9465r100,-15l5929,9435xe" fillcolor="black" stroked="f">
              <v:path arrowok="t"/>
            </v:shape>
            <v:shape id="_x0000_s2062" style="position:absolute;left:5354;top:9390;width:675;height:3435" coordorigin="5354,9390" coordsize="675,3435" path="m5661,12795r-307,l5354,12825r337,l5676,9465r15,-15l5909,9465r,45l6029,9450r-100,15l5909,9435r-248,l5676,12795r-15,15l5661,12795xe" fillcolor="black" stroked="f">
              <v:path arrowok="t"/>
            </v:shape>
            <v:shape id="_x0000_s2061" style="position:absolute;left:5898;top:5364;width:1755;height:810" coordorigin="5898,5364" coordsize="1755,810" path="m5898,6174r1755,l7653,5364r-1755,l5898,6174xe" filled="f" strokeweight="1.5pt">
              <v:path arrowok="t"/>
            </v:shape>
            <v:shape id="_x0000_s2060" style="position:absolute;left:5403;top:5622;width:510;height:120" coordorigin="5403,5622" coordsize="510,120" path="m5813,5697r-20,l5793,5742r120,-60l5813,5697xe" fillcolor="black" stroked="f">
              <v:path arrowok="t"/>
            </v:shape>
            <v:shape id="_x0000_s2059" style="position:absolute;left:5403;top:5622;width:510;height:120" coordorigin="5403,5622" coordsize="510,120" path="m5813,5667r-20,-45l5793,5667r20,xe" fillcolor="black" stroked="f">
              <v:path arrowok="t"/>
            </v:shape>
            <v:shape id="_x0000_s2058" style="position:absolute;left:5403;top:5622;width:510;height:120" coordorigin="5403,5622" coordsize="510,120" path="m5403,5667r,30l5813,5697r100,-15l5793,5622r20,45l5403,5667xe" fillcolor="black" stroked="f">
              <v:path arrowok="t"/>
            </v:shape>
            <v:shape id="_x0000_s2057" style="position:absolute;left:8025;top:6869;width:1980;height:2115" coordorigin="8025,6869" coordsize="1980,2115" path="m8025,8984r1980,l10005,6869r-1980,l8025,8984xe" filled="f" strokeweight="1.5pt">
              <v:path arrowok="t"/>
            </v:shape>
            <v:shape id="_x0000_s2056" style="position:absolute;left:7650;top:5670;width:390;height:2055" coordorigin="7650,5670" coordsize="390,2055" path="m7860,7650r,15l7920,7680r20,l8040,7665r-120,-60l7940,7650r-80,xe" fillcolor="black" stroked="f">
              <v:path arrowok="t"/>
            </v:shape>
            <v:shape id="_x0000_s2055" style="position:absolute;left:7650;top:5670;width:390;height:2055" coordorigin="7650,5670" coordsize="390,2055" path="m7830,5700r,1980l7845,7650r,-1950l7830,5685r,15xe" fillcolor="black" stroked="f">
              <v:path arrowok="t"/>
            </v:shape>
            <v:shape id="_x0000_s2054" style="position:absolute;left:7650;top:5670;width:390;height:2055" coordorigin="7650,5670" coordsize="390,2055" path="m7940,7680r-20,l7920,7725r120,-60l7940,7680xe" fillcolor="black" stroked="f">
              <v:path arrowok="t"/>
            </v:shape>
            <v:shape id="_x0000_s2053" style="position:absolute;left:7650;top:5670;width:390;height:2055" coordorigin="7650,5670" coordsize="390,2055" path="m7940,7650r-20,-45l7920,7650r20,xe" fillcolor="black" stroked="f">
              <v:path arrowok="t"/>
            </v:shape>
            <v:shape id="_x0000_s2052" style="position:absolute;left:7650;top:5670;width:390;height:2055" coordorigin="7650,5670" coordsize="390,2055" path="m7650,5700r180,l7830,5685r15,15l7845,7650r-15,30l7920,7680r-60,-15l7860,5670r-210,l7650,5700xe" fillcolor="black" stroked="f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 xml:space="preserve">6.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/ Tr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</w:p>
    <w:p w14:paraId="38BD1C98" w14:textId="77777777" w:rsidR="00A32373" w:rsidRDefault="00A32373">
      <w:pPr>
        <w:spacing w:before="19" w:line="260" w:lineRule="exact"/>
        <w:rPr>
          <w:sz w:val="26"/>
          <w:szCs w:val="26"/>
        </w:rPr>
      </w:pPr>
    </w:p>
    <w:p w14:paraId="49FEB934" w14:textId="77777777" w:rsidR="00A32373" w:rsidRDefault="00000000">
      <w:pPr>
        <w:spacing w:line="259" w:lineRule="auto"/>
        <w:ind w:left="360" w:right="621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gan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uk,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au,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)</w:t>
      </w:r>
    </w:p>
    <w:p w14:paraId="4C13CC64" w14:textId="77777777" w:rsidR="00A32373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oge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</w:p>
    <w:p w14:paraId="2E9503A0" w14:textId="77777777" w:rsidR="00A32373" w:rsidRDefault="00000000">
      <w:pPr>
        <w:spacing w:before="18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es</w:t>
      </w:r>
    </w:p>
    <w:p w14:paraId="25B8EF29" w14:textId="77777777" w:rsidR="00A32373" w:rsidRDefault="00000000">
      <w:pPr>
        <w:spacing w:before="20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Lek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</w:p>
    <w:p w14:paraId="42BBD029" w14:textId="77777777" w:rsidR="00A32373" w:rsidRDefault="00000000">
      <w:pPr>
        <w:spacing w:before="20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Seb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</w:p>
    <w:p w14:paraId="3A2D8DAF" w14:textId="77777777" w:rsidR="00A32373" w:rsidRDefault="00000000">
      <w:pPr>
        <w:spacing w:before="20" w:line="240" w:lineRule="exact"/>
        <w:rPr>
          <w:sz w:val="22"/>
          <w:szCs w:val="22"/>
        </w:rPr>
        <w:sectPr w:rsidR="00A32373">
          <w:type w:val="continuous"/>
          <w:pgSz w:w="11920" w:h="16840"/>
          <w:pgMar w:top="1560" w:right="1580" w:bottom="280" w:left="1680" w:header="720" w:footer="720" w:gutter="0"/>
          <w:cols w:num="3" w:space="720" w:equalWidth="0">
            <w:col w:w="3592" w:space="830"/>
            <w:col w:w="1253" w:space="797"/>
            <w:col w:w="2188"/>
          </w:cols>
        </w:sectPr>
      </w:pPr>
      <w:r>
        <w:rPr>
          <w:position w:val="-1"/>
          <w:sz w:val="22"/>
          <w:szCs w:val="22"/>
        </w:rPr>
        <w:t xml:space="preserve">6.  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j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pH</w:t>
      </w:r>
    </w:p>
    <w:p w14:paraId="00A155C9" w14:textId="77777777" w:rsidR="00A32373" w:rsidRDefault="00A32373">
      <w:pPr>
        <w:spacing w:before="12" w:line="240" w:lineRule="exact"/>
        <w:rPr>
          <w:sz w:val="24"/>
          <w:szCs w:val="24"/>
        </w:rPr>
      </w:pPr>
    </w:p>
    <w:p w14:paraId="4864A004" w14:textId="77777777" w:rsidR="00A32373" w:rsidRDefault="00000000">
      <w:pPr>
        <w:spacing w:before="32" w:line="259" w:lineRule="auto"/>
        <w:ind w:left="6419" w:right="527"/>
        <w:rPr>
          <w:sz w:val="22"/>
          <w:szCs w:val="22"/>
        </w:rPr>
      </w:pP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rit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n, ga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</w:p>
    <w:p w14:paraId="575B826F" w14:textId="77777777" w:rsidR="00A32373" w:rsidRDefault="00A32373">
      <w:pPr>
        <w:spacing w:before="3" w:line="200" w:lineRule="exact"/>
        <w:sectPr w:rsidR="00A32373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</w:p>
    <w:p w14:paraId="6CA7BE7A" w14:textId="77777777" w:rsidR="00A32373" w:rsidRDefault="00000000">
      <w:pPr>
        <w:spacing w:before="41" w:line="258" w:lineRule="auto"/>
        <w:ind w:left="1247" w:right="-21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ormula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 xml:space="preserve">shadow </w:t>
      </w:r>
      <w:r>
        <w:rPr>
          <w:sz w:val="24"/>
          <w:szCs w:val="24"/>
        </w:rPr>
        <w:t>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nano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(6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:4</w:t>
      </w:r>
      <w:r>
        <w:rPr>
          <w:spacing w:val="2"/>
          <w:sz w:val="24"/>
          <w:szCs w:val="24"/>
        </w:rPr>
        <w:t>%</w:t>
      </w:r>
      <w:r>
        <w:rPr>
          <w:sz w:val="24"/>
          <w:szCs w:val="24"/>
        </w:rPr>
        <w:t>), (4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:6%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(</w:t>
      </w:r>
      <w:r>
        <w:rPr>
          <w:spacing w:val="1"/>
          <w:sz w:val="24"/>
          <w:szCs w:val="24"/>
        </w:rPr>
        <w:t>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:5%)</w:t>
      </w:r>
    </w:p>
    <w:p w14:paraId="7A434C92" w14:textId="77777777" w:rsidR="00A32373" w:rsidRDefault="00000000">
      <w:pPr>
        <w:spacing w:before="3" w:line="120" w:lineRule="exact"/>
        <w:rPr>
          <w:sz w:val="12"/>
          <w:szCs w:val="12"/>
        </w:rPr>
      </w:pPr>
      <w:r>
        <w:br w:type="column"/>
      </w:r>
    </w:p>
    <w:p w14:paraId="02DD7FCB" w14:textId="77777777" w:rsidR="00A32373" w:rsidRDefault="00A32373">
      <w:pPr>
        <w:spacing w:line="200" w:lineRule="exact"/>
      </w:pPr>
    </w:p>
    <w:p w14:paraId="067C40E1" w14:textId="77777777" w:rsidR="00A32373" w:rsidRDefault="00A32373">
      <w:pPr>
        <w:spacing w:line="200" w:lineRule="exact"/>
      </w:pPr>
    </w:p>
    <w:p w14:paraId="67D198B5" w14:textId="77777777" w:rsidR="00A32373" w:rsidRDefault="00000000">
      <w:pPr>
        <w:spacing w:line="259" w:lineRule="auto"/>
        <w:ind w:left="-21" w:right="-21" w:hanging="3"/>
        <w:jc w:val="center"/>
        <w:rPr>
          <w:sz w:val="24"/>
          <w:szCs w:val="24"/>
        </w:rPr>
      </w:pPr>
      <w:r>
        <w:pict w14:anchorId="1639939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25.25pt;margin-top:-158.85pt;width:143.25pt;height:120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0"/>
                    <w:gridCol w:w="720"/>
                    <w:gridCol w:w="90"/>
                    <w:gridCol w:w="765"/>
                    <w:gridCol w:w="600"/>
                  </w:tblGrid>
                  <w:tr w:rsidR="00A32373" w14:paraId="1F9F358F" w14:textId="77777777">
                    <w:trPr>
                      <w:trHeight w:hRule="exact" w:val="2280"/>
                    </w:trPr>
                    <w:tc>
                      <w:tcPr>
                        <w:tcW w:w="138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C908064" w14:textId="77777777" w:rsidR="00A32373" w:rsidRDefault="00A32373">
                        <w:pPr>
                          <w:spacing w:before="5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2E9A6EF8" w14:textId="77777777" w:rsidR="00A32373" w:rsidRDefault="00000000">
                        <w:pPr>
                          <w:spacing w:line="258" w:lineRule="auto"/>
                          <w:ind w:left="49" w:right="5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kstr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 umbi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bit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ta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ulgaris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L.)</w:t>
                        </w:r>
                      </w:p>
                    </w:tc>
                    <w:tc>
                      <w:tcPr>
                        <w:tcW w:w="90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14:paraId="759FF67C" w14:textId="77777777" w:rsidR="00A32373" w:rsidRDefault="00A32373"/>
                    </w:tc>
                    <w:tc>
                      <w:tcPr>
                        <w:tcW w:w="1365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4BFDD73" w14:textId="77777777" w:rsidR="00A32373" w:rsidRDefault="00000000">
                        <w:pPr>
                          <w:spacing w:before="75" w:line="258" w:lineRule="auto"/>
                          <w:ind w:left="43" w:right="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kstr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 rimp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ng kunyit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Cur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uma longa </w:t>
                        </w:r>
                        <w:r>
                          <w:rPr>
                            <w:sz w:val="24"/>
                            <w:szCs w:val="24"/>
                          </w:rPr>
                          <w:t>L.)</w:t>
                        </w:r>
                      </w:p>
                    </w:tc>
                  </w:tr>
                  <w:tr w:rsidR="00A32373" w14:paraId="56EE5108" w14:textId="77777777">
                    <w:trPr>
                      <w:trHeight w:hRule="exact" w:val="90"/>
                    </w:trPr>
                    <w:tc>
                      <w:tcPr>
                        <w:tcW w:w="660" w:type="dxa"/>
                        <w:tcBorders>
                          <w:top w:val="single" w:sz="12" w:space="0" w:color="000000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39D66BF1" w14:textId="77777777" w:rsidR="00A32373" w:rsidRDefault="00A32373"/>
                    </w:tc>
                    <w:tc>
                      <w:tcPr>
                        <w:tcW w:w="72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 w14:paraId="71F7D0D8" w14:textId="77777777" w:rsidR="00A32373" w:rsidRDefault="00A32373"/>
                    </w:tc>
                    <w:tc>
                      <w:tcPr>
                        <w:tcW w:w="90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14:paraId="4B13D592" w14:textId="77777777" w:rsidR="00A32373" w:rsidRDefault="00A32373"/>
                    </w:tc>
                    <w:tc>
                      <w:tcPr>
                        <w:tcW w:w="765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2F5197B" w14:textId="77777777" w:rsidR="00A32373" w:rsidRDefault="00A32373"/>
                    </w:tc>
                    <w:tc>
                      <w:tcPr>
                        <w:tcW w:w="600" w:type="dxa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14:paraId="1FDF5C8D" w14:textId="77777777" w:rsidR="00A32373" w:rsidRDefault="00A32373"/>
                    </w:tc>
                  </w:tr>
                </w:tbl>
                <w:p w14:paraId="0FA78882" w14:textId="77777777" w:rsidR="00A32373" w:rsidRDefault="00A32373"/>
              </w:txbxContent>
            </v:textbox>
            <w10:wrap anchorx="page"/>
          </v:shape>
        </w:pic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>shadow</w:t>
      </w:r>
    </w:p>
    <w:p w14:paraId="6EDC4596" w14:textId="77777777" w:rsidR="00A32373" w:rsidRDefault="00000000">
      <w:pPr>
        <w:spacing w:before="29"/>
        <w:ind w:right="406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donic/k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1366875A" w14:textId="77777777" w:rsidR="00A32373" w:rsidRDefault="00A32373">
      <w:pPr>
        <w:spacing w:before="10" w:line="140" w:lineRule="exact"/>
        <w:rPr>
          <w:sz w:val="14"/>
          <w:szCs w:val="14"/>
        </w:rPr>
      </w:pPr>
    </w:p>
    <w:p w14:paraId="5F6344E9" w14:textId="77777777" w:rsidR="00A32373" w:rsidRDefault="00A32373">
      <w:pPr>
        <w:spacing w:line="200" w:lineRule="exact"/>
      </w:pPr>
    </w:p>
    <w:p w14:paraId="7E5787D7" w14:textId="77777777" w:rsidR="00A32373" w:rsidRDefault="00A32373">
      <w:pPr>
        <w:spacing w:line="200" w:lineRule="exact"/>
      </w:pPr>
    </w:p>
    <w:p w14:paraId="7F034434" w14:textId="77777777" w:rsidR="00A32373" w:rsidRDefault="00000000">
      <w:pPr>
        <w:spacing w:line="258" w:lineRule="auto"/>
        <w:ind w:right="873"/>
        <w:jc w:val="both"/>
        <w:rPr>
          <w:sz w:val="24"/>
          <w:szCs w:val="24"/>
        </w:rPr>
        <w:sectPr w:rsidR="00A32373">
          <w:type w:val="continuous"/>
          <w:pgSz w:w="11920" w:h="16840"/>
          <w:pgMar w:top="1560" w:right="1580" w:bottom="280" w:left="1680" w:header="720" w:footer="720" w:gutter="0"/>
          <w:cols w:num="3" w:space="720" w:equalWidth="0">
            <w:col w:w="3485" w:space="927"/>
            <w:col w:w="1304" w:space="717"/>
            <w:col w:w="2227"/>
          </w:cols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PS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Part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le Size Anal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)</w:t>
      </w:r>
    </w:p>
    <w:p w14:paraId="3B5C7DE5" w14:textId="77777777" w:rsidR="00A32373" w:rsidRDefault="00A32373">
      <w:pPr>
        <w:spacing w:before="7" w:line="100" w:lineRule="exact"/>
        <w:rPr>
          <w:sz w:val="11"/>
          <w:szCs w:val="11"/>
        </w:rPr>
      </w:pPr>
    </w:p>
    <w:p w14:paraId="66568F88" w14:textId="77777777" w:rsidR="00A32373" w:rsidRDefault="00A32373">
      <w:pPr>
        <w:spacing w:line="200" w:lineRule="exact"/>
      </w:pPr>
    </w:p>
    <w:p w14:paraId="21CD5057" w14:textId="77777777" w:rsidR="00A32373" w:rsidRDefault="00000000">
      <w:pPr>
        <w:spacing w:before="29"/>
        <w:ind w:left="2567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1.1 Ke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ir </w:t>
      </w:r>
      <w:r>
        <w:rPr>
          <w:b/>
          <w:spacing w:val="-1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sectPr w:rsidR="00A32373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211AB" w14:textId="77777777" w:rsidR="003A64BD" w:rsidRDefault="003A64BD">
      <w:r>
        <w:separator/>
      </w:r>
    </w:p>
  </w:endnote>
  <w:endnote w:type="continuationSeparator" w:id="0">
    <w:p w14:paraId="3523468E" w14:textId="77777777" w:rsidR="003A64BD" w:rsidRDefault="003A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7AC19" w14:textId="77777777" w:rsidR="007D3C7B" w:rsidRDefault="007D3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A5FF0" w14:textId="77777777" w:rsidR="007D3C7B" w:rsidRDefault="007D3C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C506C" w14:textId="77777777" w:rsidR="007D3C7B" w:rsidRDefault="007D3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5E7E8" w14:textId="77777777" w:rsidR="003A64BD" w:rsidRDefault="003A64BD">
      <w:r>
        <w:separator/>
      </w:r>
    </w:p>
  </w:footnote>
  <w:footnote w:type="continuationSeparator" w:id="0">
    <w:p w14:paraId="476F2D48" w14:textId="77777777" w:rsidR="003A64BD" w:rsidRDefault="003A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6403" w14:textId="0C9EA96D" w:rsidR="007D3C7B" w:rsidRDefault="007D3C7B">
    <w:pPr>
      <w:pStyle w:val="Header"/>
    </w:pPr>
    <w:r>
      <w:rPr>
        <w:noProof/>
      </w:rPr>
      <w:pict w14:anchorId="3DD66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35797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9ECE4" w14:textId="65D3C5E0" w:rsidR="007D3C7B" w:rsidRDefault="007D3C7B">
    <w:pPr>
      <w:pStyle w:val="Header"/>
    </w:pPr>
    <w:r>
      <w:rPr>
        <w:noProof/>
      </w:rPr>
      <w:pict w14:anchorId="085B0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35798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D117" w14:textId="4E658CD3" w:rsidR="007D3C7B" w:rsidRDefault="007D3C7B">
    <w:pPr>
      <w:pStyle w:val="Header"/>
    </w:pPr>
    <w:r>
      <w:rPr>
        <w:noProof/>
      </w:rPr>
      <w:pict w14:anchorId="28D84A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35796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13860" w14:textId="2E7CAF17" w:rsidR="007D3C7B" w:rsidRDefault="007D3C7B">
    <w:pPr>
      <w:pStyle w:val="Header"/>
    </w:pPr>
    <w:r>
      <w:rPr>
        <w:noProof/>
      </w:rPr>
      <w:pict w14:anchorId="0055D4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35800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BAD3" w14:textId="77CDE4F0" w:rsidR="00A32373" w:rsidRDefault="007D3C7B">
    <w:pPr>
      <w:spacing w:line="200" w:lineRule="exact"/>
    </w:pPr>
    <w:r>
      <w:rPr>
        <w:noProof/>
      </w:rPr>
      <w:pict w14:anchorId="30D4CC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35801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  <w:r w:rsidR="00000000">
      <w:pict w14:anchorId="62C938A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35pt;margin-top:35.9pt;width:10pt;height:14pt;z-index:-251658752;mso-position-horizontal-relative:page;mso-position-vertical-relative:page" filled="f" stroked="f">
          <v:textbox inset="0,0,0,0">
            <w:txbxContent>
              <w:p w14:paraId="51B68C46" w14:textId="77777777" w:rsidR="00A32373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71C6" w14:textId="277C601E" w:rsidR="007D3C7B" w:rsidRDefault="007D3C7B">
    <w:pPr>
      <w:pStyle w:val="Header"/>
    </w:pPr>
    <w:r>
      <w:rPr>
        <w:noProof/>
      </w:rPr>
      <w:pict w14:anchorId="69803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35799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34412"/>
    <w:multiLevelType w:val="multilevel"/>
    <w:tmpl w:val="2F8800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7406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MkMZw/in6gYiSMCRUx9zvBZ6G2oesogQufXf5hofWzWOZ35zIbbrzO050rOQFQ1AGgLVWyVqSWCzh6Qvz8A7ew==" w:salt="q1NNraM79oBWP3QLLRyGxg=="/>
  <w:defaultTabStop w:val="720"/>
  <w:characterSpacingControl w:val="doNotCompress"/>
  <w:hdrShapeDefaults>
    <o:shapedefaults v:ext="edit" spidmax="211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373"/>
    <w:rsid w:val="003A64BD"/>
    <w:rsid w:val="007D3C7B"/>
    <w:rsid w:val="00A319F3"/>
    <w:rsid w:val="00A3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/>
    <o:shapelayout v:ext="edit">
      <o:idmap v:ext="edit" data="2"/>
    </o:shapelayout>
  </w:shapeDefaults>
  <w:decimalSymbol w:val=","/>
  <w:listSeparator w:val=";"/>
  <w14:docId w14:val="0ACF2CEE"/>
  <w15:docId w15:val="{C284BD5E-235C-467F-BAD2-FFD1DBE4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D3C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C7B"/>
  </w:style>
  <w:style w:type="paragraph" w:styleId="Footer">
    <w:name w:val="footer"/>
    <w:basedOn w:val="Normal"/>
    <w:link w:val="FooterChar"/>
    <w:uiPriority w:val="99"/>
    <w:unhideWhenUsed/>
    <w:rsid w:val="007D3C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 a</cp:lastModifiedBy>
  <cp:revision>2</cp:revision>
  <dcterms:created xsi:type="dcterms:W3CDTF">2025-01-13T15:12:00Z</dcterms:created>
  <dcterms:modified xsi:type="dcterms:W3CDTF">2025-01-13T15:13:00Z</dcterms:modified>
</cp:coreProperties>
</file>