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177C" w14:textId="77777777" w:rsidR="00334563" w:rsidRDefault="00334563">
      <w:pPr>
        <w:spacing w:before="8" w:line="120" w:lineRule="exact"/>
        <w:rPr>
          <w:sz w:val="12"/>
          <w:szCs w:val="12"/>
        </w:rPr>
      </w:pPr>
    </w:p>
    <w:p w14:paraId="138ED5E1" w14:textId="77777777" w:rsidR="00334563" w:rsidRDefault="00000000">
      <w:pPr>
        <w:spacing w:line="320" w:lineRule="exact"/>
        <w:ind w:left="3128" w:right="2614" w:firstLine="996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 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JA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KA</w:t>
      </w:r>
    </w:p>
    <w:p w14:paraId="69AFC671" w14:textId="77777777" w:rsidR="00334563" w:rsidRDefault="00334563">
      <w:pPr>
        <w:spacing w:before="6" w:line="200" w:lineRule="exact"/>
      </w:pPr>
    </w:p>
    <w:p w14:paraId="175CD59D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it</w:t>
      </w:r>
    </w:p>
    <w:p w14:paraId="5F7BA57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5881110" w14:textId="77777777" w:rsidR="00334563" w:rsidRDefault="00000000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L.,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Cina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jun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wiss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26,1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ningsih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2015).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</w:p>
    <w:p w14:paraId="7003612F" w14:textId="77777777" w:rsidR="00334563" w:rsidRDefault="00883DF8">
      <w:pPr>
        <w:spacing w:before="97"/>
        <w:ind w:left="2410"/>
      </w:pPr>
      <w:r>
        <w:pict w14:anchorId="54C83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55pt;height:154.3pt">
            <v:imagedata r:id="rId7" o:title=""/>
          </v:shape>
        </w:pict>
      </w:r>
    </w:p>
    <w:p w14:paraId="4CB44820" w14:textId="77777777" w:rsidR="00334563" w:rsidRDefault="00000000">
      <w:pPr>
        <w:spacing w:before="90"/>
        <w:ind w:left="3685" w:right="26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1 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</w:t>
      </w:r>
    </w:p>
    <w:p w14:paraId="3B3FDDCD" w14:textId="77777777" w:rsidR="00334563" w:rsidRDefault="00000000">
      <w:pPr>
        <w:ind w:left="3239" w:right="2207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: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1C2CC3B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C5CE678" w14:textId="77777777" w:rsidR="00334563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khususnya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ulau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Timur,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Dusun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Kidul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robolinggo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roo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14:paraId="13028321" w14:textId="77777777" w:rsidR="00334563" w:rsidRDefault="00000000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-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tunya di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ndon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sia.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bit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ni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ulai 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nya</w:t>
      </w:r>
    </w:p>
    <w:p w14:paraId="626D5470" w14:textId="77777777" w:rsidR="00334563" w:rsidRDefault="00334563">
      <w:pPr>
        <w:spacing w:line="200" w:lineRule="exact"/>
      </w:pPr>
    </w:p>
    <w:p w14:paraId="174D4985" w14:textId="77777777" w:rsidR="00334563" w:rsidRDefault="00334563">
      <w:pPr>
        <w:spacing w:line="200" w:lineRule="exact"/>
      </w:pPr>
    </w:p>
    <w:p w14:paraId="0B0A3E53" w14:textId="77777777" w:rsidR="00334563" w:rsidRDefault="00334563">
      <w:pPr>
        <w:spacing w:line="200" w:lineRule="exact"/>
      </w:pPr>
    </w:p>
    <w:p w14:paraId="2305A2D0" w14:textId="77777777" w:rsidR="00334563" w:rsidRDefault="00334563">
      <w:pPr>
        <w:spacing w:before="13" w:line="220" w:lineRule="exact"/>
        <w:rPr>
          <w:sz w:val="22"/>
          <w:szCs w:val="22"/>
        </w:rPr>
      </w:pPr>
    </w:p>
    <w:p w14:paraId="2A43C2EE" w14:textId="77777777" w:rsidR="00334563" w:rsidRDefault="00000000">
      <w:pPr>
        <w:spacing w:before="29"/>
        <w:ind w:left="4458" w:right="3992"/>
        <w:jc w:val="center"/>
        <w:rPr>
          <w:sz w:val="24"/>
          <w:szCs w:val="24"/>
        </w:rPr>
        <w:sectPr w:rsidR="003345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6</w:t>
      </w:r>
    </w:p>
    <w:p w14:paraId="0499F53D" w14:textId="77777777" w:rsidR="00334563" w:rsidRDefault="00334563">
      <w:pPr>
        <w:spacing w:line="200" w:lineRule="exact"/>
      </w:pPr>
    </w:p>
    <w:p w14:paraId="2161D14C" w14:textId="77777777" w:rsidR="00334563" w:rsidRDefault="00334563">
      <w:pPr>
        <w:spacing w:line="200" w:lineRule="exact"/>
      </w:pPr>
    </w:p>
    <w:p w14:paraId="40A70390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62407291" w14:textId="77777777" w:rsidR="00334563" w:rsidRDefault="00000000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stagi.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6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subur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stagi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nggian</w:t>
      </w:r>
    </w:p>
    <w:p w14:paraId="5D781AE9" w14:textId="77777777" w:rsidR="00334563" w:rsidRDefault="00000000">
      <w:pPr>
        <w:spacing w:before="10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1300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mdpl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ur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stagi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oleh-oleh,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2021).</w:t>
      </w:r>
    </w:p>
    <w:p w14:paraId="63AD4E9C" w14:textId="77777777" w:rsidR="00334563" w:rsidRDefault="00000000">
      <w:pPr>
        <w:spacing w:before="50"/>
        <w:ind w:left="588" w:right="52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atika 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Bit</w:t>
      </w:r>
    </w:p>
    <w:p w14:paraId="0AAD9B14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41231107" w14:textId="77777777" w:rsidR="00334563" w:rsidRDefault="00000000">
      <w:pPr>
        <w:tabs>
          <w:tab w:val="left" w:pos="2740"/>
        </w:tabs>
        <w:spacing w:line="480" w:lineRule="auto"/>
        <w:ind w:left="1296" w:right="1907" w:hanging="70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2023) Kingdom</w:t>
      </w:r>
      <w:r>
        <w:rPr>
          <w:sz w:val="24"/>
          <w:szCs w:val="24"/>
        </w:rPr>
        <w:tab/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</w:p>
    <w:p w14:paraId="79510D4F" w14:textId="77777777" w:rsidR="00334563" w:rsidRDefault="00000000">
      <w:pPr>
        <w:spacing w:before="10" w:line="480" w:lineRule="auto"/>
        <w:ind w:left="1296" w:right="4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Divisi    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tophy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oty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ryop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yl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: 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ntha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</w:p>
    <w:p w14:paraId="357892C0" w14:textId="77777777" w:rsidR="00334563" w:rsidRDefault="00000000">
      <w:pPr>
        <w:spacing w:before="10" w:line="480" w:lineRule="auto"/>
        <w:ind w:left="1296" w:right="41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ta vulgaris </w:t>
      </w:r>
      <w:r>
        <w:rPr>
          <w:sz w:val="24"/>
          <w:szCs w:val="24"/>
        </w:rPr>
        <w:t>L.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it</w:t>
      </w:r>
    </w:p>
    <w:p w14:paraId="6DA29DBF" w14:textId="77777777" w:rsidR="00334563" w:rsidRDefault="00000000">
      <w:pPr>
        <w:spacing w:before="10"/>
        <w:ind w:left="588" w:right="54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fologi U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it</w:t>
      </w:r>
    </w:p>
    <w:p w14:paraId="128AABF7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6CF3D4B5" w14:textId="77777777" w:rsidR="00334563" w:rsidRDefault="00000000">
      <w:pPr>
        <w:spacing w:line="480" w:lineRule="auto"/>
        <w:ind w:left="651" w:right="80" w:firstLine="658"/>
        <w:jc w:val="both"/>
        <w:rPr>
          <w:sz w:val="24"/>
          <w:szCs w:val="24"/>
        </w:rPr>
        <w:sectPr w:rsidR="00334563">
          <w:headerReference w:type="even" r:id="rId14"/>
          <w:headerReference w:type="default" r:id="rId15"/>
          <w:headerReference w:type="first" r:id="rId16"/>
          <w:pgSz w:w="11920" w:h="16840"/>
          <w:pgMar w:top="960" w:right="1580" w:bottom="280" w:left="1680" w:header="738" w:footer="0" w:gutter="0"/>
          <w:pgNumType w:start="7"/>
          <w:cols w:space="720"/>
        </w:sectPr>
      </w:pP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troot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(bit)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meja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), bit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golden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), 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gard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), bit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ee</w:t>
      </w:r>
      <w:r>
        <w:rPr>
          <w:i/>
          <w:spacing w:val="4"/>
          <w:sz w:val="24"/>
          <w:szCs w:val="24"/>
        </w:rPr>
        <w:t>t</w:t>
      </w:r>
      <w:r>
        <w:rPr>
          <w:sz w:val="24"/>
          <w:szCs w:val="24"/>
        </w:rPr>
        <w:t>).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rumput.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tungg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1340383" w14:textId="77777777" w:rsidR="00334563" w:rsidRDefault="00334563">
      <w:pPr>
        <w:spacing w:line="200" w:lineRule="exact"/>
      </w:pPr>
    </w:p>
    <w:p w14:paraId="237797D3" w14:textId="77777777" w:rsidR="00334563" w:rsidRDefault="00334563">
      <w:pPr>
        <w:spacing w:line="200" w:lineRule="exact"/>
      </w:pPr>
    </w:p>
    <w:p w14:paraId="3E084E52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5FB1835E" w14:textId="77777777" w:rsidR="00334563" w:rsidRDefault="00000000">
      <w:pPr>
        <w:spacing w:before="29" w:line="480" w:lineRule="auto"/>
        <w:ind w:left="651" w:right="82"/>
        <w:jc w:val="both"/>
        <w:rPr>
          <w:sz w:val="24"/>
          <w:szCs w:val="24"/>
        </w:rPr>
      </w:pP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tunggangnya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kumpul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tunggang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.</w:t>
      </w:r>
    </w:p>
    <w:p w14:paraId="38099659" w14:textId="77777777" w:rsidR="00334563" w:rsidRDefault="00000000">
      <w:pPr>
        <w:spacing w:before="10" w:line="480" w:lineRule="auto"/>
        <w:ind w:left="651" w:right="79" w:firstLine="65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sumbu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hipoko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 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2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15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tap (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ut),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ta. Bit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je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  rupa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inan.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bi  bit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pula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ong.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ujung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2021).</w:t>
      </w:r>
    </w:p>
    <w:p w14:paraId="62D9AF12" w14:textId="77777777" w:rsidR="00334563" w:rsidRDefault="00000000">
      <w:pPr>
        <w:spacing w:before="10" w:line="480" w:lineRule="auto"/>
        <w:ind w:left="651" w:right="78" w:firstLine="65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mengumpul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di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 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rna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ningsih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41E1E1A" w14:textId="77777777" w:rsidR="00334563" w:rsidRDefault="00000000">
      <w:pPr>
        <w:spacing w:before="10" w:line="480" w:lineRule="auto"/>
        <w:ind w:left="651" w:right="77" w:firstLine="658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Umbi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ungu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hingga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umbi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</w:p>
    <w:p w14:paraId="2275C01C" w14:textId="77777777" w:rsidR="00334563" w:rsidRDefault="00334563">
      <w:pPr>
        <w:spacing w:line="200" w:lineRule="exact"/>
      </w:pPr>
    </w:p>
    <w:p w14:paraId="1A57C4E5" w14:textId="77777777" w:rsidR="00334563" w:rsidRDefault="00334563">
      <w:pPr>
        <w:spacing w:line="200" w:lineRule="exact"/>
      </w:pPr>
    </w:p>
    <w:p w14:paraId="34294D0C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F7DA69E" w14:textId="77777777" w:rsidR="00334563" w:rsidRDefault="00000000">
      <w:pPr>
        <w:spacing w:before="29" w:line="480" w:lineRule="auto"/>
        <w:ind w:left="651" w:right="78"/>
        <w:jc w:val="both"/>
        <w:rPr>
          <w:sz w:val="24"/>
          <w:szCs w:val="24"/>
        </w:rPr>
      </w:pP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 Bit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1000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dpl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7.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bit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 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stek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ningsih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14:paraId="026DCC66" w14:textId="77777777" w:rsidR="00334563" w:rsidRDefault="00000000">
      <w:pPr>
        <w:spacing w:before="10"/>
        <w:ind w:left="651" w:right="7340"/>
        <w:jc w:val="both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9472618" w14:textId="77777777" w:rsidR="00334563" w:rsidRDefault="00334563">
      <w:pPr>
        <w:spacing w:before="7" w:line="100" w:lineRule="exact"/>
        <w:rPr>
          <w:sz w:val="11"/>
          <w:szCs w:val="11"/>
        </w:rPr>
      </w:pPr>
    </w:p>
    <w:p w14:paraId="498D33AC" w14:textId="77777777" w:rsidR="00334563" w:rsidRDefault="00334563">
      <w:pPr>
        <w:spacing w:line="200" w:lineRule="exact"/>
      </w:pPr>
    </w:p>
    <w:p w14:paraId="49042CDE" w14:textId="77777777" w:rsidR="00334563" w:rsidRDefault="00000000">
      <w:pPr>
        <w:ind w:left="588" w:right="5268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 Ka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Bit</w:t>
      </w:r>
    </w:p>
    <w:p w14:paraId="403A2341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11674FF4" w14:textId="77777777" w:rsidR="00334563" w:rsidRDefault="00000000">
      <w:pPr>
        <w:spacing w:line="480" w:lineRule="auto"/>
        <w:ind w:left="651" w:right="80" w:firstLine="65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umbi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magn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C). Umbi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 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kuning.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tanin,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donor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jant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lahir.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Insti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utes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melindungi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tha &amp; Ad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373073A" w14:textId="77777777" w:rsidR="00334563" w:rsidRDefault="00000000">
      <w:pPr>
        <w:spacing w:before="10"/>
        <w:ind w:left="588" w:right="5428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2.1.4 Kegu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it</w:t>
      </w:r>
    </w:p>
    <w:p w14:paraId="2EE90FC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E0EA7EC" w14:textId="77777777" w:rsidR="00334563" w:rsidRDefault="00000000">
      <w:pPr>
        <w:spacing w:line="480" w:lineRule="auto"/>
        <w:ind w:left="651" w:right="79" w:firstLine="658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gizi.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golongan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 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34CDAC8" w14:textId="77777777" w:rsidR="00334563" w:rsidRDefault="00334563">
      <w:pPr>
        <w:spacing w:line="200" w:lineRule="exact"/>
      </w:pPr>
    </w:p>
    <w:p w14:paraId="46720086" w14:textId="77777777" w:rsidR="00334563" w:rsidRDefault="00334563">
      <w:pPr>
        <w:spacing w:line="200" w:lineRule="exact"/>
      </w:pPr>
    </w:p>
    <w:p w14:paraId="1E8AF4AA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53D8EB62" w14:textId="77777777" w:rsidR="00334563" w:rsidRDefault="00000000">
      <w:pPr>
        <w:spacing w:before="29" w:line="480" w:lineRule="auto"/>
        <w:ind w:left="651" w:right="83"/>
        <w:jc w:val="both"/>
        <w:rPr>
          <w:sz w:val="24"/>
          <w:szCs w:val="24"/>
        </w:rPr>
      </w:pP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dihubungkan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trium.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diet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ihubungkan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 le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 uri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43CAEF56" w14:textId="77777777" w:rsidR="00334563" w:rsidRDefault="00000000">
      <w:pPr>
        <w:spacing w:before="10" w:line="480" w:lineRule="auto"/>
        <w:ind w:left="651" w:right="76" w:firstLine="658"/>
        <w:jc w:val="both"/>
        <w:rPr>
          <w:sz w:val="24"/>
          <w:szCs w:val="24"/>
        </w:rPr>
      </w:pP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noid,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tain,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tanin, polyphenol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lvono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rbohid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oksig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tak.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juga,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gizi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tubuh,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C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untuk 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magn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untuk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tubuh,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51,50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mg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100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174,70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mg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100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wi</w:t>
      </w:r>
    </w:p>
    <w:p w14:paraId="5B4C7CD3" w14:textId="77777777" w:rsidR="00334563" w:rsidRDefault="00000000">
      <w:pPr>
        <w:spacing w:before="10"/>
        <w:ind w:left="651" w:right="6161"/>
        <w:jc w:val="both"/>
        <w:rPr>
          <w:sz w:val="24"/>
          <w:szCs w:val="24"/>
        </w:rPr>
      </w:pPr>
      <w:r>
        <w:rPr>
          <w:sz w:val="24"/>
          <w:szCs w:val="24"/>
        </w:rPr>
        <w:t>&amp; Astri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2019).</w:t>
      </w:r>
    </w:p>
    <w:p w14:paraId="205D888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F4BE076" w14:textId="77777777" w:rsidR="00334563" w:rsidRDefault="00000000">
      <w:pPr>
        <w:spacing w:line="480" w:lineRule="auto"/>
        <w:ind w:left="651" w:right="76" w:firstLine="658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sz w:val="24"/>
          <w:szCs w:val="24"/>
        </w:rPr>
        <w:t>Bit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(konstip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lambung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bit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lambung,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sistem sa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 Ad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ian, 2013).</w:t>
      </w:r>
    </w:p>
    <w:p w14:paraId="5CEEEFE6" w14:textId="77777777" w:rsidR="00334563" w:rsidRDefault="00334563">
      <w:pPr>
        <w:spacing w:line="200" w:lineRule="exact"/>
      </w:pPr>
    </w:p>
    <w:p w14:paraId="55762D02" w14:textId="77777777" w:rsidR="00334563" w:rsidRDefault="00334563">
      <w:pPr>
        <w:spacing w:line="200" w:lineRule="exact"/>
      </w:pPr>
    </w:p>
    <w:p w14:paraId="31A9997E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5272429A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 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yit</w:t>
      </w:r>
    </w:p>
    <w:p w14:paraId="0471E0E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FCD6797" w14:textId="77777777" w:rsidR="00334563" w:rsidRDefault="00000000">
      <w:pPr>
        <w:spacing w:line="480" w:lineRule="auto"/>
        <w:ind w:left="588" w:right="76" w:firstLine="64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longa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L.)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potek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un.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kuning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noid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rinto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260BE0C0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30B9F7DF" w14:textId="77777777" w:rsidR="00334563" w:rsidRDefault="00334563">
      <w:pPr>
        <w:spacing w:before="3" w:line="100" w:lineRule="exact"/>
        <w:rPr>
          <w:sz w:val="11"/>
          <w:szCs w:val="11"/>
        </w:rPr>
      </w:pPr>
    </w:p>
    <w:p w14:paraId="696702D8" w14:textId="77777777" w:rsidR="00334563" w:rsidRDefault="00334563">
      <w:pPr>
        <w:spacing w:line="200" w:lineRule="exact"/>
      </w:pPr>
    </w:p>
    <w:p w14:paraId="2FE51AB2" w14:textId="77777777" w:rsidR="00334563" w:rsidRDefault="00883DF8">
      <w:pPr>
        <w:ind w:left="2515"/>
      </w:pPr>
      <w:r>
        <w:pict w14:anchorId="1FDF51F9">
          <v:shape id="_x0000_i1026" type="#_x0000_t75" style="width:205.7pt;height:164.55pt">
            <v:imagedata r:id="rId17" o:title=""/>
          </v:shape>
        </w:pict>
      </w:r>
    </w:p>
    <w:p w14:paraId="033DECAB" w14:textId="77777777" w:rsidR="00334563" w:rsidRDefault="00000000">
      <w:pPr>
        <w:spacing w:before="18"/>
        <w:ind w:left="3332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2.2 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yit</w:t>
      </w:r>
    </w:p>
    <w:p w14:paraId="79AD12F7" w14:textId="77777777" w:rsidR="00334563" w:rsidRDefault="00000000">
      <w:pPr>
        <w:ind w:left="3277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7FBD8C6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5C17516" w14:textId="77777777" w:rsidR="00334563" w:rsidRDefault="00000000">
      <w:pPr>
        <w:spacing w:line="480" w:lineRule="auto"/>
        <w:ind w:left="588" w:right="77" w:firstLine="643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Kunyit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Asia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layu,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ulau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ulau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ke 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pulau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mengonsumsi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lain Timur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opa jauh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0,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 wilay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kunyit 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9B5A317" w14:textId="77777777" w:rsidR="00334563" w:rsidRDefault="00334563">
      <w:pPr>
        <w:spacing w:line="200" w:lineRule="exact"/>
      </w:pPr>
    </w:p>
    <w:p w14:paraId="183E5185" w14:textId="77777777" w:rsidR="00334563" w:rsidRDefault="00334563">
      <w:pPr>
        <w:spacing w:line="200" w:lineRule="exact"/>
      </w:pPr>
    </w:p>
    <w:p w14:paraId="29CA1C95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49B73B9F" w14:textId="77777777" w:rsidR="00334563" w:rsidRDefault="00000000">
      <w:pPr>
        <w:spacing w:before="29"/>
        <w:ind w:left="588" w:right="44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atika 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it</w:t>
      </w:r>
    </w:p>
    <w:p w14:paraId="1577252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6D8C2E0" w14:textId="77777777" w:rsidR="00334563" w:rsidRDefault="00000000">
      <w:pPr>
        <w:tabs>
          <w:tab w:val="left" w:pos="2740"/>
        </w:tabs>
        <w:spacing w:line="480" w:lineRule="auto"/>
        <w:ind w:left="1308" w:right="1238" w:hanging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kunyit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 Kingdom</w:t>
      </w:r>
      <w:r>
        <w:rPr>
          <w:sz w:val="24"/>
          <w:szCs w:val="24"/>
        </w:rPr>
        <w:tab/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</w:p>
    <w:p w14:paraId="14B8DB54" w14:textId="77777777" w:rsidR="00334563" w:rsidRDefault="00000000">
      <w:pPr>
        <w:spacing w:before="10" w:line="480" w:lineRule="auto"/>
        <w:ind w:left="1308" w:right="3892"/>
        <w:rPr>
          <w:sz w:val="24"/>
          <w:szCs w:val="24"/>
        </w:rPr>
      </w:pPr>
      <w:r>
        <w:rPr>
          <w:sz w:val="24"/>
          <w:szCs w:val="24"/>
        </w:rPr>
        <w:t xml:space="preserve">Divisi  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tophy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Mono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oty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e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Zingibe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les</w:t>
      </w:r>
    </w:p>
    <w:p w14:paraId="12C2D1BA" w14:textId="77777777" w:rsidR="00334563" w:rsidRDefault="00000000">
      <w:pPr>
        <w:spacing w:before="11"/>
        <w:ind w:left="1308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 Zing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</w:p>
    <w:p w14:paraId="56F4867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DD852E8" w14:textId="77777777" w:rsidR="00334563" w:rsidRDefault="00000000">
      <w:pPr>
        <w:ind w:left="1308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uma</w:t>
      </w:r>
    </w:p>
    <w:p w14:paraId="6EF184E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2840D59" w14:textId="77777777" w:rsidR="00334563" w:rsidRDefault="00000000">
      <w:pPr>
        <w:spacing w:line="480" w:lineRule="auto"/>
        <w:ind w:left="1308" w:right="396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uma longa </w:t>
      </w:r>
      <w:r>
        <w:rPr>
          <w:sz w:val="24"/>
          <w:szCs w:val="24"/>
        </w:rPr>
        <w:t>L.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 Kunyit</w:t>
      </w:r>
    </w:p>
    <w:p w14:paraId="5F00E62C" w14:textId="77777777" w:rsidR="00334563" w:rsidRDefault="00000000">
      <w:pPr>
        <w:spacing w:before="10"/>
        <w:ind w:left="588" w:right="46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fologi Ri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K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yit</w:t>
      </w:r>
    </w:p>
    <w:p w14:paraId="408B13D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28490CC" w14:textId="77777777" w:rsidR="00334563" w:rsidRDefault="00000000">
      <w:pPr>
        <w:spacing w:line="480" w:lineRule="auto"/>
        <w:ind w:left="588" w:right="79"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22B3A15A" w14:textId="77777777" w:rsidR="00334563" w:rsidRDefault="00000000">
      <w:pPr>
        <w:spacing w:before="8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84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1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telur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rtul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ujung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muda. Satu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mpunyai </w:t>
      </w:r>
      <w:r>
        <w:rPr>
          <w:spacing w:val="1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un.</w:t>
      </w:r>
    </w:p>
    <w:p w14:paraId="6041B8DC" w14:textId="77777777" w:rsidR="00334563" w:rsidRDefault="00000000">
      <w:pPr>
        <w:spacing w:before="10" w:line="480" w:lineRule="auto"/>
        <w:ind w:left="588" w:right="81" w:firstLine="720"/>
        <w:rPr>
          <w:sz w:val="24"/>
          <w:szCs w:val="24"/>
        </w:rPr>
      </w:pPr>
      <w:r>
        <w:rPr>
          <w:sz w:val="24"/>
          <w:szCs w:val="24"/>
        </w:rPr>
        <w:t>Bunga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kuning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545DAE7B" w14:textId="77777777" w:rsidR="00334563" w:rsidRDefault="00000000">
      <w:pPr>
        <w:spacing w:before="11" w:line="480" w:lineRule="auto"/>
        <w:ind w:left="588" w:right="78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3 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 bun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4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ri.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lainnya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mahkota bun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Bunga muncul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bunga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ujung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indung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</w:p>
    <w:p w14:paraId="28FB875E" w14:textId="77777777" w:rsidR="00334563" w:rsidRDefault="00334563">
      <w:pPr>
        <w:spacing w:line="200" w:lineRule="exact"/>
      </w:pPr>
    </w:p>
    <w:p w14:paraId="5484DD17" w14:textId="77777777" w:rsidR="00334563" w:rsidRDefault="00334563">
      <w:pPr>
        <w:spacing w:line="200" w:lineRule="exact"/>
      </w:pPr>
    </w:p>
    <w:p w14:paraId="0822A130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38E5C25" w14:textId="77777777" w:rsidR="00334563" w:rsidRDefault="00000000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jambu.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indung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muda.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rbun</w:t>
      </w:r>
      <w:r>
        <w:rPr>
          <w:spacing w:val="-1"/>
          <w:sz w:val="24"/>
          <w:szCs w:val="24"/>
        </w:rPr>
        <w:t>gaa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bunga b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but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rsisik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njang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1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40 </w:t>
      </w:r>
      <w:r>
        <w:rPr>
          <w:spacing w:val="1"/>
          <w:sz w:val="24"/>
          <w:szCs w:val="24"/>
        </w:rPr>
        <w:t>cm</w:t>
      </w:r>
      <w:r>
        <w:rPr>
          <w:sz w:val="24"/>
          <w:szCs w:val="24"/>
        </w:rPr>
        <w:t>.</w:t>
      </w:r>
    </w:p>
    <w:p w14:paraId="7771C9A2" w14:textId="77777777" w:rsidR="00334563" w:rsidRDefault="00000000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kunyit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rumpun. 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disebut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mpang induk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tunas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mpang. 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tunas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buku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lurus,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gkung. 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tunas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Tinggi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10,85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63515604" w14:textId="77777777" w:rsidR="00334563" w:rsidRDefault="00000000">
      <w:pPr>
        <w:spacing w:before="10"/>
        <w:ind w:left="588" w:right="7403"/>
        <w:jc w:val="both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25DD58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4D69D54" w14:textId="77777777" w:rsidR="00334563" w:rsidRDefault="00000000">
      <w:pPr>
        <w:ind w:left="588" w:right="4263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2.2.3 Na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 Da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it</w:t>
      </w:r>
    </w:p>
    <w:p w14:paraId="585E52D7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59CEC34" w14:textId="77777777" w:rsidR="00334563" w:rsidRDefault="00000000">
      <w:pPr>
        <w:spacing w:line="479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saf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ron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landa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urkum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kunyit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iap wilay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disebut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Ace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), kuning(G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kun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s), kuning, hunik,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nik 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ondi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kondin (Si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ias),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layu),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kunir,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mpung).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disebut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kunyir, 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kunir, kunir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kuning (J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 kony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temokon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dura) (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 &amp;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).</w:t>
      </w:r>
    </w:p>
    <w:p w14:paraId="601E6885" w14:textId="77777777" w:rsidR="00334563" w:rsidRDefault="00000000">
      <w:pPr>
        <w:spacing w:before="11"/>
        <w:ind w:left="588" w:right="4481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2.2.4 Ka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it</w:t>
      </w:r>
    </w:p>
    <w:p w14:paraId="099CAA2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A389353" w14:textId="77777777" w:rsidR="00334563" w:rsidRDefault="00000000">
      <w:pPr>
        <w:spacing w:line="480" w:lineRule="auto"/>
        <w:ind w:left="588" w:right="78" w:firstLine="72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siri,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bidesm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gom,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</w:p>
    <w:p w14:paraId="4778CC57" w14:textId="77777777" w:rsidR="00334563" w:rsidRDefault="00334563">
      <w:pPr>
        <w:spacing w:line="200" w:lineRule="exact"/>
      </w:pPr>
    </w:p>
    <w:p w14:paraId="004402BF" w14:textId="77777777" w:rsidR="00334563" w:rsidRDefault="00334563">
      <w:pPr>
        <w:spacing w:line="200" w:lineRule="exact"/>
      </w:pPr>
    </w:p>
    <w:p w14:paraId="4C2A0465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02F77A94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ron, a dan tum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ron, tum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rol, 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anton, B-</w:t>
      </w:r>
      <w:r>
        <w:rPr>
          <w:i/>
          <w:spacing w:val="-1"/>
          <w:sz w:val="24"/>
          <w:szCs w:val="24"/>
        </w:rPr>
        <w:t xml:space="preserve"> k</w:t>
      </w:r>
      <w:r>
        <w:rPr>
          <w:i/>
          <w:sz w:val="24"/>
          <w:szCs w:val="24"/>
        </w:rPr>
        <w:t>ario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n,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ina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ool,</w:t>
      </w:r>
    </w:p>
    <w:p w14:paraId="6B262022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0ABA42D" w14:textId="77777777" w:rsidR="00334563" w:rsidRDefault="00000000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1,8 sin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rinto 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2016)</w:t>
      </w:r>
      <w:r>
        <w:rPr>
          <w:i/>
          <w:sz w:val="24"/>
          <w:szCs w:val="24"/>
        </w:rPr>
        <w:t>.</w:t>
      </w:r>
    </w:p>
    <w:p w14:paraId="43C62B7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47D4068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2.2.5 Kegu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it</w:t>
      </w:r>
    </w:p>
    <w:p w14:paraId="741C8BA7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6267684" w14:textId="77777777" w:rsidR="00334563" w:rsidRDefault="00000000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ti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masi,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gulan,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gig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matik,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 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016</w:t>
      </w:r>
      <w:r>
        <w:rPr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buntu, disentri,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id,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2017).</w:t>
      </w:r>
    </w:p>
    <w:p w14:paraId="0C9D4859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impl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14:paraId="08ED401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0C1AB2C" w14:textId="77777777" w:rsidR="00334563" w:rsidRDefault="00000000">
      <w:pPr>
        <w:spacing w:line="479" w:lineRule="auto"/>
        <w:ind w:left="588" w:right="82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dinyat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ingkan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1985).</w:t>
      </w:r>
    </w:p>
    <w:p w14:paraId="70D07C84" w14:textId="77777777" w:rsidR="00334563" w:rsidRDefault="00000000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2.3.1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</w:p>
    <w:p w14:paraId="0945C36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464F13F" w14:textId="77777777" w:rsidR="00334563" w:rsidRDefault="00000000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jenis,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(mine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l)</w:t>
      </w:r>
    </w:p>
    <w:p w14:paraId="3F87E0A4" w14:textId="77777777" w:rsidR="00334563" w:rsidRDefault="00000000">
      <w:pPr>
        <w:spacing w:before="10"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utuh,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di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murni.</w:t>
      </w:r>
    </w:p>
    <w:p w14:paraId="5AC1DCDA" w14:textId="77777777" w:rsidR="00334563" w:rsidRDefault="00000000">
      <w:pPr>
        <w:spacing w:before="10" w:line="480" w:lineRule="auto"/>
        <w:ind w:left="872" w:right="85" w:hanging="283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utuh,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murni.</w:t>
      </w:r>
    </w:p>
    <w:p w14:paraId="5A4278E7" w14:textId="77777777" w:rsidR="00334563" w:rsidRDefault="00334563">
      <w:pPr>
        <w:spacing w:line="200" w:lineRule="exact"/>
      </w:pPr>
    </w:p>
    <w:p w14:paraId="43250A5D" w14:textId="77777777" w:rsidR="00334563" w:rsidRDefault="00334563">
      <w:pPr>
        <w:spacing w:line="200" w:lineRule="exact"/>
      </w:pPr>
    </w:p>
    <w:p w14:paraId="7F0B6075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2805E10" w14:textId="77777777" w:rsidR="00334563" w:rsidRDefault="00000000">
      <w:pPr>
        <w:spacing w:before="29" w:line="480" w:lineRule="auto"/>
        <w:ind w:left="872" w:right="85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1989).</w:t>
      </w:r>
    </w:p>
    <w:p w14:paraId="41A58BDD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2.3.2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impl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14:paraId="06F3877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7A07C1B" w14:textId="77777777" w:rsidR="00334563" w:rsidRDefault="00000000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ku,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ian,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ing, 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juga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14:paraId="72C5E129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</w:p>
    <w:p w14:paraId="2C5BDB6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AFDD66A" w14:textId="77777777" w:rsidR="00334563" w:rsidRDefault="00000000">
      <w:pPr>
        <w:spacing w:line="479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umur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71776F9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3A3C1FD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F9DB4AD" w14:textId="77777777" w:rsidR="00334563" w:rsidRDefault="00000000">
      <w:pPr>
        <w:spacing w:line="480" w:lineRule="auto"/>
        <w:ind w:left="656" w:right="75" w:firstLine="499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lainn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bah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rikil,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rumput,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14:paraId="50290E37" w14:textId="77777777" w:rsidR="00334563" w:rsidRDefault="00334563">
      <w:pPr>
        <w:spacing w:line="200" w:lineRule="exact"/>
      </w:pPr>
    </w:p>
    <w:p w14:paraId="521324C1" w14:textId="77777777" w:rsidR="00334563" w:rsidRDefault="00334563">
      <w:pPr>
        <w:spacing w:line="200" w:lineRule="exact"/>
      </w:pPr>
    </w:p>
    <w:p w14:paraId="4375D29C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1A1D83FD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</w:p>
    <w:p w14:paraId="795D482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AA66980" w14:textId="77777777" w:rsidR="00334563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menghilangk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lain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mata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sumur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AM.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menghilangk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25%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mikroba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ir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nya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kroba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kroba 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dikupas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D29F8E4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E3E0EC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DCAD5B7" w14:textId="77777777" w:rsidR="00334563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ingan.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diambil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langsung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pisau,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jang khusus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hingga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irisan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potongan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makin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irisan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gnya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komposis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</w:p>
    <w:p w14:paraId="1975C85E" w14:textId="77777777" w:rsidR="00334563" w:rsidRDefault="00334563">
      <w:pPr>
        <w:spacing w:line="200" w:lineRule="exact"/>
      </w:pPr>
    </w:p>
    <w:p w14:paraId="56946D6D" w14:textId="77777777" w:rsidR="00334563" w:rsidRDefault="00334563">
      <w:pPr>
        <w:spacing w:line="200" w:lineRule="exact"/>
      </w:pPr>
    </w:p>
    <w:p w14:paraId="1736E00B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F3DB99F" w14:textId="77777777" w:rsidR="00334563" w:rsidRDefault="00000000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mur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langsung, si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dihamp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plastik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dibalik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mesin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(ov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strik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6E06E85E" w14:textId="77777777" w:rsidR="00334563" w:rsidRDefault="00000000">
      <w:pPr>
        <w:spacing w:before="10"/>
        <w:ind w:left="588" w:right="7403"/>
        <w:jc w:val="both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A0D55A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C9C0373" w14:textId="77777777" w:rsidR="00334563" w:rsidRDefault="00000000">
      <w:pPr>
        <w:ind w:left="588" w:right="654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83CF817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360675BB" w14:textId="77777777" w:rsidR="00334563" w:rsidRDefault="00000000">
      <w:pPr>
        <w:spacing w:line="479" w:lineRule="auto"/>
        <w:ind w:left="656" w:right="79" w:firstLine="49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suhu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dianju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plastik.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–f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kope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14:paraId="30DF4593" w14:textId="77777777" w:rsidR="00334563" w:rsidRDefault="00000000">
      <w:pPr>
        <w:spacing w:before="10"/>
        <w:ind w:left="588" w:right="634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</w:p>
    <w:p w14:paraId="007CEC8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38B9006" w14:textId="77777777" w:rsidR="00334563" w:rsidRDefault="00000000">
      <w:pPr>
        <w:spacing w:line="480" w:lineRule="auto"/>
        <w:ind w:left="656" w:right="77" w:firstLine="499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masih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dibungkus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ian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mpan.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nik.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</w:p>
    <w:p w14:paraId="2C2115DE" w14:textId="77777777" w:rsidR="00334563" w:rsidRDefault="00334563">
      <w:pPr>
        <w:spacing w:line="200" w:lineRule="exact"/>
      </w:pPr>
    </w:p>
    <w:p w14:paraId="0C50A2DE" w14:textId="77777777" w:rsidR="00334563" w:rsidRDefault="00334563">
      <w:pPr>
        <w:spacing w:line="200" w:lineRule="exact"/>
      </w:pPr>
    </w:p>
    <w:p w14:paraId="0C84E17D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60CB2CC9" w14:textId="77777777" w:rsidR="00334563" w:rsidRDefault="00000000">
      <w:pPr>
        <w:spacing w:before="29" w:line="480" w:lineRule="auto"/>
        <w:ind w:left="656" w:right="77"/>
        <w:jc w:val="both"/>
        <w:rPr>
          <w:sz w:val="24"/>
          <w:szCs w:val="24"/>
        </w:rPr>
      </w:pPr>
      <w:r>
        <w:rPr>
          <w:sz w:val="24"/>
          <w:szCs w:val="24"/>
        </w:rPr>
        <w:t>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rimp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dibuang.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sir,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dibuang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dibungkus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</w:p>
    <w:p w14:paraId="6D81F395" w14:textId="77777777" w:rsidR="00334563" w:rsidRDefault="00000000">
      <w:pPr>
        <w:spacing w:before="10"/>
        <w:ind w:left="656" w:right="7336"/>
        <w:jc w:val="both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D6A8FCB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C1B318A" w14:textId="77777777" w:rsidR="00334563" w:rsidRDefault="00000000">
      <w:pPr>
        <w:ind w:left="588" w:right="4522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14:paraId="6A487052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809D6EC" w14:textId="77777777" w:rsidR="00334563" w:rsidRDefault="00000000">
      <w:pPr>
        <w:spacing w:line="480" w:lineRule="auto"/>
        <w:ind w:left="656" w:right="79" w:firstLine="499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tukar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disimpan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5).</w:t>
      </w:r>
    </w:p>
    <w:p w14:paraId="2C871379" w14:textId="77777777" w:rsidR="00334563" w:rsidRDefault="00000000">
      <w:pPr>
        <w:spacing w:before="10"/>
        <w:ind w:left="588" w:right="643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502C69F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668AAE68" w14:textId="77777777" w:rsidR="00334563" w:rsidRDefault="00000000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7"/>
          <w:sz w:val="24"/>
          <w:szCs w:val="24"/>
        </w:rPr>
        <w:t>5</w:t>
      </w:r>
      <w:r>
        <w:rPr>
          <w:spacing w:val="-2"/>
          <w:sz w:val="24"/>
          <w:szCs w:val="24"/>
        </w:rPr>
        <w:t>°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-</w:t>
      </w:r>
    </w:p>
    <w:p w14:paraId="7151B427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6793D58" w14:textId="77777777" w:rsidR="00334563" w:rsidRDefault="00000000">
      <w:pPr>
        <w:spacing w:line="480" w:lineRule="auto"/>
        <w:ind w:left="656" w:right="7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juk (5</w:t>
      </w:r>
      <w:r>
        <w:rPr>
          <w:spacing w:val="-2"/>
          <w:sz w:val="24"/>
          <w:szCs w:val="24"/>
        </w:rPr>
        <w:t>°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5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 xml:space="preserve">C),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(0</w:t>
      </w:r>
      <w:r>
        <w:rPr>
          <w:spacing w:val="-3"/>
          <w:sz w:val="24"/>
          <w:szCs w:val="24"/>
        </w:rPr>
        <w:t>°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5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C),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iknya di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dinya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iatur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hingga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menyuli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mpan.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jenis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"pe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14:paraId="54333880" w14:textId="77777777" w:rsidR="00334563" w:rsidRDefault="00334563">
      <w:pPr>
        <w:spacing w:line="200" w:lineRule="exact"/>
      </w:pPr>
    </w:p>
    <w:p w14:paraId="4C0B770B" w14:textId="77777777" w:rsidR="00334563" w:rsidRDefault="00334563">
      <w:pPr>
        <w:spacing w:line="200" w:lineRule="exact"/>
      </w:pPr>
    </w:p>
    <w:p w14:paraId="6EE2B417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0A23C10F" w14:textId="77777777" w:rsidR="00334563" w:rsidRDefault="00000000">
      <w:pPr>
        <w:spacing w:before="29"/>
        <w:ind w:left="65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",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</w:p>
    <w:p w14:paraId="18B202B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01FDF89" w14:textId="77777777" w:rsidR="00334563" w:rsidRDefault="00000000">
      <w:pPr>
        <w:ind w:left="656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14:paraId="61CF3A3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5F88F8B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2.3.3 Karakt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impl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14:paraId="0BA7A7A2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9D6A70D" w14:textId="77777777" w:rsidR="00334563" w:rsidRDefault="0000000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njamin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njamin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untuk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isasi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sia,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7AD37636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kroskopik</w:t>
      </w:r>
    </w:p>
    <w:p w14:paraId="1D6AE351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289F4AE8" w14:textId="77777777" w:rsidR="00334563" w:rsidRDefault="00000000">
      <w:pPr>
        <w:spacing w:line="480" w:lineRule="auto"/>
        <w:ind w:left="1016" w:right="78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langsung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noleptis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(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096DC4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2.   Mikroskopik</w:t>
      </w:r>
    </w:p>
    <w:p w14:paraId="3EC4B69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B9EB102" w14:textId="77777777" w:rsidR="00334563" w:rsidRDefault="00000000">
      <w:pPr>
        <w:spacing w:line="480" w:lineRule="auto"/>
        <w:ind w:left="1016" w:right="77"/>
        <w:rPr>
          <w:sz w:val="24"/>
          <w:szCs w:val="24"/>
        </w:rPr>
      </w:pPr>
      <w:r>
        <w:rPr>
          <w:sz w:val="24"/>
          <w:szCs w:val="24"/>
        </w:rPr>
        <w:t>Uji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un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unsur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2021).</w:t>
      </w:r>
    </w:p>
    <w:p w14:paraId="31F94988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3.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14:paraId="4386BBE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2E34A10" w14:textId="77777777" w:rsidR="00334563" w:rsidRDefault="00000000">
      <w:pPr>
        <w:spacing w:line="480" w:lineRule="auto"/>
        <w:ind w:left="1016" w:right="78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</w:p>
    <w:p w14:paraId="049D03AF" w14:textId="77777777" w:rsidR="00334563" w:rsidRDefault="00334563">
      <w:pPr>
        <w:spacing w:line="200" w:lineRule="exact"/>
      </w:pPr>
    </w:p>
    <w:p w14:paraId="16A30913" w14:textId="77777777" w:rsidR="00334563" w:rsidRDefault="00334563">
      <w:pPr>
        <w:spacing w:line="200" w:lineRule="exact"/>
      </w:pPr>
    </w:p>
    <w:p w14:paraId="079FCFBC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18F10AC2" w14:textId="77777777" w:rsidR="00334563" w:rsidRDefault="00000000">
      <w:pPr>
        <w:spacing w:before="29" w:line="480" w:lineRule="auto"/>
        <w:ind w:left="1016" w:right="7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2000).</w:t>
      </w:r>
    </w:p>
    <w:p w14:paraId="72367570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Air</w:t>
      </w:r>
    </w:p>
    <w:p w14:paraId="2E44360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9D9C3ED" w14:textId="77777777" w:rsidR="00334563" w:rsidRDefault="00000000">
      <w:pPr>
        <w:spacing w:line="480" w:lineRule="auto"/>
        <w:ind w:left="1016" w:right="8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tanol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rik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2000).</w:t>
      </w:r>
    </w:p>
    <w:p w14:paraId="023E079C" w14:textId="77777777" w:rsidR="00334563" w:rsidRDefault="00000000">
      <w:pPr>
        <w:spacing w:before="11"/>
        <w:ind w:left="656"/>
        <w:rPr>
          <w:sz w:val="24"/>
          <w:szCs w:val="24"/>
        </w:rPr>
      </w:pPr>
      <w:r>
        <w:rPr>
          <w:sz w:val="24"/>
          <w:szCs w:val="24"/>
        </w:rPr>
        <w:t>5.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Abu</w:t>
      </w:r>
    </w:p>
    <w:p w14:paraId="20B69B1B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8690D77" w14:textId="77777777" w:rsidR="00334563" w:rsidRDefault="00000000">
      <w:pPr>
        <w:spacing w:line="480" w:lineRule="auto"/>
        <w:ind w:left="1016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struksi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ntuknya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136509F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Abu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idak 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14:paraId="6BBF94B0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2FB8153B" w14:textId="77777777" w:rsidR="00334563" w:rsidRDefault="00000000">
      <w:pPr>
        <w:spacing w:line="480" w:lineRule="auto"/>
        <w:ind w:left="1016" w:right="8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4413447C" w14:textId="77777777" w:rsidR="00334563" w:rsidRDefault="00334563">
      <w:pPr>
        <w:spacing w:before="1" w:line="160" w:lineRule="exact"/>
        <w:rPr>
          <w:sz w:val="17"/>
          <w:szCs w:val="17"/>
        </w:rPr>
      </w:pPr>
    </w:p>
    <w:p w14:paraId="323730E6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2.4 E</w:t>
      </w:r>
      <w:r>
        <w:rPr>
          <w:b/>
          <w:spacing w:val="1"/>
          <w:sz w:val="24"/>
          <w:szCs w:val="24"/>
        </w:rPr>
        <w:t>ks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</w:p>
    <w:p w14:paraId="0A5BB7F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BACE1A8" w14:textId="77777777" w:rsidR="00334563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(efisiensi).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</w:p>
    <w:p w14:paraId="3259D7F4" w14:textId="77777777" w:rsidR="00334563" w:rsidRDefault="00334563">
      <w:pPr>
        <w:spacing w:line="200" w:lineRule="exact"/>
      </w:pPr>
    </w:p>
    <w:p w14:paraId="3BBE711A" w14:textId="77777777" w:rsidR="00334563" w:rsidRDefault="00334563">
      <w:pPr>
        <w:spacing w:line="200" w:lineRule="exact"/>
      </w:pPr>
    </w:p>
    <w:p w14:paraId="1405B489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9EBA730" w14:textId="77777777" w:rsidR="00334563" w:rsidRDefault="00000000">
      <w:pPr>
        <w:spacing w:before="29"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kepol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n/po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ugro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079B7DA" w14:textId="77777777" w:rsidR="00334563" w:rsidRDefault="00000000">
      <w:pPr>
        <w:spacing w:before="10"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sol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quid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tracti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juga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qui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quid 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tractio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).</w:t>
      </w:r>
    </w:p>
    <w:p w14:paraId="788EF0BF" w14:textId="77777777" w:rsidR="00334563" w:rsidRDefault="00000000">
      <w:pPr>
        <w:spacing w:before="10" w:line="480" w:lineRule="auto"/>
        <w:ind w:left="872" w:right="78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-ca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ntu.</w:t>
      </w:r>
    </w:p>
    <w:p w14:paraId="1EB6C554" w14:textId="77777777" w:rsidR="00334563" w:rsidRDefault="00000000">
      <w:pPr>
        <w:spacing w:before="10" w:line="479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immis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ik)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ugro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o, 2017).</w:t>
      </w:r>
    </w:p>
    <w:p w14:paraId="64BCD765" w14:textId="77777777" w:rsidR="00334563" w:rsidRDefault="00000000">
      <w:pPr>
        <w:spacing w:before="5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2.4.1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gin</w:t>
      </w:r>
    </w:p>
    <w:p w14:paraId="3BA01A27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818298E" w14:textId="77777777" w:rsidR="00334563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21FEE8D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B36E85A" w14:textId="77777777" w:rsidR="00334563" w:rsidRDefault="00000000">
      <w:pPr>
        <w:spacing w:line="480" w:lineRule="auto"/>
        <w:ind w:left="588" w:right="80" w:firstLine="427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kinetik,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ngulang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disebut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mudah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0).</w:t>
      </w:r>
    </w:p>
    <w:p w14:paraId="147CAEA6" w14:textId="77777777" w:rsidR="00334563" w:rsidRDefault="00334563">
      <w:pPr>
        <w:spacing w:line="200" w:lineRule="exact"/>
      </w:pPr>
    </w:p>
    <w:p w14:paraId="0E44C3A4" w14:textId="77777777" w:rsidR="00334563" w:rsidRDefault="00334563">
      <w:pPr>
        <w:spacing w:line="200" w:lineRule="exact"/>
      </w:pPr>
    </w:p>
    <w:p w14:paraId="7F1219EE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479B7DE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7C8FBBF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12A66AB" w14:textId="77777777" w:rsidR="00334563" w:rsidRDefault="00000000">
      <w:pPr>
        <w:spacing w:line="480" w:lineRule="auto"/>
        <w:ind w:left="588" w:right="79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42B17EAB" w14:textId="77777777" w:rsidR="00334563" w:rsidRDefault="00000000">
      <w:pPr>
        <w:spacing w:before="5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2.4.2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Pa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</w:t>
      </w:r>
    </w:p>
    <w:p w14:paraId="2E554A14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1907A095" w14:textId="77777777" w:rsidR="00334563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fluks</w:t>
      </w:r>
    </w:p>
    <w:p w14:paraId="54A83A4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4CFF6C7" w14:textId="77777777" w:rsidR="00334563" w:rsidRDefault="00000000">
      <w:pPr>
        <w:spacing w:line="480" w:lineRule="auto"/>
        <w:ind w:left="588" w:right="79" w:firstLine="42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fluks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ju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 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2000).</w:t>
      </w:r>
    </w:p>
    <w:p w14:paraId="493B1359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7A621C1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0DD7C1F" w14:textId="77777777" w:rsidR="00334563" w:rsidRDefault="00000000">
      <w:pPr>
        <w:spacing w:line="480" w:lineRule="auto"/>
        <w:ind w:left="588" w:right="81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jadi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ulang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2000).</w:t>
      </w:r>
    </w:p>
    <w:p w14:paraId="6BEF8734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</w:p>
    <w:p w14:paraId="5F22BCD7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2B3741F" w14:textId="77777777" w:rsidR="00334563" w:rsidRDefault="00000000">
      <w:pPr>
        <w:spacing w:line="480" w:lineRule="auto"/>
        <w:ind w:left="588" w:right="78" w:firstLine="427"/>
        <w:jc w:val="both"/>
        <w:rPr>
          <w:sz w:val="24"/>
          <w:szCs w:val="24"/>
        </w:rPr>
      </w:pPr>
      <w:r>
        <w:rPr>
          <w:sz w:val="24"/>
          <w:szCs w:val="24"/>
        </w:rPr>
        <w:t>Dig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ulang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4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°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2000).</w:t>
      </w:r>
    </w:p>
    <w:p w14:paraId="497AB84E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03FD698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BC5DD59" w14:textId="77777777" w:rsidR="00334563" w:rsidRDefault="00000000">
      <w:pPr>
        <w:spacing w:line="480" w:lineRule="auto"/>
        <w:ind w:left="588" w:right="77" w:firstLine="427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0C9647D" w14:textId="77777777" w:rsidR="00334563" w:rsidRDefault="00334563">
      <w:pPr>
        <w:spacing w:line="200" w:lineRule="exact"/>
      </w:pPr>
    </w:p>
    <w:p w14:paraId="2921025A" w14:textId="77777777" w:rsidR="00334563" w:rsidRDefault="00334563">
      <w:pPr>
        <w:spacing w:line="200" w:lineRule="exact"/>
      </w:pPr>
    </w:p>
    <w:p w14:paraId="72640298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01C48180" w14:textId="77777777" w:rsidR="00334563" w:rsidRDefault="00000000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mudah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boleh disimpan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24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0).</w:t>
      </w:r>
    </w:p>
    <w:p w14:paraId="6AA8BDC6" w14:textId="77777777" w:rsidR="00334563" w:rsidRDefault="00000000">
      <w:pPr>
        <w:spacing w:before="10"/>
        <w:ind w:left="588" w:right="66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koktasi</w:t>
      </w:r>
    </w:p>
    <w:p w14:paraId="6685509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37089EB" w14:textId="77777777" w:rsidR="00334563" w:rsidRDefault="00000000">
      <w:pPr>
        <w:spacing w:line="480" w:lineRule="auto"/>
        <w:ind w:left="588" w:right="82" w:firstLine="42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koktasi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9</w:t>
      </w:r>
      <w:r>
        <w:rPr>
          <w:spacing w:val="2"/>
          <w:sz w:val="24"/>
          <w:szCs w:val="24"/>
        </w:rPr>
        <w:t>0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>C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 menit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00).</w:t>
      </w:r>
    </w:p>
    <w:p w14:paraId="2F67BB89" w14:textId="77777777" w:rsidR="00334563" w:rsidRDefault="00000000">
      <w:pPr>
        <w:spacing w:before="51"/>
        <w:ind w:left="588" w:right="5676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2.4.3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larut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</w:p>
    <w:p w14:paraId="39925554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3DE05A32" w14:textId="77777777" w:rsidR="00334563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lain.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mudah 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rut juga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laju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 potensi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diekstr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2F11278" w14:textId="77777777" w:rsidR="00334563" w:rsidRDefault="00000000">
      <w:pPr>
        <w:spacing w:before="10" w:line="480" w:lineRule="auto"/>
        <w:ind w:left="588" w:right="77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buta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ol,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ton,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nol,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skos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masing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jauh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55E6B6C" w14:textId="77777777" w:rsidR="00334563" w:rsidRDefault="00334563">
      <w:pPr>
        <w:spacing w:line="200" w:lineRule="exact"/>
      </w:pPr>
    </w:p>
    <w:p w14:paraId="224BE24E" w14:textId="77777777" w:rsidR="00334563" w:rsidRDefault="00334563">
      <w:pPr>
        <w:spacing w:line="200" w:lineRule="exact"/>
      </w:pPr>
    </w:p>
    <w:p w14:paraId="54359C88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7C2F136" w14:textId="77777777" w:rsidR="00334563" w:rsidRDefault="00000000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Aqu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bidang lain,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butanol,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 lebih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ugro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o,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017).</w:t>
      </w:r>
    </w:p>
    <w:p w14:paraId="7CAC7C5B" w14:textId="77777777" w:rsidR="00334563" w:rsidRDefault="00000000">
      <w:pPr>
        <w:spacing w:before="10"/>
        <w:ind w:left="588" w:right="6655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2.4.4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</w:p>
    <w:p w14:paraId="002BA3CD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2537A2F3" w14:textId="77777777" w:rsidR="00334563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massa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627315F3" w14:textId="77777777" w:rsidR="00334563" w:rsidRDefault="00000000">
      <w:pPr>
        <w:spacing w:before="10"/>
        <w:ind w:left="588" w:right="8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14:paraId="741DF30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C022984" w14:textId="77777777" w:rsidR="00334563" w:rsidRDefault="00000000">
      <w:pPr>
        <w:ind w:left="872"/>
        <w:rPr>
          <w:sz w:val="24"/>
          <w:szCs w:val="24"/>
        </w:rPr>
      </w:pPr>
      <w:r>
        <w:rPr>
          <w:sz w:val="24"/>
          <w:szCs w:val="24"/>
        </w:rPr>
        <w:t>30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14:paraId="39FF8718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1AEE6AE7" w14:textId="77777777" w:rsidR="00334563" w:rsidRDefault="00000000">
      <w:pPr>
        <w:ind w:left="588" w:right="269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14:paraId="4787E8D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3FBB660" w14:textId="77777777" w:rsidR="00334563" w:rsidRDefault="00000000">
      <w:pPr>
        <w:ind w:left="588" w:right="26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jika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A9064E8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07BDE91" w14:textId="77777777" w:rsidR="00334563" w:rsidRDefault="00000000">
      <w:pPr>
        <w:ind w:left="588" w:right="2652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2.4.5 Faktor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Pada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tu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</w:p>
    <w:p w14:paraId="2B1622B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B3D94C1" w14:textId="77777777" w:rsidR="00334563" w:rsidRDefault="00000000">
      <w:pPr>
        <w:ind w:left="588" w:right="6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biologi</w:t>
      </w:r>
    </w:p>
    <w:p w14:paraId="548074C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F0D1BD8" w14:textId="77777777" w:rsidR="00334563" w:rsidRDefault="00000000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Mutu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khusus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mbuhan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budida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ivar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</w:t>
      </w:r>
      <w:r>
        <w:rPr>
          <w:i/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, yaitu :</w:t>
      </w:r>
    </w:p>
    <w:p w14:paraId="14F2274E" w14:textId="77777777" w:rsidR="00334563" w:rsidRDefault="00000000">
      <w:pPr>
        <w:spacing w:before="10" w:line="480" w:lineRule="auto"/>
        <w:ind w:left="1016" w:right="80" w:hanging="360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ldenti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dikonfir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ntuk validasi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nis.</w:t>
      </w:r>
    </w:p>
    <w:p w14:paraId="28DA9C27" w14:textId="77777777" w:rsidR="00334563" w:rsidRDefault="00334563">
      <w:pPr>
        <w:spacing w:line="200" w:lineRule="exact"/>
      </w:pPr>
    </w:p>
    <w:p w14:paraId="65A53C36" w14:textId="77777777" w:rsidR="00334563" w:rsidRDefault="00334563">
      <w:pPr>
        <w:spacing w:line="200" w:lineRule="exact"/>
      </w:pPr>
    </w:p>
    <w:p w14:paraId="0F03DEBA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28449C2" w14:textId="77777777" w:rsidR="00334563" w:rsidRDefault="00000000">
      <w:pPr>
        <w:spacing w:before="29" w:line="480" w:lineRule="auto"/>
        <w:ind w:left="1016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.: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 xml:space="preserve">ir,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organik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nik).</w:t>
      </w:r>
    </w:p>
    <w:p w14:paraId="480E5631" w14:textId="77777777" w:rsidR="00334563" w:rsidRDefault="00000000">
      <w:pPr>
        <w:spacing w:before="10" w:line="480" w:lineRule="auto"/>
        <w:ind w:left="1016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ntesis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dikonv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rsi/d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masi/b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 seny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14:paraId="690D70E9" w14:textId="77777777" w:rsidR="00334563" w:rsidRDefault="00000000">
      <w:pPr>
        <w:spacing w:before="10" w:line="480" w:lineRule="auto"/>
        <w:ind w:left="101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tds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kontam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(biotik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ik).</w:t>
      </w:r>
    </w:p>
    <w:p w14:paraId="43B1960D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Umur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ED650C9" w14:textId="77777777" w:rsidR="00334563" w:rsidRDefault="00334563">
      <w:pPr>
        <w:spacing w:line="200" w:lineRule="exact"/>
      </w:pPr>
    </w:p>
    <w:p w14:paraId="4EE5DD40" w14:textId="77777777" w:rsidR="00334563" w:rsidRDefault="00334563">
      <w:pPr>
        <w:spacing w:before="14" w:line="220" w:lineRule="exact"/>
        <w:rPr>
          <w:sz w:val="22"/>
          <w:szCs w:val="22"/>
        </w:rPr>
      </w:pPr>
    </w:p>
    <w:p w14:paraId="6365BCDC" w14:textId="77777777" w:rsidR="00334563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kimia</w:t>
      </w:r>
    </w:p>
    <w:p w14:paraId="510B313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56CF1E3" w14:textId="77777777" w:rsidR="00334563" w:rsidRDefault="00000000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Mutu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</w:t>
      </w:r>
      <w:r>
        <w:rPr>
          <w:spacing w:val="3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, khususnya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ian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budidaya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ivar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</w:t>
      </w:r>
      <w:r>
        <w:rPr>
          <w:i/>
          <w:spacing w:val="1"/>
          <w:sz w:val="24"/>
          <w:szCs w:val="24"/>
        </w:rPr>
        <w:t>p</w:t>
      </w:r>
      <w:r>
        <w:rPr>
          <w:sz w:val="24"/>
          <w:szCs w:val="24"/>
        </w:rPr>
        <w:t>),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14:paraId="2F886D8E" w14:textId="77777777" w:rsidR="00334563" w:rsidRDefault="00000000">
      <w:pPr>
        <w:spacing w:before="10"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jenis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 komp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14:paraId="1FDF9D21" w14:textId="77777777" w:rsidR="00334563" w:rsidRDefault="00000000">
      <w:pPr>
        <w:spacing w:before="11" w:line="480" w:lineRule="auto"/>
        <w:ind w:left="1016" w:right="76" w:hanging="36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 xml:space="preserve">2)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logam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09BCBD6" w14:textId="77777777" w:rsidR="00334563" w:rsidRDefault="00334563">
      <w:pPr>
        <w:spacing w:line="200" w:lineRule="exact"/>
      </w:pPr>
    </w:p>
    <w:p w14:paraId="53E7AA35" w14:textId="77777777" w:rsidR="00334563" w:rsidRDefault="00334563">
      <w:pPr>
        <w:spacing w:line="200" w:lineRule="exact"/>
      </w:pPr>
    </w:p>
    <w:p w14:paraId="79798872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46746B69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tabolit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kund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14:paraId="7B49677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A14507F" w14:textId="77777777" w:rsidR="00334563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inor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oduksinya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pokok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diri,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horm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ugro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o, 2017).</w:t>
      </w:r>
    </w:p>
    <w:p w14:paraId="0860FE91" w14:textId="77777777" w:rsidR="00334563" w:rsidRDefault="00000000">
      <w:pPr>
        <w:spacing w:before="10" w:line="480" w:lineRule="auto"/>
        <w:ind w:left="588" w:right="72" w:firstLine="566"/>
        <w:jc w:val="both"/>
        <w:rPr>
          <w:sz w:val="24"/>
          <w:szCs w:val="24"/>
        </w:rPr>
      </w:pP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 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lebih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dibuat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fotosin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₂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₂</w:t>
      </w:r>
      <w:r>
        <w:rPr>
          <w:sz w:val="24"/>
          <w:szCs w:val="24"/>
        </w:rPr>
        <w:t>O,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₂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gluko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amino,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nukle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ntesis,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ies.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toksonomi memi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jenis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jauh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taksonomi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sekund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(Julianto,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9).</w:t>
      </w:r>
    </w:p>
    <w:p w14:paraId="0C12BFC5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2.5.1 Flavo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14:paraId="465399CB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03FE78D" w14:textId="77777777" w:rsidR="00334563" w:rsidRDefault="00000000">
      <w:pPr>
        <w:spacing w:line="480" w:lineRule="auto"/>
        <w:ind w:left="588" w:right="76" w:firstLine="72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lavonoid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fl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vonoid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hidroksi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lkoksi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glikosila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strukturny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noid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mpunyai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susunan C</w:t>
      </w:r>
      <w:r>
        <w:rPr>
          <w:spacing w:val="5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C6.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lavonoid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onol,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7EA2C7CA" w14:textId="77777777" w:rsidR="00334563" w:rsidRDefault="00334563">
      <w:pPr>
        <w:spacing w:line="200" w:lineRule="exact"/>
      </w:pPr>
    </w:p>
    <w:p w14:paraId="45D779BB" w14:textId="77777777" w:rsidR="00334563" w:rsidRDefault="00334563">
      <w:pPr>
        <w:spacing w:line="200" w:lineRule="exact"/>
      </w:pPr>
    </w:p>
    <w:p w14:paraId="7665E3C1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DDF67BD" w14:textId="77777777" w:rsidR="00334563" w:rsidRDefault="00000000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biru.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lavo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oid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kuola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luar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uola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(Julianto,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2.3</w:t>
      </w:r>
    </w:p>
    <w:p w14:paraId="3E9B849E" w14:textId="77777777" w:rsidR="00334563" w:rsidRDefault="00883DF8">
      <w:pPr>
        <w:spacing w:before="65"/>
        <w:ind w:left="2755"/>
      </w:pPr>
      <w:r>
        <w:pict w14:anchorId="55587AE6">
          <v:shape id="_x0000_i1027" type="#_x0000_t75" style="width:200.55pt;height:102.85pt">
            <v:imagedata r:id="rId18" o:title=""/>
          </v:shape>
        </w:pict>
      </w:r>
    </w:p>
    <w:p w14:paraId="6F3B7BC2" w14:textId="77777777" w:rsidR="00334563" w:rsidRDefault="00334563">
      <w:pPr>
        <w:spacing w:before="9" w:line="120" w:lineRule="exact"/>
        <w:rPr>
          <w:sz w:val="12"/>
          <w:szCs w:val="12"/>
        </w:rPr>
      </w:pPr>
    </w:p>
    <w:p w14:paraId="5807C3ED" w14:textId="77777777" w:rsidR="00334563" w:rsidRDefault="00000000">
      <w:pPr>
        <w:ind w:left="2874" w:right="24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2.3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lava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14:paraId="3CF43E14" w14:textId="77777777" w:rsidR="00334563" w:rsidRDefault="00000000">
      <w:pPr>
        <w:ind w:left="3292" w:right="2826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14:paraId="00FE5D16" w14:textId="77777777" w:rsidR="00334563" w:rsidRDefault="00334563">
      <w:pPr>
        <w:spacing w:before="6" w:line="260" w:lineRule="exact"/>
        <w:rPr>
          <w:sz w:val="26"/>
          <w:szCs w:val="26"/>
        </w:rPr>
      </w:pPr>
    </w:p>
    <w:p w14:paraId="3945C3F9" w14:textId="77777777" w:rsidR="00334563" w:rsidRDefault="00000000">
      <w:pPr>
        <w:ind w:left="588" w:right="6600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2.5.2 Al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447BFD07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3A6C51D" w14:textId="77777777" w:rsidR="00334563" w:rsidRDefault="00000000">
      <w:pPr>
        <w:spacing w:line="480" w:lineRule="auto"/>
        <w:ind w:left="588" w:right="76" w:firstLine="72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ri.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olongan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(mirip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ko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lami. 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incin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fisi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polar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dietil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kuning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ah (Julianto, 2019).</w:t>
      </w:r>
    </w:p>
    <w:p w14:paraId="0FE4E5FF" w14:textId="77777777" w:rsidR="00334563" w:rsidRDefault="00334563">
      <w:pPr>
        <w:spacing w:line="200" w:lineRule="exact"/>
      </w:pPr>
    </w:p>
    <w:p w14:paraId="5B580FCC" w14:textId="77777777" w:rsidR="00334563" w:rsidRDefault="00334563">
      <w:pPr>
        <w:spacing w:line="200" w:lineRule="exact"/>
      </w:pPr>
    </w:p>
    <w:p w14:paraId="5C62ECBC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5A20CA27" w14:textId="77777777" w:rsidR="00334563" w:rsidRDefault="00000000">
      <w:pPr>
        <w:spacing w:before="29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strukturny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bios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ntesis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lkaloid.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piridin,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isoquino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tro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 dibentuk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kris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tanpa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kristal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ropin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Golong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hol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mbuhan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(Julianto,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36F81C8D" w14:textId="77777777" w:rsidR="00334563" w:rsidRDefault="00000000">
      <w:pPr>
        <w:spacing w:before="8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mbar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2.4.</w:t>
      </w:r>
    </w:p>
    <w:p w14:paraId="676C13A7" w14:textId="77777777" w:rsidR="00334563" w:rsidRDefault="00334563">
      <w:pPr>
        <w:spacing w:before="6" w:line="120" w:lineRule="exact"/>
        <w:rPr>
          <w:sz w:val="13"/>
          <w:szCs w:val="13"/>
        </w:rPr>
      </w:pPr>
    </w:p>
    <w:p w14:paraId="383AE3FB" w14:textId="77777777" w:rsidR="00334563" w:rsidRDefault="00334563">
      <w:pPr>
        <w:spacing w:line="200" w:lineRule="exact"/>
      </w:pPr>
    </w:p>
    <w:p w14:paraId="4648E6C1" w14:textId="77777777" w:rsidR="00334563" w:rsidRDefault="00883DF8">
      <w:pPr>
        <w:ind w:left="2770"/>
      </w:pPr>
      <w:r>
        <w:pict w14:anchorId="3E6FA14C">
          <v:shape id="_x0000_i1028" type="#_x0000_t75" style="width:180pt;height:123.45pt">
            <v:imagedata r:id="rId19" o:title=""/>
          </v:shape>
        </w:pict>
      </w:r>
    </w:p>
    <w:p w14:paraId="75C95A65" w14:textId="77777777" w:rsidR="00334563" w:rsidRDefault="00334563">
      <w:pPr>
        <w:spacing w:before="2" w:line="160" w:lineRule="exact"/>
        <w:rPr>
          <w:sz w:val="17"/>
          <w:szCs w:val="17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</w:p>
    <w:p w14:paraId="489DBE31" w14:textId="77777777" w:rsidR="00334563" w:rsidRDefault="00334563">
      <w:pPr>
        <w:spacing w:before="2" w:line="180" w:lineRule="exact"/>
        <w:rPr>
          <w:sz w:val="18"/>
          <w:szCs w:val="18"/>
        </w:rPr>
      </w:pPr>
    </w:p>
    <w:p w14:paraId="66962E0C" w14:textId="77777777" w:rsidR="00334563" w:rsidRDefault="00334563">
      <w:pPr>
        <w:spacing w:line="200" w:lineRule="exact"/>
      </w:pPr>
    </w:p>
    <w:p w14:paraId="2A7170CE" w14:textId="77777777" w:rsidR="00334563" w:rsidRDefault="00334563">
      <w:pPr>
        <w:spacing w:line="200" w:lineRule="exact"/>
      </w:pPr>
    </w:p>
    <w:p w14:paraId="5D015EA2" w14:textId="77777777" w:rsidR="00334563" w:rsidRDefault="00000000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2.5.3 Ta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in</w:t>
      </w:r>
    </w:p>
    <w:p w14:paraId="189857DA" w14:textId="77777777" w:rsidR="00334563" w:rsidRDefault="00000000">
      <w:pPr>
        <w:spacing w:before="29"/>
        <w:ind w:left="178" w:right="248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2.4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 xml:space="preserve">tur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14:paraId="276F085C" w14:textId="77777777" w:rsidR="00334563" w:rsidRDefault="00000000">
      <w:pPr>
        <w:ind w:left="522" w:right="2826"/>
        <w:jc w:val="center"/>
        <w:rPr>
          <w:sz w:val="24"/>
          <w:szCs w:val="24"/>
        </w:rPr>
        <w:sectPr w:rsidR="00334563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744" w:space="1026"/>
            <w:col w:w="5890"/>
          </w:cols>
        </w:sect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14:paraId="69A073CE" w14:textId="77777777" w:rsidR="00334563" w:rsidRDefault="00334563">
      <w:pPr>
        <w:spacing w:before="12" w:line="240" w:lineRule="exact"/>
        <w:rPr>
          <w:sz w:val="24"/>
          <w:szCs w:val="24"/>
        </w:rPr>
      </w:pPr>
    </w:p>
    <w:p w14:paraId="4B87A37E" w14:textId="77777777" w:rsidR="00334563" w:rsidRDefault="00000000">
      <w:pPr>
        <w:spacing w:before="29" w:line="480" w:lineRule="auto"/>
        <w:ind w:left="588" w:right="78" w:firstLine="720"/>
        <w:jc w:val="both"/>
        <w:rPr>
          <w:sz w:val="24"/>
          <w:szCs w:val="24"/>
        </w:rPr>
        <w:sectPr w:rsidR="00334563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menggump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nic lainnya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inggr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2D97E3B4" w14:textId="77777777" w:rsidR="00334563" w:rsidRDefault="00334563">
      <w:pPr>
        <w:spacing w:line="200" w:lineRule="exact"/>
      </w:pPr>
    </w:p>
    <w:p w14:paraId="37073C72" w14:textId="77777777" w:rsidR="00334563" w:rsidRDefault="00334563">
      <w:pPr>
        <w:spacing w:line="200" w:lineRule="exact"/>
      </w:pPr>
    </w:p>
    <w:p w14:paraId="2BA6A2E7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2C44851" w14:textId="77777777" w:rsidR="00334563" w:rsidRDefault="00000000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tannin,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Hulu Kuno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rarti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pohon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pohon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tannin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pohon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(kulit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lentur 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gugus hidroksil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gugus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(misalnya gugus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rboksil)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mbentuk 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kromo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Se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mbuhan.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ini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rbivo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(Julianto,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2.5</w:t>
      </w:r>
    </w:p>
    <w:p w14:paraId="2F172172" w14:textId="77777777" w:rsidR="00334563" w:rsidRDefault="00883DF8">
      <w:pPr>
        <w:spacing w:before="84"/>
        <w:ind w:left="2770"/>
      </w:pPr>
      <w:r>
        <w:pict w14:anchorId="5B8BAEFC">
          <v:shape id="_x0000_i1029" type="#_x0000_t75" style="width:200.55pt;height:128.55pt">
            <v:imagedata r:id="rId20" o:title=""/>
          </v:shape>
        </w:pict>
      </w:r>
    </w:p>
    <w:p w14:paraId="256AD9F9" w14:textId="77777777" w:rsidR="00334563" w:rsidRDefault="00334563">
      <w:pPr>
        <w:spacing w:before="4" w:line="100" w:lineRule="exact"/>
        <w:rPr>
          <w:sz w:val="10"/>
          <w:szCs w:val="10"/>
        </w:rPr>
      </w:pPr>
    </w:p>
    <w:p w14:paraId="0F38EAD8" w14:textId="77777777" w:rsidR="00334563" w:rsidRDefault="00000000">
      <w:pPr>
        <w:ind w:left="3080" w:right="26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2.5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14:paraId="15961B97" w14:textId="77777777" w:rsidR="00334563" w:rsidRDefault="00000000">
      <w:pPr>
        <w:ind w:left="3292" w:right="2826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14:paraId="3AAD2F65" w14:textId="77777777" w:rsidR="00334563" w:rsidRDefault="00334563">
      <w:pPr>
        <w:spacing w:before="8" w:line="120" w:lineRule="exact"/>
        <w:rPr>
          <w:sz w:val="13"/>
          <w:szCs w:val="13"/>
        </w:rPr>
      </w:pPr>
    </w:p>
    <w:p w14:paraId="210010BB" w14:textId="77777777" w:rsidR="00334563" w:rsidRDefault="00334563">
      <w:pPr>
        <w:spacing w:line="200" w:lineRule="exact"/>
      </w:pPr>
    </w:p>
    <w:p w14:paraId="1A8EA403" w14:textId="77777777" w:rsidR="00334563" w:rsidRDefault="00334563">
      <w:pPr>
        <w:spacing w:line="200" w:lineRule="exact"/>
      </w:pPr>
    </w:p>
    <w:p w14:paraId="6D36C4E7" w14:textId="77777777" w:rsidR="00334563" w:rsidRDefault="00000000">
      <w:pPr>
        <w:ind w:left="588" w:right="66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2.5.4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692CCC80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76AE2AA1" w14:textId="77777777" w:rsidR="00334563" w:rsidRDefault="00000000">
      <w:pPr>
        <w:spacing w:line="480" w:lineRule="auto"/>
        <w:ind w:left="588" w:right="75" w:firstLine="72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Ciri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 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am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hipa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 gly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oside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ofilik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(suka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ipofilik (suka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Aglicone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gula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ponin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nin.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oid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</w:p>
    <w:p w14:paraId="12A6646B" w14:textId="77777777" w:rsidR="00334563" w:rsidRDefault="00334563">
      <w:pPr>
        <w:spacing w:line="200" w:lineRule="exact"/>
      </w:pPr>
    </w:p>
    <w:p w14:paraId="14670F27" w14:textId="77777777" w:rsidR="00334563" w:rsidRDefault="00334563">
      <w:pPr>
        <w:spacing w:line="200" w:lineRule="exact"/>
      </w:pPr>
    </w:p>
    <w:p w14:paraId="50BCFA13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CD27980" w14:textId="77777777" w:rsidR="00334563" w:rsidRDefault="00000000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trite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ur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komponen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konfigu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unik.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Contoh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kolest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uni 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ponin.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inflm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tori,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industri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mbasmi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ugro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o, 2017).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</w:p>
    <w:p w14:paraId="318C1218" w14:textId="77777777" w:rsidR="00334563" w:rsidRDefault="00883DF8">
      <w:pPr>
        <w:spacing w:before="39"/>
        <w:ind w:left="2320"/>
      </w:pPr>
      <w:r>
        <w:pict w14:anchorId="18C4D33D">
          <v:shape id="_x0000_i1030" type="#_x0000_t75" style="width:231.45pt;height:133.7pt">
            <v:imagedata r:id="rId21" o:title=""/>
          </v:shape>
        </w:pict>
      </w:r>
    </w:p>
    <w:p w14:paraId="659F0074" w14:textId="77777777" w:rsidR="00334563" w:rsidRDefault="00000000">
      <w:pPr>
        <w:spacing w:before="74"/>
        <w:ind w:left="2968" w:right="2502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2.6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14:paraId="1FE144E6" w14:textId="77777777" w:rsidR="00334563" w:rsidRDefault="00000000">
      <w:pPr>
        <w:ind w:left="3292" w:right="2826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14:paraId="201CEE78" w14:textId="77777777" w:rsidR="00334563" w:rsidRDefault="00334563">
      <w:pPr>
        <w:spacing w:before="3" w:line="120" w:lineRule="exact"/>
        <w:rPr>
          <w:sz w:val="13"/>
          <w:szCs w:val="13"/>
        </w:rPr>
      </w:pPr>
    </w:p>
    <w:p w14:paraId="10F52CF1" w14:textId="77777777" w:rsidR="00334563" w:rsidRDefault="00334563">
      <w:pPr>
        <w:spacing w:line="200" w:lineRule="exact"/>
      </w:pPr>
    </w:p>
    <w:p w14:paraId="28C9C7A2" w14:textId="77777777" w:rsidR="00334563" w:rsidRDefault="00334563">
      <w:pPr>
        <w:spacing w:line="200" w:lineRule="exact"/>
      </w:pPr>
    </w:p>
    <w:p w14:paraId="5FFC6086" w14:textId="77777777" w:rsidR="00334563" w:rsidRDefault="00000000">
      <w:pPr>
        <w:ind w:left="588" w:right="6494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2.5.5 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14:paraId="700FEA3D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2D9A2624" w14:textId="77777777" w:rsidR="00334563" w:rsidRDefault="00000000">
      <w:pPr>
        <w:spacing w:line="480" w:lineRule="auto"/>
        <w:ind w:left="588" w:right="78" w:firstLine="72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Glikosida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gula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Glikosida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menyimpan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hydr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lase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gula putus,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gula</w:t>
      </w:r>
    </w:p>
    <w:p w14:paraId="0DB5EFD9" w14:textId="77777777" w:rsidR="00334563" w:rsidRDefault="00334563">
      <w:pPr>
        <w:spacing w:line="200" w:lineRule="exact"/>
      </w:pPr>
    </w:p>
    <w:p w14:paraId="17BF1739" w14:textId="77777777" w:rsidR="00334563" w:rsidRDefault="00334563">
      <w:pPr>
        <w:spacing w:line="200" w:lineRule="exact"/>
      </w:pPr>
    </w:p>
    <w:p w14:paraId="18EAB2D0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EDA8583" w14:textId="77777777" w:rsidR="00334563" w:rsidRDefault="00000000">
      <w:pPr>
        <w:spacing w:before="29" w:line="480" w:lineRule="auto"/>
        <w:ind w:left="588" w:right="75"/>
        <w:jc w:val="both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Glikosida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 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(glikos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n),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 (thioglikos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),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-(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gula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gula 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Glik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gula tunggal (monos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gula (oligosak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(Julianto, 2019).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glikos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2.7</w:t>
      </w:r>
    </w:p>
    <w:p w14:paraId="2040FC63" w14:textId="77777777" w:rsidR="00334563" w:rsidRDefault="00883DF8">
      <w:pPr>
        <w:spacing w:before="82"/>
        <w:ind w:left="2110"/>
      </w:pPr>
      <w:r>
        <w:pict w14:anchorId="51E88EE5">
          <v:shape id="_x0000_i1031" type="#_x0000_t75" style="width:257.15pt;height:128.55pt">
            <v:imagedata r:id="rId22" o:title=""/>
          </v:shape>
        </w:pict>
      </w:r>
    </w:p>
    <w:p w14:paraId="781F16F0" w14:textId="77777777" w:rsidR="00334563" w:rsidRDefault="00000000">
      <w:pPr>
        <w:spacing w:before="94"/>
        <w:ind w:left="2893" w:right="24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2.7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14:paraId="5BBFDF22" w14:textId="77777777" w:rsidR="00334563" w:rsidRDefault="00000000">
      <w:pPr>
        <w:ind w:left="3292" w:right="2826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14:paraId="6AE0158F" w14:textId="77777777" w:rsidR="00334563" w:rsidRDefault="00334563">
      <w:pPr>
        <w:spacing w:line="200" w:lineRule="exact"/>
      </w:pPr>
    </w:p>
    <w:p w14:paraId="31A7F29B" w14:textId="77777777" w:rsidR="00334563" w:rsidRDefault="00334563">
      <w:pPr>
        <w:spacing w:before="8" w:line="260" w:lineRule="exact"/>
        <w:rPr>
          <w:sz w:val="26"/>
          <w:szCs w:val="26"/>
        </w:rPr>
      </w:pPr>
    </w:p>
    <w:p w14:paraId="1312EE44" w14:textId="77777777" w:rsidR="00334563" w:rsidRDefault="00000000">
      <w:pPr>
        <w:ind w:left="588" w:right="5351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2.5.6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14:paraId="584B64E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F6A75E3" w14:textId="77777777" w:rsidR="00334563" w:rsidRDefault="00000000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strukturnya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1,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-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bulkan.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kturny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jam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juga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noid.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noid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sil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ster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iridoid.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noid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239775C" w14:textId="77777777" w:rsidR="00334563" w:rsidRDefault="00334563">
      <w:pPr>
        <w:spacing w:line="200" w:lineRule="exact"/>
      </w:pPr>
    </w:p>
    <w:p w14:paraId="41A4BB7F" w14:textId="77777777" w:rsidR="00334563" w:rsidRDefault="00334563">
      <w:pPr>
        <w:spacing w:line="200" w:lineRule="exact"/>
      </w:pPr>
    </w:p>
    <w:p w14:paraId="67B9BE04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5BBB9936" w14:textId="77777777" w:rsidR="00334563" w:rsidRDefault="00000000">
      <w:pPr>
        <w:spacing w:before="29" w:line="480" w:lineRule="auto"/>
        <w:ind w:left="568" w:right="97" w:hanging="1"/>
        <w:jc w:val="center"/>
        <w:rPr>
          <w:sz w:val="24"/>
          <w:szCs w:val="24"/>
        </w:rPr>
      </w:pPr>
      <w:r>
        <w:rPr>
          <w:sz w:val="24"/>
          <w:szCs w:val="24"/>
        </w:rPr>
        <w:t>komponen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golongan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sifikasik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nyusunnya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</w:p>
    <w:p w14:paraId="46F18CD3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oid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2.8.</w:t>
      </w:r>
    </w:p>
    <w:p w14:paraId="3BB45D2F" w14:textId="77777777" w:rsidR="00334563" w:rsidRDefault="00334563">
      <w:pPr>
        <w:spacing w:before="8" w:line="100" w:lineRule="exact"/>
        <w:rPr>
          <w:sz w:val="11"/>
          <w:szCs w:val="11"/>
        </w:rPr>
      </w:pPr>
    </w:p>
    <w:p w14:paraId="1167A872" w14:textId="77777777" w:rsidR="00334563" w:rsidRDefault="00334563">
      <w:pPr>
        <w:spacing w:line="200" w:lineRule="exact"/>
      </w:pPr>
    </w:p>
    <w:p w14:paraId="50B5E51F" w14:textId="77777777" w:rsidR="00334563" w:rsidRDefault="00883DF8">
      <w:pPr>
        <w:ind w:left="2775"/>
      </w:pPr>
      <w:r>
        <w:pict w14:anchorId="61BEC8D2">
          <v:shape id="_x0000_i1032" type="#_x0000_t75" style="width:190.3pt;height:133.7pt">
            <v:imagedata r:id="rId23" o:title=""/>
          </v:shape>
        </w:pict>
      </w:r>
    </w:p>
    <w:p w14:paraId="6D23A994" w14:textId="77777777" w:rsidR="00334563" w:rsidRDefault="00000000">
      <w:pPr>
        <w:spacing w:before="64"/>
        <w:ind w:left="2322" w:right="18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2.8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14:paraId="0C2D925F" w14:textId="77777777" w:rsidR="00334563" w:rsidRDefault="00000000">
      <w:pPr>
        <w:ind w:left="3292" w:right="2826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2019)</w:t>
      </w:r>
    </w:p>
    <w:p w14:paraId="4B5506E0" w14:textId="77777777" w:rsidR="00334563" w:rsidRDefault="00334563">
      <w:pPr>
        <w:spacing w:before="7" w:line="100" w:lineRule="exact"/>
        <w:rPr>
          <w:sz w:val="11"/>
          <w:szCs w:val="11"/>
        </w:rPr>
      </w:pPr>
    </w:p>
    <w:p w14:paraId="17F59A57" w14:textId="77777777" w:rsidR="00334563" w:rsidRDefault="00334563">
      <w:pPr>
        <w:spacing w:line="200" w:lineRule="exact"/>
      </w:pPr>
    </w:p>
    <w:p w14:paraId="442EC2B6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2.5.7 Antosia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14:paraId="50F0A86B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3B79E4B7" w14:textId="77777777" w:rsidR="00334563" w:rsidRDefault="0000000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anthos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ky</w:t>
      </w:r>
      <w:r>
        <w:rPr>
          <w:i/>
          <w:sz w:val="24"/>
          <w:szCs w:val="24"/>
        </w:rPr>
        <w:t>anos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2.9.</w:t>
      </w:r>
    </w:p>
    <w:p w14:paraId="4E482422" w14:textId="77777777" w:rsidR="00334563" w:rsidRDefault="00883DF8">
      <w:pPr>
        <w:spacing w:before="43"/>
        <w:ind w:left="1945"/>
      </w:pPr>
      <w:r>
        <w:pict w14:anchorId="6F2B1420">
          <v:shape id="_x0000_i1033" type="#_x0000_t75" style="width:267.45pt;height:128.55pt">
            <v:imagedata r:id="rId24" o:title=""/>
          </v:shape>
        </w:pict>
      </w:r>
    </w:p>
    <w:p w14:paraId="409F1C85" w14:textId="77777777" w:rsidR="00334563" w:rsidRDefault="00334563">
      <w:pPr>
        <w:spacing w:before="4" w:line="100" w:lineRule="exact"/>
        <w:rPr>
          <w:sz w:val="10"/>
          <w:szCs w:val="10"/>
        </w:rPr>
      </w:pPr>
    </w:p>
    <w:p w14:paraId="3315F0EF" w14:textId="77777777" w:rsidR="00334563" w:rsidRDefault="00000000">
      <w:pPr>
        <w:ind w:left="2828" w:right="2363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2.9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tosia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14:paraId="6BC8D9C3" w14:textId="77777777" w:rsidR="00334563" w:rsidRDefault="00000000">
      <w:pPr>
        <w:ind w:left="3280" w:right="2811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io, 201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)</w:t>
      </w:r>
    </w:p>
    <w:p w14:paraId="1356FEFC" w14:textId="77777777" w:rsidR="00334563" w:rsidRDefault="00334563">
      <w:pPr>
        <w:spacing w:before="9" w:line="100" w:lineRule="exact"/>
        <w:rPr>
          <w:sz w:val="11"/>
          <w:szCs w:val="11"/>
        </w:rPr>
      </w:pPr>
    </w:p>
    <w:p w14:paraId="0B80C7D1" w14:textId="77777777" w:rsidR="00334563" w:rsidRDefault="00334563">
      <w:pPr>
        <w:spacing w:line="200" w:lineRule="exact"/>
      </w:pPr>
    </w:p>
    <w:p w14:paraId="667E4E3A" w14:textId="77777777" w:rsidR="00334563" w:rsidRDefault="00000000">
      <w:pPr>
        <w:spacing w:line="480" w:lineRule="auto"/>
        <w:ind w:left="588" w:right="83" w:firstLine="617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olong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disebut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vonoid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168BF4D8" w14:textId="77777777" w:rsidR="00334563" w:rsidRDefault="00334563">
      <w:pPr>
        <w:spacing w:line="200" w:lineRule="exact"/>
      </w:pPr>
    </w:p>
    <w:p w14:paraId="123CB9EB" w14:textId="77777777" w:rsidR="00334563" w:rsidRDefault="00334563">
      <w:pPr>
        <w:spacing w:line="200" w:lineRule="exact"/>
      </w:pPr>
    </w:p>
    <w:p w14:paraId="3EB52FBB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47F4FE16" w14:textId="77777777" w:rsidR="00334563" w:rsidRDefault="00000000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incin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romatic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dihubungkan oleh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rbon. 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jambu,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nduduk,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ungu, 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 bun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).</w:t>
      </w:r>
    </w:p>
    <w:p w14:paraId="1CC47413" w14:textId="77777777" w:rsidR="00334563" w:rsidRDefault="00000000">
      <w:pPr>
        <w:spacing w:before="10"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stabilan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lain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oksig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 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6"/>
          <w:sz w:val="24"/>
          <w:szCs w:val="24"/>
        </w:rPr>
        <w:t>0</w:t>
      </w:r>
      <w:r>
        <w:rPr>
          <w:sz w:val="24"/>
          <w:szCs w:val="24"/>
        </w:rPr>
        <w:t>-</w:t>
      </w:r>
    </w:p>
    <w:p w14:paraId="37A5CDD3" w14:textId="77777777" w:rsidR="00334563" w:rsidRDefault="00000000">
      <w:pPr>
        <w:spacing w:before="10" w:line="480" w:lineRule="auto"/>
        <w:ind w:left="588" w:right="77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60</w:t>
      </w:r>
      <w:r>
        <w:rPr>
          <w:spacing w:val="-1"/>
          <w:sz w:val="24"/>
          <w:szCs w:val="24"/>
        </w:rPr>
        <w:t>℃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osianin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laju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Oksig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oksig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Ekstr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1% HC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lnya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% HCl,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skipun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tabolisme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makhluk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polar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foodgrade</w:t>
      </w:r>
    </w:p>
    <w:p w14:paraId="6ED5F815" w14:textId="77777777" w:rsidR="00334563" w:rsidRDefault="00334563">
      <w:pPr>
        <w:spacing w:line="200" w:lineRule="exact"/>
      </w:pPr>
    </w:p>
    <w:p w14:paraId="219B3511" w14:textId="77777777" w:rsidR="00334563" w:rsidRDefault="00334563">
      <w:pPr>
        <w:spacing w:line="200" w:lineRule="exact"/>
      </w:pPr>
    </w:p>
    <w:p w14:paraId="5A4F9555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A20B4A6" w14:textId="77777777" w:rsidR="00334563" w:rsidRDefault="00000000">
      <w:pPr>
        <w:spacing w:before="29"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rio,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017).</w:t>
      </w:r>
    </w:p>
    <w:p w14:paraId="13BF04D2" w14:textId="77777777" w:rsidR="00334563" w:rsidRDefault="00000000">
      <w:pPr>
        <w:spacing w:before="5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2.5.8 Cur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um</w:t>
      </w:r>
      <w:r>
        <w:rPr>
          <w:b/>
          <w:sz w:val="24"/>
          <w:szCs w:val="24"/>
        </w:rPr>
        <w:t>in</w:t>
      </w:r>
    </w:p>
    <w:p w14:paraId="2228AED4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0DC7B9E2" w14:textId="77777777" w:rsidR="00334563" w:rsidRDefault="00000000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uma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lon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pok/f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disebut kurkumino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uktur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4232D5CA" w14:textId="77777777" w:rsidR="00334563" w:rsidRDefault="00883DF8">
      <w:pPr>
        <w:spacing w:before="51"/>
        <w:ind w:left="1540"/>
      </w:pPr>
      <w:r>
        <w:pict w14:anchorId="62B008C8">
          <v:shape id="_x0000_i1034" type="#_x0000_t75" style="width:308.55pt;height:102.85pt">
            <v:imagedata r:id="rId25" o:title=""/>
          </v:shape>
        </w:pict>
      </w:r>
    </w:p>
    <w:p w14:paraId="3340732F" w14:textId="77777777" w:rsidR="00334563" w:rsidRDefault="00000000">
      <w:pPr>
        <w:spacing w:before="98"/>
        <w:ind w:left="2843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2.10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Cur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um</w:t>
      </w:r>
      <w:r>
        <w:rPr>
          <w:b/>
          <w:sz w:val="24"/>
          <w:szCs w:val="24"/>
        </w:rPr>
        <w:t>in</w:t>
      </w:r>
    </w:p>
    <w:p w14:paraId="4A8FB2E2" w14:textId="77777777" w:rsidR="00334563" w:rsidRDefault="00000000">
      <w:pPr>
        <w:ind w:left="2855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Lind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05CE55A8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7B8C16E" w14:textId="77777777" w:rsidR="00334563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rim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umb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jah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kunyit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umbu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sia, juga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</w:p>
    <w:p w14:paraId="65E18A07" w14:textId="77777777" w:rsidR="00334563" w:rsidRDefault="00000000">
      <w:pPr>
        <w:spacing w:before="10" w:line="480" w:lineRule="auto"/>
        <w:ind w:left="588" w:right="77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Cur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p</w:t>
      </w:r>
      <w:r>
        <w:rPr>
          <w:sz w:val="24"/>
          <w:szCs w:val="24"/>
        </w:rPr>
        <w:t>)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noid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ole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utama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kuning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kunyit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kunin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kunyit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diaplikasikan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urkumin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14:paraId="18790C0E" w14:textId="77777777" w:rsidR="00334563" w:rsidRDefault="00334563">
      <w:pPr>
        <w:spacing w:line="200" w:lineRule="exact"/>
      </w:pPr>
    </w:p>
    <w:p w14:paraId="76D042EF" w14:textId="77777777" w:rsidR="00334563" w:rsidRDefault="00334563">
      <w:pPr>
        <w:spacing w:line="200" w:lineRule="exact"/>
      </w:pPr>
    </w:p>
    <w:p w14:paraId="2EA4C077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01784F9B" w14:textId="77777777" w:rsidR="00334563" w:rsidRDefault="00000000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ondisi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tabilan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 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dinya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mposisi struktur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rkumin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kondisi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firul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F928D86" w14:textId="77777777" w:rsidR="00334563" w:rsidRDefault="00000000">
      <w:pPr>
        <w:spacing w:before="51"/>
        <w:ind w:left="588" w:right="6302"/>
        <w:jc w:val="both"/>
        <w:rPr>
          <w:sz w:val="24"/>
          <w:szCs w:val="24"/>
        </w:rPr>
      </w:pPr>
      <w:r>
        <w:rPr>
          <w:b/>
          <w:sz w:val="24"/>
          <w:szCs w:val="24"/>
        </w:rPr>
        <w:t>2.6 Nano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14:paraId="344C51EE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6EEFED67" w14:textId="77777777" w:rsidR="00334563" w:rsidRDefault="00000000">
      <w:pPr>
        <w:spacing w:line="480" w:lineRule="auto"/>
        <w:ind w:left="588" w:right="76" w:firstLine="48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‘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no’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no teknologi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teknik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lagi.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teknologi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bidang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Aplikasi teknologi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modali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diagnostik 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teknolo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fotot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kuku,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skin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fille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kortikos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roid,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4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14:paraId="05736F60" w14:textId="77777777" w:rsidR="00334563" w:rsidRDefault="00000000">
      <w:pPr>
        <w:spacing w:before="10"/>
        <w:ind w:left="588" w:right="7403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884592B" w14:textId="77777777" w:rsidR="00334563" w:rsidRDefault="00334563">
      <w:pPr>
        <w:spacing w:line="200" w:lineRule="exact"/>
      </w:pPr>
    </w:p>
    <w:p w14:paraId="485D8F4D" w14:textId="77777777" w:rsidR="00334563" w:rsidRDefault="00334563">
      <w:pPr>
        <w:spacing w:line="200" w:lineRule="exact"/>
      </w:pPr>
    </w:p>
    <w:p w14:paraId="484F5E28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7DBEE90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2.6.1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Na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14:paraId="3B5BCF7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C332189" w14:textId="77777777" w:rsidR="00334563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rnya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posom,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(solid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lain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</w:p>
    <w:p w14:paraId="609A50AC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1.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B15B067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2A1D11B2" w14:textId="77777777" w:rsidR="00334563" w:rsidRDefault="00000000">
      <w:pPr>
        <w:spacing w:line="480" w:lineRule="auto"/>
        <w:ind w:left="588" w:right="81" w:firstLine="42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ribu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kristal,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murni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 disebut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onisasi.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nokristal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stati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383CAEEF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2.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ier</w:t>
      </w:r>
    </w:p>
    <w:p w14:paraId="0B0FD56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97B7ED3" w14:textId="77777777" w:rsidR="00334563" w:rsidRDefault="00000000">
      <w:pPr>
        <w:spacing w:line="479" w:lineRule="auto"/>
        <w:ind w:left="656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ier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(solid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in 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ro,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vivo,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14:paraId="11BD68C1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</w:p>
    <w:p w14:paraId="2A687095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03B3CE03" w14:textId="77777777" w:rsidR="00334563" w:rsidRDefault="00000000">
      <w:pPr>
        <w:spacing w:line="480" w:lineRule="auto"/>
        <w:ind w:left="656" w:right="79" w:firstLine="36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diatur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tube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struktur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mpunyai rong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rbon.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tunggal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rdinding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notube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rdinding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23F30050" w14:textId="77777777" w:rsidR="00334563" w:rsidRDefault="00334563">
      <w:pPr>
        <w:spacing w:line="200" w:lineRule="exact"/>
      </w:pPr>
    </w:p>
    <w:p w14:paraId="3C5FD1E2" w14:textId="77777777" w:rsidR="00334563" w:rsidRDefault="00334563">
      <w:pPr>
        <w:spacing w:line="200" w:lineRule="exact"/>
      </w:pPr>
    </w:p>
    <w:p w14:paraId="43039641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BA81C91" w14:textId="77777777" w:rsidR="00334563" w:rsidRDefault="00000000">
      <w:pPr>
        <w:spacing w:before="29" w:line="480" w:lineRule="auto"/>
        <w:ind w:left="656" w:right="81"/>
        <w:jc w:val="both"/>
        <w:rPr>
          <w:sz w:val="24"/>
          <w:szCs w:val="24"/>
        </w:rPr>
      </w:pP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nukl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notube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 dig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no.</w:t>
      </w:r>
    </w:p>
    <w:p w14:paraId="7B5CE886" w14:textId="77777777" w:rsidR="00334563" w:rsidRDefault="00000000">
      <w:pPr>
        <w:spacing w:before="10"/>
        <w:ind w:left="656" w:right="1951"/>
        <w:jc w:val="both"/>
        <w:rPr>
          <w:sz w:val="24"/>
          <w:szCs w:val="24"/>
        </w:rPr>
      </w:pPr>
      <w:r>
        <w:rPr>
          <w:sz w:val="24"/>
          <w:szCs w:val="24"/>
        </w:rPr>
        <w:t>b.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Lipid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(Solid Lipid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les/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365154A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928EA12" w14:textId="77777777" w:rsidR="00334563" w:rsidRDefault="00000000">
      <w:pPr>
        <w:spacing w:line="480" w:lineRule="auto"/>
        <w:ind w:left="656" w:right="78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submikronik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1000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SLN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ob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disalut oleh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osfolip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lapis tunggal.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ob fos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Emulg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nstabil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LN dibuat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homogenis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si,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nanop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14:paraId="61A8B437" w14:textId="77777777" w:rsidR="00334563" w:rsidRDefault="00000000">
      <w:pPr>
        <w:spacing w:before="8"/>
        <w:ind w:left="656" w:right="53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</w:p>
    <w:p w14:paraId="20168F9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C8FD6D2" w14:textId="77777777" w:rsidR="00334563" w:rsidRDefault="00000000">
      <w:pPr>
        <w:spacing w:line="480" w:lineRule="auto"/>
        <w:ind w:left="656" w:right="77" w:firstLine="36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ntesis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1000nm.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dikapsul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ikel.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mer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melingkupi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2020).</w:t>
      </w:r>
    </w:p>
    <w:p w14:paraId="553101E4" w14:textId="77777777" w:rsidR="00334563" w:rsidRDefault="00334563">
      <w:pPr>
        <w:spacing w:line="200" w:lineRule="exact"/>
      </w:pPr>
    </w:p>
    <w:p w14:paraId="54226C3B" w14:textId="77777777" w:rsidR="00334563" w:rsidRDefault="00334563">
      <w:pPr>
        <w:spacing w:line="200" w:lineRule="exact"/>
      </w:pPr>
    </w:p>
    <w:p w14:paraId="479EFC8F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94BCDB8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Nano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14:paraId="2C1FE888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F287755" w14:textId="77777777" w:rsidR="00334563" w:rsidRDefault="00000000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unggulan dibandingk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jangka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Ye</w:t>
      </w:r>
      <w:r>
        <w:rPr>
          <w:sz w:val="24"/>
          <w:szCs w:val="24"/>
        </w:rPr>
        <w:t>sti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2023).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 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bus  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tembus 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mbus 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ifusi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opsonifi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tasnya 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membuka potensi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luas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ingrum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21)</w:t>
      </w:r>
    </w:p>
    <w:p w14:paraId="2E76CE1F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2.6.3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mbu</w:t>
      </w:r>
      <w:r>
        <w:rPr>
          <w:b/>
          <w:sz w:val="24"/>
          <w:szCs w:val="24"/>
        </w:rPr>
        <w:t>at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Nano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14:paraId="1ECE57B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D083397" w14:textId="77777777" w:rsidR="00334563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sifikasi 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rgi Tinggi</w:t>
      </w:r>
    </w:p>
    <w:p w14:paraId="6EB00A75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728E2C34" w14:textId="77777777" w:rsidR="00334563" w:rsidRDefault="00000000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luar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r, homogeni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r,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sound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homogeni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 dan ultr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5342B0EA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i/>
          <w:sz w:val="24"/>
          <w:szCs w:val="24"/>
        </w:rPr>
        <w:t>a.   High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ing</w:t>
      </w:r>
    </w:p>
    <w:p w14:paraId="4089DBBF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03C006F5" w14:textId="77777777" w:rsidR="00334563" w:rsidRDefault="00000000">
      <w:pPr>
        <w:spacing w:line="480" w:lineRule="auto"/>
        <w:ind w:left="656" w:right="77" w:firstLine="499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high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rotor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stator,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media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nurun</w:t>
      </w:r>
    </w:p>
    <w:p w14:paraId="78D78CF0" w14:textId="77777777" w:rsidR="00334563" w:rsidRDefault="00334563">
      <w:pPr>
        <w:spacing w:line="200" w:lineRule="exact"/>
      </w:pPr>
    </w:p>
    <w:p w14:paraId="0046CC47" w14:textId="77777777" w:rsidR="00334563" w:rsidRDefault="00334563">
      <w:pPr>
        <w:spacing w:line="200" w:lineRule="exact"/>
      </w:pPr>
    </w:p>
    <w:p w14:paraId="37176149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16FC0EC8" w14:textId="77777777" w:rsidR="00334563" w:rsidRDefault="00000000">
      <w:pPr>
        <w:spacing w:before="29" w:line="480" w:lineRule="auto"/>
        <w:ind w:left="656" w:right="8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5ECFC7AD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b.   Homog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</w:p>
    <w:p w14:paraId="642C1A7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AFFAF7B" w14:textId="77777777" w:rsidR="00334563" w:rsidRDefault="00000000">
      <w:pPr>
        <w:spacing w:line="480" w:lineRule="auto"/>
        <w:ind w:left="588" w:right="83" w:firstLine="566"/>
        <w:jc w:val="both"/>
        <w:rPr>
          <w:sz w:val="24"/>
          <w:szCs w:val="24"/>
        </w:rPr>
      </w:pPr>
      <w:r>
        <w:rPr>
          <w:sz w:val="24"/>
          <w:szCs w:val="24"/>
        </w:rPr>
        <w:t>Umumnya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homogeni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50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viskosi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hingga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 str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0DFBC546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0ECBBBC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8EEFD8F" w14:textId="77777777" w:rsidR="00334563" w:rsidRDefault="00000000">
      <w:pPr>
        <w:spacing w:line="479" w:lineRule="auto"/>
        <w:ind w:left="588" w:right="82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drop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sonotrod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 (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 prob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s).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fisiensi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membutuhkan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sonifik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38228FF" w14:textId="77777777" w:rsidR="00334563" w:rsidRDefault="00000000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2. 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sifikasi e</w:t>
      </w:r>
      <w:r>
        <w:rPr>
          <w:spacing w:val="-1"/>
          <w:sz w:val="24"/>
          <w:szCs w:val="24"/>
        </w:rPr>
        <w:t>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736B948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12CF8DA" w14:textId="77777777" w:rsidR="00334563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sifikasi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on)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ktan.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dinya 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ndingan 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aktan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kosolv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suhu.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sifikasi spont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B lebih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12,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torium,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rumit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dropl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yang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Gupta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al., 2016).</w:t>
      </w:r>
    </w:p>
    <w:p w14:paraId="35536A89" w14:textId="77777777" w:rsidR="00334563" w:rsidRDefault="00334563">
      <w:pPr>
        <w:spacing w:line="200" w:lineRule="exact"/>
      </w:pPr>
    </w:p>
    <w:p w14:paraId="5C2ACB1B" w14:textId="77777777" w:rsidR="00334563" w:rsidRDefault="00334563">
      <w:pPr>
        <w:spacing w:line="200" w:lineRule="exact"/>
      </w:pPr>
    </w:p>
    <w:p w14:paraId="70BEBF22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60B7684C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2.6.4 Eval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asi Na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14:paraId="772909A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C63D734" w14:textId="77777777" w:rsidR="00334563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 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ologi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potensil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ta. 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Size 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anning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tr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icros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ope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(SEM)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otensil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diuk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stabilan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mpunyai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 xml:space="preserve">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ukuran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meno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statik,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bung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mbentuk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2020).</w:t>
      </w:r>
    </w:p>
    <w:p w14:paraId="1D43E532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2.6.5 </w:t>
      </w:r>
      <w:r>
        <w:rPr>
          <w:b/>
          <w:i/>
          <w:sz w:val="24"/>
          <w:szCs w:val="24"/>
        </w:rPr>
        <w:t>Part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le 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ze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z w:val="24"/>
          <w:szCs w:val="24"/>
        </w:rPr>
        <w:t>z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A)</w:t>
      </w:r>
    </w:p>
    <w:p w14:paraId="50BC7A04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69A1D6E6" w14:textId="77777777" w:rsidR="00334563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 si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e 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diaplikasikan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suspensi,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rosol.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metode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sifik.</w:t>
      </w:r>
      <w:r>
        <w:rPr>
          <w:spacing w:val="1"/>
          <w:sz w:val="24"/>
          <w:szCs w:val="24"/>
        </w:rPr>
        <w:t xml:space="preserve"> PS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sifik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yang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ingka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 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</w:p>
    <w:p w14:paraId="00BE2188" w14:textId="77777777" w:rsidR="00334563" w:rsidRDefault="00334563">
      <w:pPr>
        <w:spacing w:line="200" w:lineRule="exact"/>
      </w:pPr>
    </w:p>
    <w:p w14:paraId="19190812" w14:textId="77777777" w:rsidR="00334563" w:rsidRDefault="00334563">
      <w:pPr>
        <w:spacing w:line="200" w:lineRule="exact"/>
      </w:pPr>
    </w:p>
    <w:p w14:paraId="70574DB7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604D4D24" w14:textId="77777777" w:rsidR="00334563" w:rsidRDefault="00000000">
      <w:pPr>
        <w:spacing w:before="29"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r)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udut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0,5 </w:t>
      </w:r>
      <w:r>
        <w:rPr>
          <w:spacing w:val="1"/>
          <w:sz w:val="24"/>
          <w:szCs w:val="24"/>
        </w:rPr>
        <w:t>μ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namic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ight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PS</w:t>
      </w:r>
      <w:r>
        <w:rPr>
          <w:sz w:val="24"/>
          <w:szCs w:val="24"/>
        </w:rPr>
        <w:t>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unggulan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5"/>
          <w:sz w:val="24"/>
          <w:szCs w:val="24"/>
        </w:rPr>
        <w:t>X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taupun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EM.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medium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le.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0,6 n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7 </w:t>
      </w:r>
      <w:r>
        <w:rPr>
          <w:spacing w:val="1"/>
          <w:sz w:val="24"/>
          <w:szCs w:val="24"/>
        </w:rPr>
        <w:t>μ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ndiyanto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2017).</w:t>
      </w:r>
    </w:p>
    <w:p w14:paraId="109556A4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2.7 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</w:p>
    <w:p w14:paraId="4C298F0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1608A8E" w14:textId="77777777" w:rsidR="00334563" w:rsidRDefault="00000000">
      <w:pPr>
        <w:spacing w:line="479" w:lineRule="auto"/>
        <w:ind w:left="58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Kulit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”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uh,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melindungi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sinar ul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nggono &amp;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FB05E54" w14:textId="77777777" w:rsidR="00334563" w:rsidRDefault="00000000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2.7.1 Anato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 Fisio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</w:p>
    <w:p w14:paraId="4C1F6FF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D1834F1" w14:textId="77777777" w:rsidR="00334563" w:rsidRDefault="00000000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ingkatnya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2023):</w:t>
      </w:r>
    </w:p>
    <w:p w14:paraId="54B4014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8A2DBA4" w14:textId="77777777" w:rsidR="00334563" w:rsidRDefault="00000000">
      <w:pPr>
        <w:tabs>
          <w:tab w:val="left" w:pos="1000"/>
        </w:tabs>
        <w:spacing w:line="480" w:lineRule="auto"/>
        <w:ind w:left="1016" w:right="82" w:hanging="427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14:paraId="3AD0CEF0" w14:textId="77777777" w:rsidR="00334563" w:rsidRDefault="00334563">
      <w:pPr>
        <w:spacing w:line="200" w:lineRule="exact"/>
      </w:pPr>
    </w:p>
    <w:p w14:paraId="779F950A" w14:textId="77777777" w:rsidR="00334563" w:rsidRDefault="00334563">
      <w:pPr>
        <w:spacing w:line="200" w:lineRule="exact"/>
      </w:pPr>
    </w:p>
    <w:p w14:paraId="4025A841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FB496C2" w14:textId="77777777" w:rsidR="00334563" w:rsidRDefault="00000000">
      <w:pPr>
        <w:spacing w:before="29" w:line="480" w:lineRule="auto"/>
        <w:ind w:left="1308" w:right="83" w:hanging="29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tanduk)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luar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lnya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tanduk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E0885D0" w14:textId="77777777" w:rsidR="00334563" w:rsidRDefault="00000000">
      <w:pPr>
        <w:spacing w:before="10" w:line="480" w:lineRule="auto"/>
        <w:ind w:left="1308" w:right="80" w:hanging="293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lapi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um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pip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 teg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14:paraId="380267C9" w14:textId="77777777" w:rsidR="00334563" w:rsidRDefault="00000000">
      <w:pPr>
        <w:spacing w:before="10" w:line="480" w:lineRule="auto"/>
        <w:ind w:left="1308" w:right="82" w:hanging="29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nulosum (lap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oplasma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rbutir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</w:p>
    <w:p w14:paraId="4F546116" w14:textId="77777777" w:rsidR="00334563" w:rsidRDefault="00000000">
      <w:pPr>
        <w:spacing w:before="10" w:line="478" w:lineRule="auto"/>
        <w:ind w:left="1308" w:right="83" w:hanging="293"/>
        <w:jc w:val="both"/>
        <w:rPr>
          <w:sz w:val="24"/>
          <w:szCs w:val="24"/>
        </w:rPr>
      </w:pPr>
      <w:r>
        <w:rPr>
          <w:sz w:val="24"/>
          <w:szCs w:val="24"/>
        </w:rPr>
        <w:t>d. Zona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yang tidak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14:paraId="731D6560" w14:textId="77777777" w:rsidR="00334563" w:rsidRDefault="00000000">
      <w:pPr>
        <w:spacing w:before="12" w:line="480" w:lineRule="auto"/>
        <w:ind w:left="1308" w:right="84" w:hanging="29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mbungkan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innya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</w:p>
    <w:p w14:paraId="49C712A7" w14:textId="77777777" w:rsidR="00334563" w:rsidRDefault="00000000">
      <w:pPr>
        <w:spacing w:before="10" w:line="480" w:lineRule="auto"/>
        <w:ind w:left="1308" w:right="80" w:hanging="293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2.11.</w:t>
      </w:r>
    </w:p>
    <w:p w14:paraId="75237764" w14:textId="77777777" w:rsidR="00334563" w:rsidRDefault="00334563">
      <w:pPr>
        <w:spacing w:before="2" w:line="120" w:lineRule="exact"/>
        <w:rPr>
          <w:sz w:val="13"/>
          <w:szCs w:val="13"/>
        </w:rPr>
      </w:pPr>
    </w:p>
    <w:p w14:paraId="6CA838A7" w14:textId="77777777" w:rsidR="00334563" w:rsidRDefault="00334563">
      <w:pPr>
        <w:spacing w:line="200" w:lineRule="exact"/>
      </w:pPr>
    </w:p>
    <w:p w14:paraId="0C924C4B" w14:textId="77777777" w:rsidR="00334563" w:rsidRDefault="00334563">
      <w:pPr>
        <w:spacing w:line="200" w:lineRule="exact"/>
      </w:pPr>
    </w:p>
    <w:p w14:paraId="638582D4" w14:textId="77777777" w:rsidR="00334563" w:rsidRDefault="00334563">
      <w:pPr>
        <w:spacing w:line="200" w:lineRule="exact"/>
      </w:pPr>
    </w:p>
    <w:p w14:paraId="13F8F7F4" w14:textId="77777777" w:rsidR="00334563" w:rsidRDefault="00883DF8">
      <w:pPr>
        <w:ind w:left="1575"/>
      </w:pPr>
      <w:r>
        <w:pict w14:anchorId="164DD5EC">
          <v:shape id="_x0000_i1035" type="#_x0000_t75" style="width:303.45pt;height:159.45pt">
            <v:imagedata r:id="rId26" o:title=""/>
          </v:shape>
        </w:pict>
      </w:r>
    </w:p>
    <w:p w14:paraId="514D058F" w14:textId="77777777" w:rsidR="00334563" w:rsidRDefault="00000000">
      <w:pPr>
        <w:spacing w:before="94"/>
        <w:ind w:left="2836" w:right="23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2.11 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isan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is</w:t>
      </w:r>
    </w:p>
    <w:p w14:paraId="12DB2874" w14:textId="77777777" w:rsidR="00334563" w:rsidRDefault="00000000">
      <w:pPr>
        <w:ind w:left="3109" w:right="2641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al.,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023)</w:t>
      </w:r>
    </w:p>
    <w:p w14:paraId="7CAB940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D5A989F" w14:textId="77777777" w:rsidR="00334563" w:rsidRDefault="00000000">
      <w:pPr>
        <w:tabs>
          <w:tab w:val="left" w:pos="1000"/>
        </w:tabs>
        <w:spacing w:line="480" w:lineRule="auto"/>
        <w:ind w:left="1016" w:right="82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pisan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rmis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 memb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14:paraId="779E0212" w14:textId="77777777" w:rsidR="00334563" w:rsidRDefault="00000000">
      <w:pPr>
        <w:spacing w:before="10" w:line="477" w:lineRule="auto"/>
        <w:ind w:left="1308" w:right="80" w:hanging="29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menonjol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 sa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03C2657A" w14:textId="77777777" w:rsidR="00334563" w:rsidRDefault="00000000">
      <w:pPr>
        <w:spacing w:before="12" w:line="480" w:lineRule="auto"/>
        <w:ind w:left="1308" w:right="78" w:hanging="293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b.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(str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hnya menonjol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subku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nunjang,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lastin,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n).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hialu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olast.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kolag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kulus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2.12.</w:t>
      </w:r>
    </w:p>
    <w:p w14:paraId="53BBB364" w14:textId="77777777" w:rsidR="00334563" w:rsidRDefault="00334563">
      <w:pPr>
        <w:spacing w:before="7" w:line="120" w:lineRule="exact"/>
        <w:rPr>
          <w:sz w:val="13"/>
          <w:szCs w:val="13"/>
        </w:rPr>
      </w:pPr>
    </w:p>
    <w:p w14:paraId="62DDD466" w14:textId="77777777" w:rsidR="00334563" w:rsidRDefault="00334563">
      <w:pPr>
        <w:spacing w:line="200" w:lineRule="exact"/>
      </w:pPr>
    </w:p>
    <w:p w14:paraId="732A3B6C" w14:textId="77777777" w:rsidR="00334563" w:rsidRDefault="00334563">
      <w:pPr>
        <w:spacing w:line="200" w:lineRule="exact"/>
      </w:pPr>
    </w:p>
    <w:p w14:paraId="36368D6E" w14:textId="77777777" w:rsidR="00334563" w:rsidRDefault="00334563">
      <w:pPr>
        <w:spacing w:line="200" w:lineRule="exact"/>
      </w:pPr>
    </w:p>
    <w:p w14:paraId="65DC7DB7" w14:textId="77777777" w:rsidR="00334563" w:rsidRDefault="00883DF8">
      <w:pPr>
        <w:ind w:left="1559"/>
      </w:pPr>
      <w:r>
        <w:pict w14:anchorId="43147C7A">
          <v:shape id="_x0000_i1036" type="#_x0000_t75" style="width:329.15pt;height:154.3pt">
            <v:imagedata r:id="rId27" o:title=""/>
          </v:shape>
        </w:pict>
      </w:r>
    </w:p>
    <w:p w14:paraId="56CFBDA1" w14:textId="77777777" w:rsidR="00334563" w:rsidRDefault="00334563">
      <w:pPr>
        <w:spacing w:before="6" w:line="120" w:lineRule="exact"/>
        <w:rPr>
          <w:sz w:val="13"/>
          <w:szCs w:val="13"/>
        </w:rPr>
      </w:pPr>
    </w:p>
    <w:p w14:paraId="7AAAB5C2" w14:textId="77777777" w:rsidR="00334563" w:rsidRDefault="00000000">
      <w:pPr>
        <w:spacing w:before="29"/>
        <w:ind w:left="2996" w:right="25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2.12 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isan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is</w:t>
      </w:r>
    </w:p>
    <w:p w14:paraId="020BBF61" w14:textId="77777777" w:rsidR="00334563" w:rsidRDefault="00000000">
      <w:pPr>
        <w:ind w:left="3109" w:right="2641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al.,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023)</w:t>
      </w:r>
    </w:p>
    <w:p w14:paraId="17B98EE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4AD1E20" w14:textId="77777777" w:rsidR="00334563" w:rsidRDefault="00000000">
      <w:pPr>
        <w:tabs>
          <w:tab w:val="left" w:pos="1000"/>
        </w:tabs>
        <w:spacing w:line="479" w:lineRule="auto"/>
        <w:ind w:left="1016" w:right="76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ubkutan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ipode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lanjutan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ikat d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bulat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nggir.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dipose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lap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subkut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ujung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ujung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 tep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3.</w:t>
      </w:r>
    </w:p>
    <w:p w14:paraId="40697E0D" w14:textId="77777777" w:rsidR="00334563" w:rsidRDefault="00883DF8">
      <w:pPr>
        <w:spacing w:before="63"/>
        <w:ind w:left="1675"/>
      </w:pPr>
      <w:r>
        <w:pict w14:anchorId="03F82193">
          <v:shape id="_x0000_i1037" type="#_x0000_t75" style="width:298.3pt;height:159.45pt">
            <v:imagedata r:id="rId28" o:title=""/>
          </v:shape>
        </w:pict>
      </w:r>
    </w:p>
    <w:p w14:paraId="2A159D0E" w14:textId="77777777" w:rsidR="00334563" w:rsidRDefault="00000000">
      <w:pPr>
        <w:spacing w:before="81"/>
        <w:ind w:left="2761" w:right="22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2.13 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isan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is</w:t>
      </w:r>
    </w:p>
    <w:p w14:paraId="1A36DDE2" w14:textId="77777777" w:rsidR="00334563" w:rsidRDefault="00000000">
      <w:pPr>
        <w:ind w:left="3109" w:right="2641"/>
        <w:jc w:val="center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al.,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023)</w:t>
      </w:r>
    </w:p>
    <w:p w14:paraId="45EAD8A1" w14:textId="77777777" w:rsidR="00334563" w:rsidRDefault="00334563">
      <w:pPr>
        <w:spacing w:line="200" w:lineRule="exact"/>
      </w:pPr>
    </w:p>
    <w:p w14:paraId="5D8574CC" w14:textId="77777777" w:rsidR="00334563" w:rsidRDefault="00334563">
      <w:pPr>
        <w:spacing w:line="200" w:lineRule="exact"/>
      </w:pPr>
    </w:p>
    <w:p w14:paraId="63DEADEB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0C2FB37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2.7.2 Fu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gsi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</w:p>
    <w:p w14:paraId="032C6DF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A823487" w14:textId="77777777" w:rsidR="00334563" w:rsidRDefault="00000000">
      <w:pPr>
        <w:spacing w:line="480" w:lineRule="auto"/>
        <w:ind w:left="588" w:right="77" w:firstLine="566"/>
        <w:rPr>
          <w:sz w:val="24"/>
          <w:szCs w:val="24"/>
        </w:rPr>
      </w:pPr>
      <w:r>
        <w:rPr>
          <w:sz w:val="24"/>
          <w:szCs w:val="24"/>
        </w:rPr>
        <w:t xml:space="preserve">Kulit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langsung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hidup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 2021)</w:t>
      </w:r>
    </w:p>
    <w:p w14:paraId="5025FC8E" w14:textId="77777777" w:rsidR="00334563" w:rsidRDefault="00000000">
      <w:pPr>
        <w:spacing w:before="10" w:line="480" w:lineRule="auto"/>
        <w:ind w:left="872" w:right="81" w:hanging="28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ungsi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ungsi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fisik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iritan.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bisa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14:paraId="5C56B870" w14:textId="77777777" w:rsidR="00334563" w:rsidRDefault="00000000">
      <w:pPr>
        <w:spacing w:before="10" w:line="480" w:lineRule="auto"/>
        <w:ind w:left="872" w:right="86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ungsi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bsorbsi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yang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bihan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tubuh.</w:t>
      </w:r>
    </w:p>
    <w:p w14:paraId="05EE8D43" w14:textId="77777777" w:rsidR="00334563" w:rsidRDefault="00000000">
      <w:pPr>
        <w:spacing w:before="10" w:line="480" w:lineRule="auto"/>
        <w:ind w:left="872" w:right="80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Cl,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BADFE63" w14:textId="77777777" w:rsidR="00334563" w:rsidRDefault="00000000">
      <w:pPr>
        <w:spacing w:before="8" w:line="480" w:lineRule="auto"/>
        <w:ind w:left="872" w:right="83" w:hanging="28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fungsi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skulum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subkut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rpuskul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nici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4D04D489" w14:textId="77777777" w:rsidR="00334563" w:rsidRDefault="00000000">
      <w:pPr>
        <w:spacing w:before="10" w:line="480" w:lineRule="auto"/>
        <w:ind w:left="872" w:right="85" w:hanging="28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suhu  tubuh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otot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4D5A6AEE" w14:textId="77777777" w:rsidR="00334563" w:rsidRDefault="00000000">
      <w:pPr>
        <w:spacing w:before="11" w:line="480" w:lineRule="auto"/>
        <w:ind w:left="872" w:right="85" w:hanging="283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6.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ungsi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nosit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14:paraId="20C4FA2A" w14:textId="77777777" w:rsidR="00334563" w:rsidRDefault="00334563">
      <w:pPr>
        <w:spacing w:line="200" w:lineRule="exact"/>
      </w:pPr>
    </w:p>
    <w:p w14:paraId="3FBDDE98" w14:textId="77777777" w:rsidR="00334563" w:rsidRDefault="00334563">
      <w:pPr>
        <w:spacing w:line="200" w:lineRule="exact"/>
      </w:pPr>
    </w:p>
    <w:p w14:paraId="7211560A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1E1EC242" w14:textId="77777777" w:rsidR="00334563" w:rsidRDefault="00000000">
      <w:pPr>
        <w:spacing w:before="29"/>
        <w:ind w:left="588" w:right="5807"/>
        <w:jc w:val="both"/>
        <w:rPr>
          <w:sz w:val="24"/>
          <w:szCs w:val="24"/>
        </w:rPr>
      </w:pPr>
      <w:r>
        <w:rPr>
          <w:b/>
          <w:sz w:val="24"/>
          <w:szCs w:val="24"/>
        </w:rPr>
        <w:t>2.7.3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</w:p>
    <w:p w14:paraId="1D0F24F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908BF30" w14:textId="77777777" w:rsidR="00334563" w:rsidRDefault="00000000">
      <w:pPr>
        <w:spacing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2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mpunyai jenis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ini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(Budia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2023) :</w:t>
      </w:r>
    </w:p>
    <w:p w14:paraId="0F9B7087" w14:textId="77777777" w:rsidR="00334563" w:rsidRDefault="00000000">
      <w:pPr>
        <w:spacing w:before="10"/>
        <w:ind w:left="588" w:right="63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5938A79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D81F656" w14:textId="77777777" w:rsidR="00334563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Kulit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luar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 usia.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</w:p>
    <w:p w14:paraId="2DD44112" w14:textId="77777777" w:rsidR="00334563" w:rsidRDefault="00000000">
      <w:pPr>
        <w:spacing w:before="10"/>
        <w:ind w:left="588" w:right="59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42D124E2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6C80C7AB" w14:textId="77777777" w:rsidR="00334563" w:rsidRDefault="00000000">
      <w:pPr>
        <w:spacing w:line="480" w:lineRule="auto"/>
        <w:ind w:left="588" w:right="82" w:firstLine="566"/>
        <w:jc w:val="both"/>
        <w:rPr>
          <w:sz w:val="24"/>
          <w:szCs w:val="24"/>
        </w:rPr>
      </w:pP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tropi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siapa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bum yang 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mudahkan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14:paraId="2378D599" w14:textId="77777777" w:rsidR="00334563" w:rsidRDefault="00000000">
      <w:pPr>
        <w:spacing w:before="10"/>
        <w:ind w:left="588" w:right="59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Kombinas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DA70667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3BAD839F" w14:textId="77777777" w:rsidR="00334563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nya je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inyak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rsisik.</w:t>
      </w:r>
    </w:p>
    <w:p w14:paraId="0A9F3B50" w14:textId="77777777" w:rsidR="00334563" w:rsidRDefault="00334563">
      <w:pPr>
        <w:spacing w:line="200" w:lineRule="exact"/>
      </w:pPr>
    </w:p>
    <w:p w14:paraId="19B329A8" w14:textId="77777777" w:rsidR="00334563" w:rsidRDefault="00334563">
      <w:pPr>
        <w:spacing w:line="200" w:lineRule="exact"/>
      </w:pPr>
    </w:p>
    <w:p w14:paraId="0951D159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2D90978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f.</w:t>
      </w:r>
    </w:p>
    <w:p w14:paraId="7B4CF4A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253272D" w14:textId="77777777" w:rsidR="00334563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kondi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lapis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sinar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5B12C848" w14:textId="77777777" w:rsidR="00334563" w:rsidRDefault="00000000">
      <w:pPr>
        <w:spacing w:before="5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2.7.4 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 Kelo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ta</w:t>
      </w:r>
    </w:p>
    <w:p w14:paraId="7A9A5150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0D2E5E21" w14:textId="77777777" w:rsidR="00334563" w:rsidRDefault="00000000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 luar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mata.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mata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melindungi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bola mata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lokal.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tur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mendistribusikan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(k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ip.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dip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/menit)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melindu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mendistribusikan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Kulit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mata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-1"/>
          <w:sz w:val="24"/>
          <w:szCs w:val="24"/>
        </w:rPr>
        <w:t>˂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&amp; 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S, 2019).</w:t>
      </w:r>
    </w:p>
    <w:p w14:paraId="46DDD967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2.8 Kos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tik</w:t>
      </w:r>
    </w:p>
    <w:p w14:paraId="47EA0DD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92217F8" w14:textId="77777777" w:rsidR="00334563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OM)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luar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rmis,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kuku,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gigi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mukosa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ngikan, mengub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melindungi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tub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14:paraId="2BFE72A4" w14:textId="77777777" w:rsidR="00334563" w:rsidRDefault="00334563">
      <w:pPr>
        <w:spacing w:line="200" w:lineRule="exact"/>
      </w:pPr>
    </w:p>
    <w:p w14:paraId="5B80C6A2" w14:textId="77777777" w:rsidR="00334563" w:rsidRDefault="00334563">
      <w:pPr>
        <w:spacing w:line="200" w:lineRule="exact"/>
      </w:pPr>
    </w:p>
    <w:p w14:paraId="76511282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1F400761" w14:textId="77777777" w:rsidR="00334563" w:rsidRDefault="00000000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kondisi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diri,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melindungi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667DB58" w14:textId="77777777" w:rsidR="00334563" w:rsidRDefault="00000000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dunia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teknologi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pharma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kosmetik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dik </w:t>
      </w:r>
      <w:r>
        <w:rPr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disangk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 laki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 tubuh,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nggono &amp;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2007).</w:t>
      </w:r>
    </w:p>
    <w:p w14:paraId="0956A746" w14:textId="77777777" w:rsidR="00334563" w:rsidRDefault="00000000">
      <w:pPr>
        <w:spacing w:before="10"/>
        <w:ind w:left="588" w:right="4995"/>
        <w:jc w:val="both"/>
        <w:rPr>
          <w:sz w:val="24"/>
          <w:szCs w:val="24"/>
        </w:rPr>
      </w:pPr>
      <w:r>
        <w:rPr>
          <w:b/>
          <w:sz w:val="24"/>
          <w:szCs w:val="24"/>
        </w:rPr>
        <w:t>2.8.1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ggolo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tik</w:t>
      </w:r>
    </w:p>
    <w:p w14:paraId="5C5BD5E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A2A2F4D" w14:textId="77777777" w:rsidR="00334563" w:rsidRDefault="00000000">
      <w:pPr>
        <w:spacing w:line="479" w:lineRule="auto"/>
        <w:ind w:left="547" w:right="119" w:firstLine="720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nggolongan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t. A.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metik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dibagi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14:paraId="4F6566C7" w14:textId="77777777" w:rsidR="00334563" w:rsidRDefault="00000000">
      <w:pPr>
        <w:spacing w:before="11"/>
        <w:ind w:left="101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14:paraId="0024B6E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B89E196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lnya minyak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yi, 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yi, 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l.</w:t>
      </w:r>
    </w:p>
    <w:p w14:paraId="13A0024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C8403EE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mandi,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 mandi,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bath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apsule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6F97ACC1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8CB6C83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,dl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1F0EB5E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2664B39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um,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let water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7960826D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06787CB2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lnya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hair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pray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57547E1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F7753B6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lnya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7FD34EE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886A8F7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ke-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 dil</w:t>
      </w:r>
    </w:p>
    <w:p w14:paraId="110CFCA7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A453BE1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ut,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isalnya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 gigi,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mouth wash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D16FCD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5EE45E7" w14:textId="77777777" w:rsidR="00334563" w:rsidRDefault="00000000">
      <w:pPr>
        <w:ind w:left="1080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 xml:space="preserve">9.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ran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, dll</w:t>
      </w:r>
    </w:p>
    <w:p w14:paraId="60FC968B" w14:textId="77777777" w:rsidR="00334563" w:rsidRDefault="00334563">
      <w:pPr>
        <w:spacing w:line="200" w:lineRule="exact"/>
      </w:pPr>
    </w:p>
    <w:p w14:paraId="5528345A" w14:textId="77777777" w:rsidR="00334563" w:rsidRDefault="00334563">
      <w:pPr>
        <w:spacing w:line="200" w:lineRule="exact"/>
      </w:pPr>
    </w:p>
    <w:p w14:paraId="026D4315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4B31CB3" w14:textId="77777777" w:rsidR="00334563" w:rsidRDefault="00000000">
      <w:pPr>
        <w:spacing w:before="29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kuku,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isalnya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 kuku,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osion kuku,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5660CEF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AF13665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sih,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72C097E8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190899A" w14:textId="77777777" w:rsidR="00334563" w:rsidRDefault="0000000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0FBCF90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7566907" w14:textId="77777777" w:rsidR="00334563" w:rsidRDefault="00000000">
      <w:pPr>
        <w:spacing w:line="480" w:lineRule="auto"/>
        <w:ind w:left="656" w:right="90" w:firstLine="425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suntan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sunscr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lnya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founda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, dl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nggolongan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14:paraId="290827B5" w14:textId="77777777" w:rsidR="00334563" w:rsidRDefault="00000000">
      <w:pPr>
        <w:spacing w:before="10"/>
        <w:ind w:left="1016"/>
        <w:rPr>
          <w:sz w:val="24"/>
          <w:szCs w:val="24"/>
        </w:rPr>
      </w:pPr>
      <w:r>
        <w:rPr>
          <w:sz w:val="24"/>
          <w:szCs w:val="24"/>
        </w:rPr>
        <w:t>1.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</w:p>
    <w:p w14:paraId="38E81ADA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3B5AFDB4" w14:textId="77777777" w:rsidR="00334563" w:rsidRDefault="00000000">
      <w:pPr>
        <w:ind w:left="1376"/>
        <w:rPr>
          <w:sz w:val="24"/>
          <w:szCs w:val="24"/>
        </w:rPr>
      </w:pP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dic</w:t>
      </w:r>
      <w:r>
        <w:rPr>
          <w:i/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).</w:t>
      </w:r>
    </w:p>
    <w:p w14:paraId="2CC3BA6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BD3F835" w14:textId="77777777" w:rsidR="00334563" w:rsidRDefault="00000000">
      <w:pPr>
        <w:ind w:left="1016"/>
        <w:rPr>
          <w:sz w:val="24"/>
          <w:szCs w:val="24"/>
        </w:rPr>
      </w:pPr>
      <w:r>
        <w:rPr>
          <w:sz w:val="24"/>
          <w:szCs w:val="24"/>
        </w:rPr>
        <w:t>2.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3DE5F8D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A877BF6" w14:textId="77777777" w:rsidR="00334563" w:rsidRDefault="00000000">
      <w:pPr>
        <w:spacing w:line="480" w:lineRule="auto"/>
        <w:ind w:left="1376" w:right="8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mangi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tur</w:t>
      </w:r>
      <w:r>
        <w:rPr>
          <w:spacing w:val="2"/>
          <w:sz w:val="24"/>
          <w:szCs w:val="24"/>
        </w:rPr>
        <w:t>un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un.</w:t>
      </w:r>
    </w:p>
    <w:p w14:paraId="7AAB66E1" w14:textId="77777777" w:rsidR="00334563" w:rsidRDefault="00000000">
      <w:pPr>
        <w:spacing w:before="10" w:line="480" w:lineRule="auto"/>
        <w:ind w:left="1376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C96AFC4" w14:textId="77777777" w:rsidR="00334563" w:rsidRDefault="00000000">
      <w:pPr>
        <w:spacing w:before="10" w:line="478" w:lineRule="auto"/>
        <w:ind w:left="1376" w:right="78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5BE1A694" w14:textId="77777777" w:rsidR="00334563" w:rsidRDefault="00000000">
      <w:pPr>
        <w:spacing w:before="12"/>
        <w:ind w:left="656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nggolongan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14:paraId="7AC05454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F700F2E" w14:textId="77777777" w:rsidR="00334563" w:rsidRDefault="00000000">
      <w:pPr>
        <w:spacing w:line="480" w:lineRule="auto"/>
        <w:ind w:left="1440" w:right="76" w:hanging="360"/>
        <w:rPr>
          <w:sz w:val="24"/>
          <w:szCs w:val="24"/>
        </w:rPr>
      </w:pPr>
      <w:r>
        <w:rPr>
          <w:sz w:val="24"/>
          <w:szCs w:val="24"/>
        </w:rPr>
        <w:t>1.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incare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kuli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:</w:t>
      </w:r>
    </w:p>
    <w:p w14:paraId="49032A82" w14:textId="77777777" w:rsidR="00334563" w:rsidRDefault="00000000">
      <w:pPr>
        <w:spacing w:before="10"/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);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bun,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leansing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sz w:val="24"/>
          <w:szCs w:val="24"/>
        </w:rPr>
        <w:t>,</w:t>
      </w:r>
    </w:p>
    <w:p w14:paraId="19828C0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043ABDC" w14:textId="77777777" w:rsidR="00334563" w:rsidRDefault="00000000">
      <w:pPr>
        <w:ind w:left="144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leansing milk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kulit (</w:t>
      </w:r>
      <w:r>
        <w:rPr>
          <w:i/>
          <w:sz w:val="24"/>
          <w:szCs w:val="24"/>
        </w:rPr>
        <w:t>fresh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7F24E84A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45F06920" w14:textId="77777777" w:rsidR="00334563" w:rsidRDefault="00000000">
      <w:pPr>
        <w:spacing w:line="480" w:lineRule="auto"/>
        <w:ind w:left="1440" w:right="76" w:hanging="360"/>
        <w:rPr>
          <w:sz w:val="24"/>
          <w:szCs w:val="24"/>
        </w:rPr>
      </w:pPr>
      <w:r>
        <w:rPr>
          <w:sz w:val="24"/>
          <w:szCs w:val="24"/>
        </w:rPr>
        <w:t>b.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moisturi</w:t>
      </w:r>
      <w:r>
        <w:rPr>
          <w:i/>
          <w:spacing w:val="1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moisturi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am, night 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am, anti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wrinkle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</w:p>
    <w:p w14:paraId="32FDCF69" w14:textId="77777777" w:rsidR="00334563" w:rsidRDefault="00000000">
      <w:pPr>
        <w:spacing w:before="10" w:line="480" w:lineRule="auto"/>
        <w:ind w:left="1440" w:right="79" w:hanging="360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ndung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lnya 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sunscr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 xml:space="preserve">n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am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sunsc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 founda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sun blo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am/lo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</w:p>
    <w:p w14:paraId="4E0AC05E" w14:textId="77777777" w:rsidR="00334563" w:rsidRDefault="00334563">
      <w:pPr>
        <w:spacing w:line="200" w:lineRule="exact"/>
      </w:pPr>
    </w:p>
    <w:p w14:paraId="0D82AC18" w14:textId="77777777" w:rsidR="00334563" w:rsidRDefault="00334563">
      <w:pPr>
        <w:spacing w:line="200" w:lineRule="exact"/>
      </w:pPr>
    </w:p>
    <w:p w14:paraId="6910D54E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45D40134" w14:textId="77777777" w:rsidR="00334563" w:rsidRDefault="00000000">
      <w:pPr>
        <w:spacing w:before="29" w:line="480" w:lineRule="auto"/>
        <w:ind w:left="1440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menipi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rub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13F08FF" w14:textId="77777777" w:rsidR="00334563" w:rsidRDefault="00000000">
      <w:pPr>
        <w:spacing w:before="10" w:line="480" w:lineRule="auto"/>
        <w:ind w:left="144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ke-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>).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 ini 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lebih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psikolog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diri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nggono &amp;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A490810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2.8.2 Kos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tik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atif</w:t>
      </w:r>
    </w:p>
    <w:p w14:paraId="7EC7172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6D09FCB" w14:textId="77777777" w:rsidR="00334563" w:rsidRDefault="00000000">
      <w:pPr>
        <w:spacing w:line="480" w:lineRule="auto"/>
        <w:ind w:left="588" w:right="77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mata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nod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noda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rtutupi.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kosmetik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mung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jak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man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bulu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ka juga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menutupi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disemir,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kuku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 dan bulu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tam,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 kuku,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lainn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7C8EFA32" w14:textId="77777777" w:rsidR="00334563" w:rsidRDefault="00334563">
      <w:pPr>
        <w:spacing w:line="200" w:lineRule="exact"/>
      </w:pPr>
    </w:p>
    <w:p w14:paraId="14214CFF" w14:textId="77777777" w:rsidR="00334563" w:rsidRDefault="00334563">
      <w:pPr>
        <w:spacing w:line="200" w:lineRule="exact"/>
      </w:pPr>
    </w:p>
    <w:p w14:paraId="5C939DCA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6192F58" w14:textId="77777777" w:rsidR="00334563" w:rsidRDefault="00000000">
      <w:pPr>
        <w:spacing w:before="29" w:line="480" w:lineRule="auto"/>
        <w:ind w:left="588" w:right="79"/>
        <w:rPr>
          <w:sz w:val="24"/>
          <w:szCs w:val="24"/>
        </w:rPr>
      </w:pPr>
      <w:r>
        <w:rPr>
          <w:sz w:val="24"/>
          <w:szCs w:val="24"/>
        </w:rPr>
        <w:t>dibagi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kosmetika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wa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metika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kosme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kosmetika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kosmetika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2F39F818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2.8.3 Kos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tik Rias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ta</w:t>
      </w:r>
    </w:p>
    <w:p w14:paraId="5DEF823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8644FFA" w14:textId="77777777" w:rsidR="00334563" w:rsidRDefault="00000000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Rias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 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yaitu bentuk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 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lopak.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 dikor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tampi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teknik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tri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izky,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B5D004A" w14:textId="77777777" w:rsidR="00334563" w:rsidRDefault="00000000">
      <w:pPr>
        <w:spacing w:before="4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2.8.4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os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 xml:space="preserve">tik Rias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ata</w:t>
      </w:r>
    </w:p>
    <w:p w14:paraId="49E0E1E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346947C" w14:textId="77777777" w:rsidR="00334563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ra,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osmetik.</w:t>
      </w:r>
    </w:p>
    <w:p w14:paraId="55BB3CC7" w14:textId="77777777" w:rsidR="00334563" w:rsidRDefault="00000000">
      <w:pPr>
        <w:spacing w:before="11" w:line="480" w:lineRule="auto"/>
        <w:ind w:left="1016" w:right="78" w:hanging="360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1. 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bulu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lap.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iris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14:paraId="0B176F12" w14:textId="77777777" w:rsidR="00334563" w:rsidRDefault="00334563">
      <w:pPr>
        <w:spacing w:line="200" w:lineRule="exact"/>
      </w:pPr>
    </w:p>
    <w:p w14:paraId="1D0CB1AD" w14:textId="77777777" w:rsidR="00334563" w:rsidRDefault="00334563">
      <w:pPr>
        <w:spacing w:line="200" w:lineRule="exact"/>
      </w:pPr>
    </w:p>
    <w:p w14:paraId="0B08ECCD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0713BBA" w14:textId="77777777" w:rsidR="00334563" w:rsidRDefault="00000000">
      <w:pPr>
        <w:spacing w:before="29" w:line="480" w:lineRule="auto"/>
        <w:ind w:left="1016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bulu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mata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roduk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lebih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lebih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30D44CF" w14:textId="77777777" w:rsidR="00334563" w:rsidRDefault="00000000">
      <w:pPr>
        <w:spacing w:before="10" w:line="480" w:lineRule="auto"/>
        <w:ind w:left="1016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F1584F3" w14:textId="77777777" w:rsidR="00334563" w:rsidRDefault="00000000">
      <w:pPr>
        <w:spacing w:before="11" w:line="480" w:lineRule="auto"/>
        <w:ind w:left="1016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mata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 ini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79A509F" w14:textId="77777777" w:rsidR="00334563" w:rsidRDefault="00000000">
      <w:pPr>
        <w:spacing w:before="10" w:line="479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 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bulu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ini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kompatibel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 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S, 2019).</w:t>
      </w:r>
    </w:p>
    <w:p w14:paraId="66139E6E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2.9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</w:p>
    <w:p w14:paraId="19B1C46B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3C90A45" w14:textId="77777777" w:rsidR="00334563" w:rsidRDefault="00000000">
      <w:pPr>
        <w:spacing w:line="480" w:lineRule="auto"/>
        <w:ind w:left="588" w:right="78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 mata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dow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kosm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jenis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(Putri</w:t>
      </w:r>
      <w:r>
        <w:rPr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bola 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14.</w:t>
      </w:r>
    </w:p>
    <w:p w14:paraId="629BEB41" w14:textId="77777777" w:rsidR="00334563" w:rsidRDefault="00334563">
      <w:pPr>
        <w:spacing w:line="200" w:lineRule="exact"/>
      </w:pPr>
    </w:p>
    <w:p w14:paraId="129D15ED" w14:textId="77777777" w:rsidR="00334563" w:rsidRDefault="00334563">
      <w:pPr>
        <w:spacing w:line="200" w:lineRule="exact"/>
      </w:pPr>
    </w:p>
    <w:p w14:paraId="2F5EDB7F" w14:textId="77777777" w:rsidR="00334563" w:rsidRDefault="00334563">
      <w:pPr>
        <w:spacing w:line="200" w:lineRule="exact"/>
      </w:pPr>
    </w:p>
    <w:p w14:paraId="65176C07" w14:textId="77777777" w:rsidR="00334563" w:rsidRDefault="00334563">
      <w:pPr>
        <w:spacing w:before="6" w:line="200" w:lineRule="exact"/>
      </w:pPr>
    </w:p>
    <w:p w14:paraId="4E984107" w14:textId="77777777" w:rsidR="00334563" w:rsidRDefault="00883DF8">
      <w:pPr>
        <w:ind w:left="2665"/>
      </w:pPr>
      <w:r>
        <w:pict w14:anchorId="612CC24B">
          <v:shape id="_x0000_i1038" type="#_x0000_t75" style="width:210.85pt;height:159.45pt">
            <v:imagedata r:id="rId29" o:title=""/>
          </v:shape>
        </w:pict>
      </w:r>
    </w:p>
    <w:p w14:paraId="42038661" w14:textId="77777777" w:rsidR="00334563" w:rsidRDefault="00334563">
      <w:pPr>
        <w:spacing w:before="3" w:line="140" w:lineRule="exact"/>
        <w:rPr>
          <w:sz w:val="15"/>
          <w:szCs w:val="15"/>
        </w:rPr>
      </w:pPr>
    </w:p>
    <w:p w14:paraId="1C47131A" w14:textId="77777777" w:rsidR="00334563" w:rsidRDefault="00000000">
      <w:pPr>
        <w:spacing w:before="29"/>
        <w:ind w:left="2845" w:right="23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2.14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</w:p>
    <w:p w14:paraId="6DB49A71" w14:textId="77777777" w:rsidR="00334563" w:rsidRDefault="00000000">
      <w:pPr>
        <w:ind w:left="2956" w:right="2490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: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4495E4A0" w14:textId="77777777" w:rsidR="00334563" w:rsidRDefault="00334563">
      <w:pPr>
        <w:spacing w:before="7" w:line="100" w:lineRule="exact"/>
        <w:rPr>
          <w:sz w:val="11"/>
          <w:szCs w:val="11"/>
        </w:rPr>
      </w:pPr>
    </w:p>
    <w:p w14:paraId="4570A677" w14:textId="77777777" w:rsidR="00334563" w:rsidRDefault="00334563">
      <w:pPr>
        <w:spacing w:line="200" w:lineRule="exact"/>
      </w:pPr>
    </w:p>
    <w:p w14:paraId="0DAF02FE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2.9.1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</w:p>
    <w:p w14:paraId="0E1282F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738375E" w14:textId="77777777" w:rsidR="00334563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</w:p>
    <w:p w14:paraId="42B0FCF8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AE59E9F" w14:textId="77777777" w:rsidR="00334563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finish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mer).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spons.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kstensi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ingan,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khir.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dikempa langsung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logam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 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rbuk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untuk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udian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602FC25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sz w:val="24"/>
          <w:szCs w:val="24"/>
        </w:rPr>
        <w:t>)</w:t>
      </w:r>
    </w:p>
    <w:p w14:paraId="6B901518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1862B17" w14:textId="77777777" w:rsidR="00334563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diaplikasikan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ur.</w:t>
      </w:r>
    </w:p>
    <w:p w14:paraId="632FBE16" w14:textId="77777777" w:rsidR="00334563" w:rsidRDefault="00334563">
      <w:pPr>
        <w:spacing w:line="200" w:lineRule="exact"/>
      </w:pPr>
    </w:p>
    <w:p w14:paraId="399C3CB1" w14:textId="77777777" w:rsidR="00334563" w:rsidRDefault="00334563">
      <w:pPr>
        <w:spacing w:line="200" w:lineRule="exact"/>
      </w:pPr>
    </w:p>
    <w:p w14:paraId="39D11EF4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269D4983" w14:textId="77777777" w:rsidR="00334563" w:rsidRDefault="00000000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dikent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lempung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la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rona mata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"kri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melun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viskosi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mudah 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alirny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homogen,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ien,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alir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sifikasi,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rluk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B19FC61" w14:textId="77777777" w:rsidR="00334563" w:rsidRDefault="00000000">
      <w:pPr>
        <w:spacing w:before="8"/>
        <w:ind w:left="588" w:right="629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14:paraId="2EF4149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64C7C325" w14:textId="77777777" w:rsidR="00334563" w:rsidRDefault="00000000">
      <w:pPr>
        <w:spacing w:line="480" w:lineRule="auto"/>
        <w:ind w:left="588" w:right="75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ir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 hidro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ikon),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ien,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14:paraId="5E9642CC" w14:textId="77777777" w:rsidR="00334563" w:rsidRDefault="00000000">
      <w:pPr>
        <w:spacing w:before="10"/>
        <w:ind w:left="588" w:right="52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)</w:t>
      </w:r>
    </w:p>
    <w:p w14:paraId="458D7C94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5FF105E4" w14:textId="77777777" w:rsidR="00334563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rona ma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mendisp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tekstur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mudah melun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 ke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lopak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rona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lunak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3C7BEAA6" w14:textId="77777777" w:rsidR="00334563" w:rsidRDefault="00334563">
      <w:pPr>
        <w:spacing w:line="200" w:lineRule="exact"/>
      </w:pPr>
    </w:p>
    <w:p w14:paraId="78E5AE94" w14:textId="77777777" w:rsidR="00334563" w:rsidRDefault="00334563">
      <w:pPr>
        <w:spacing w:line="200" w:lineRule="exact"/>
      </w:pPr>
    </w:p>
    <w:p w14:paraId="1E676086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7EEEB8C9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spidol</w:t>
      </w:r>
    </w:p>
    <w:p w14:paraId="2733FB7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043F003" w14:textId="77777777" w:rsidR="00334563" w:rsidRDefault="00000000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lus.</w:t>
      </w:r>
    </w:p>
    <w:p w14:paraId="195B5166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2.9.2 Kel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ed</w:t>
      </w:r>
      <w:r>
        <w:rPr>
          <w:b/>
          <w:sz w:val="24"/>
          <w:szCs w:val="24"/>
        </w:rPr>
        <w:t>ia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</w:p>
    <w:p w14:paraId="5F4E734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FA90744" w14:textId="77777777" w:rsidR="00334563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</w:t>
      </w:r>
      <w:r>
        <w:rPr>
          <w:i/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14:paraId="72889670" w14:textId="77777777" w:rsidR="00334563" w:rsidRDefault="00334563">
      <w:pPr>
        <w:spacing w:line="200" w:lineRule="exact"/>
      </w:pPr>
    </w:p>
    <w:p w14:paraId="7D00459D" w14:textId="77777777" w:rsidR="00334563" w:rsidRDefault="00334563">
      <w:pPr>
        <w:spacing w:before="15" w:line="220" w:lineRule="exact"/>
        <w:rPr>
          <w:sz w:val="22"/>
          <w:szCs w:val="22"/>
        </w:rPr>
      </w:pPr>
    </w:p>
    <w:p w14:paraId="0E7B8CDA" w14:textId="77777777" w:rsidR="00334563" w:rsidRDefault="00000000">
      <w:pPr>
        <w:tabs>
          <w:tab w:val="left" w:pos="1000"/>
        </w:tabs>
        <w:spacing w:line="480" w:lineRule="auto"/>
        <w:ind w:left="101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mengo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mata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dikor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shadow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menonjol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ula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w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am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14:paraId="34D74191" w14:textId="77777777" w:rsidR="00334563" w:rsidRDefault="00000000">
      <w:pPr>
        <w:tabs>
          <w:tab w:val="left" w:pos="1000"/>
        </w:tabs>
        <w:spacing w:before="10" w:line="480" w:lineRule="auto"/>
        <w:ind w:left="1016" w:right="76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putih 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mpak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0FB1E42" w14:textId="77777777" w:rsidR="00334563" w:rsidRDefault="00000000">
      <w:pPr>
        <w:tabs>
          <w:tab w:val="left" w:pos="1000"/>
        </w:tabs>
        <w:spacing w:before="10" w:line="480" w:lineRule="auto"/>
        <w:ind w:left="101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kolag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usia. </w:t>
      </w:r>
      <w:r>
        <w:rPr>
          <w:spacing w:val="1"/>
          <w:sz w:val="24"/>
          <w:szCs w:val="24"/>
        </w:rPr>
        <w:t>Pe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am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yang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14:paraId="7CC4A7DC" w14:textId="77777777" w:rsidR="00334563" w:rsidRDefault="00000000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2.9.3 Ke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gian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iaan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</w:p>
    <w:p w14:paraId="1F68939E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09F3CF12" w14:textId="77777777" w:rsidR="00334563" w:rsidRDefault="00000000">
      <w:pPr>
        <w:ind w:left="1155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untungan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14:paraId="695BA1A1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B549140" w14:textId="77777777" w:rsidR="00334563" w:rsidRDefault="00000000">
      <w:pPr>
        <w:spacing w:line="480" w:lineRule="auto"/>
        <w:ind w:left="872" w:right="82" w:hanging="283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lengk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14:paraId="76553670" w14:textId="77777777" w:rsidR="00334563" w:rsidRDefault="00334563">
      <w:pPr>
        <w:spacing w:line="200" w:lineRule="exact"/>
      </w:pPr>
    </w:p>
    <w:p w14:paraId="3E165FFF" w14:textId="77777777" w:rsidR="00334563" w:rsidRDefault="00334563">
      <w:pPr>
        <w:spacing w:line="200" w:lineRule="exact"/>
      </w:pPr>
    </w:p>
    <w:p w14:paraId="7B6D9678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6327BD2" w14:textId="77777777" w:rsidR="00334563" w:rsidRDefault="00000000">
      <w:pPr>
        <w:spacing w:before="29" w:line="480" w:lineRule="auto"/>
        <w:ind w:left="872" w:right="79" w:hanging="28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konsistensinya.</w:t>
      </w:r>
    </w:p>
    <w:p w14:paraId="49C4F570" w14:textId="77777777" w:rsidR="00334563" w:rsidRDefault="00000000">
      <w:pPr>
        <w:spacing w:before="10" w:line="480" w:lineRule="auto"/>
        <w:ind w:left="872" w:right="82" w:hanging="28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komposisi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diakib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2408B4D6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2.9.4 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ye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adow</w:t>
      </w:r>
    </w:p>
    <w:p w14:paraId="7D0E45D6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279A299D" w14:textId="77777777" w:rsidR="00334563" w:rsidRDefault="00000000">
      <w:pPr>
        <w:spacing w:line="480" w:lineRule="auto"/>
        <w:ind w:left="588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shadow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14:paraId="603B4413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</w:p>
    <w:p w14:paraId="5CAF7726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27ADC5F" w14:textId="77777777" w:rsidR="00334563" w:rsidRDefault="00000000">
      <w:pPr>
        <w:spacing w:line="479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-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lembut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pink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muda.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eye</w:t>
      </w:r>
      <w:r>
        <w:rPr>
          <w:i/>
          <w:sz w:val="24"/>
          <w:szCs w:val="24"/>
        </w:rPr>
        <w:t>shado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 mengo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ksi bentuk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14:paraId="4E65141C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</w:p>
    <w:p w14:paraId="16C149B8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035DFA1" w14:textId="77777777" w:rsidR="00334563" w:rsidRDefault="00000000">
      <w:pPr>
        <w:spacing w:line="480" w:lineRule="auto"/>
        <w:ind w:left="588" w:right="73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tampil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 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a-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mengo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ujung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lopak 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mengisi 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kosong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ulask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hi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DD0D769" w14:textId="77777777" w:rsidR="00334563" w:rsidRDefault="00334563">
      <w:pPr>
        <w:spacing w:line="200" w:lineRule="exact"/>
      </w:pPr>
    </w:p>
    <w:p w14:paraId="4FE4D2A0" w14:textId="77777777" w:rsidR="00334563" w:rsidRDefault="00334563">
      <w:pPr>
        <w:spacing w:line="200" w:lineRule="exact"/>
      </w:pPr>
    </w:p>
    <w:p w14:paraId="18712B27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489147A4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2.10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afi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14:paraId="08763B91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AD7ED1D" w14:textId="77777777" w:rsidR="00334563" w:rsidRDefault="00000000">
      <w:pPr>
        <w:spacing w:line="480" w:lineRule="auto"/>
        <w:ind w:left="588" w:right="79" w:firstLine="540"/>
        <w:rPr>
          <w:sz w:val="24"/>
          <w:szCs w:val="24"/>
        </w:rPr>
      </w:pPr>
      <w:r>
        <w:rPr>
          <w:sz w:val="24"/>
          <w:szCs w:val="24"/>
        </w:rPr>
        <w:t>Monogr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shadow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14:paraId="08B0374C" w14:textId="77777777" w:rsidR="00334563" w:rsidRDefault="00000000">
      <w:pPr>
        <w:spacing w:before="5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2.10.1 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</w:t>
      </w:r>
    </w:p>
    <w:p w14:paraId="6B461634" w14:textId="77777777" w:rsidR="00334563" w:rsidRDefault="00334563">
      <w:pPr>
        <w:spacing w:before="13" w:line="260" w:lineRule="exact"/>
        <w:rPr>
          <w:sz w:val="26"/>
          <w:szCs w:val="26"/>
        </w:rPr>
      </w:pPr>
    </w:p>
    <w:p w14:paraId="7ACEC08C" w14:textId="77777777" w:rsidR="00334563" w:rsidRDefault="00000000">
      <w:pPr>
        <w:ind w:left="588"/>
        <w:rPr>
          <w:sz w:val="16"/>
          <w:szCs w:val="16"/>
        </w:rPr>
      </w:pPr>
      <w:r>
        <w:rPr>
          <w:position w:val="2"/>
          <w:sz w:val="24"/>
          <w:szCs w:val="24"/>
        </w:rPr>
        <w:t>Rumus Kim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: C</w:t>
      </w:r>
      <w:r>
        <w:rPr>
          <w:spacing w:val="1"/>
          <w:sz w:val="16"/>
          <w:szCs w:val="16"/>
        </w:rPr>
        <w:t>3</w:t>
      </w:r>
      <w:r>
        <w:rPr>
          <w:position w:val="2"/>
          <w:sz w:val="24"/>
          <w:szCs w:val="24"/>
        </w:rPr>
        <w:t>H</w:t>
      </w:r>
      <w:r>
        <w:rPr>
          <w:spacing w:val="1"/>
          <w:sz w:val="16"/>
          <w:szCs w:val="16"/>
        </w:rPr>
        <w:t>8</w:t>
      </w:r>
      <w:r>
        <w:rPr>
          <w:spacing w:val="-3"/>
          <w:position w:val="2"/>
          <w:sz w:val="24"/>
          <w:szCs w:val="24"/>
        </w:rPr>
        <w:t>O</w:t>
      </w:r>
      <w:r>
        <w:rPr>
          <w:sz w:val="16"/>
          <w:szCs w:val="16"/>
        </w:rPr>
        <w:t>3</w:t>
      </w:r>
    </w:p>
    <w:p w14:paraId="68BDBE35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5236E120" w14:textId="77777777" w:rsidR="00334563" w:rsidRDefault="00000000">
      <w:pPr>
        <w:spacing w:line="480" w:lineRule="auto"/>
        <w:ind w:left="2007" w:right="78" w:hanging="14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       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up,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jenih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manis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skopik,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hingga suhu menc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20</w:t>
      </w:r>
      <w:r>
        <w:rPr>
          <w:spacing w:val="-1"/>
          <w:sz w:val="24"/>
          <w:szCs w:val="24"/>
        </w:rPr>
        <w:t>℃</w:t>
      </w:r>
      <w:r>
        <w:rPr>
          <w:sz w:val="24"/>
          <w:szCs w:val="24"/>
        </w:rPr>
        <w:t>.</w:t>
      </w:r>
    </w:p>
    <w:p w14:paraId="1E677BB8" w14:textId="77777777" w:rsidR="00334563" w:rsidRDefault="00000000">
      <w:pPr>
        <w:spacing w:before="10" w:line="480" w:lineRule="auto"/>
        <w:ind w:left="2007" w:right="76" w:hanging="141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tanol(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 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0301F553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14:paraId="7D2D1C7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6A9B442" w14:textId="77777777" w:rsidR="00334563" w:rsidRDefault="00000000">
      <w:pPr>
        <w:spacing w:line="480" w:lineRule="auto"/>
        <w:ind w:left="2007" w:right="79" w:hanging="1418"/>
        <w:jc w:val="both"/>
        <w:rPr>
          <w:sz w:val="24"/>
          <w:szCs w:val="24"/>
        </w:rPr>
      </w:pPr>
      <w:r>
        <w:pict w14:anchorId="0D269270">
          <v:group id="_x0000_s2060" style="position:absolute;left:0;text-align:left;margin-left:124.6pt;margin-top:99.75pt;width:374.15pt;height:114pt;z-index:-1055;mso-position-horizontal-relative:page" coordorigin="2492,1995" coordsize="7483,2280">
            <v:shape id="_x0000_s2062" type="#_x0000_t75" style="position:absolute;left:2492;top:2027;width:3721;height:2190">
              <v:imagedata r:id="rId30" o:title=""/>
            </v:shape>
            <v:shape id="_x0000_s2061" type="#_x0000_t75" style="position:absolute;left:6270;top:1995;width:3705;height:2280">
              <v:imagedata r:id="rId31" o:title=""/>
            </v:shape>
            <w10:wrap anchorx="page"/>
          </v:group>
        </w:pic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humekt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iennya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krim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si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1979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5</w:t>
      </w:r>
    </w:p>
    <w:p w14:paraId="77752D34" w14:textId="77777777" w:rsidR="00334563" w:rsidRDefault="00000000">
      <w:pPr>
        <w:spacing w:before="10"/>
        <w:ind w:left="1878" w:right="138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  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5540CF0" w14:textId="77777777" w:rsidR="00334563" w:rsidRDefault="00334563">
      <w:pPr>
        <w:spacing w:line="200" w:lineRule="exact"/>
      </w:pPr>
    </w:p>
    <w:p w14:paraId="64814680" w14:textId="77777777" w:rsidR="00334563" w:rsidRDefault="00334563">
      <w:pPr>
        <w:spacing w:line="200" w:lineRule="exact"/>
      </w:pPr>
    </w:p>
    <w:p w14:paraId="4E7A8B3E" w14:textId="77777777" w:rsidR="00334563" w:rsidRDefault="00334563">
      <w:pPr>
        <w:spacing w:line="200" w:lineRule="exact"/>
      </w:pPr>
    </w:p>
    <w:p w14:paraId="4E3CB532" w14:textId="77777777" w:rsidR="00334563" w:rsidRDefault="00334563">
      <w:pPr>
        <w:spacing w:line="200" w:lineRule="exact"/>
      </w:pPr>
    </w:p>
    <w:p w14:paraId="0A0019AE" w14:textId="77777777" w:rsidR="00334563" w:rsidRDefault="00334563">
      <w:pPr>
        <w:spacing w:line="200" w:lineRule="exact"/>
      </w:pPr>
    </w:p>
    <w:p w14:paraId="40E5EBDF" w14:textId="77777777" w:rsidR="00334563" w:rsidRDefault="00334563">
      <w:pPr>
        <w:spacing w:line="200" w:lineRule="exact"/>
      </w:pPr>
    </w:p>
    <w:p w14:paraId="4F96A4AD" w14:textId="77777777" w:rsidR="00334563" w:rsidRDefault="00334563">
      <w:pPr>
        <w:spacing w:line="200" w:lineRule="exact"/>
      </w:pPr>
    </w:p>
    <w:p w14:paraId="61385271" w14:textId="77777777" w:rsidR="00334563" w:rsidRDefault="00334563">
      <w:pPr>
        <w:spacing w:line="200" w:lineRule="exact"/>
      </w:pPr>
    </w:p>
    <w:p w14:paraId="48BFB1D6" w14:textId="77777777" w:rsidR="00334563" w:rsidRDefault="00334563">
      <w:pPr>
        <w:spacing w:line="200" w:lineRule="exact"/>
      </w:pPr>
    </w:p>
    <w:p w14:paraId="7D163116" w14:textId="77777777" w:rsidR="00334563" w:rsidRDefault="00334563">
      <w:pPr>
        <w:spacing w:line="200" w:lineRule="exact"/>
      </w:pPr>
    </w:p>
    <w:p w14:paraId="57660ABB" w14:textId="77777777" w:rsidR="00334563" w:rsidRDefault="00334563">
      <w:pPr>
        <w:spacing w:line="200" w:lineRule="exact"/>
      </w:pPr>
    </w:p>
    <w:p w14:paraId="00B69DF3" w14:textId="77777777" w:rsidR="00334563" w:rsidRDefault="00334563">
      <w:pPr>
        <w:spacing w:before="17" w:line="200" w:lineRule="exact"/>
      </w:pPr>
    </w:p>
    <w:p w14:paraId="78D629F9" w14:textId="77777777" w:rsidR="00334563" w:rsidRDefault="00000000">
      <w:pPr>
        <w:ind w:left="2288" w:right="18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2.15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</w:t>
      </w:r>
    </w:p>
    <w:p w14:paraId="4B15263A" w14:textId="77777777" w:rsidR="00334563" w:rsidRDefault="00000000">
      <w:pPr>
        <w:ind w:left="1873" w:right="1406"/>
        <w:jc w:val="center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Rowe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2009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</w:p>
    <w:p w14:paraId="05684C53" w14:textId="77777777" w:rsidR="00334563" w:rsidRDefault="00334563">
      <w:pPr>
        <w:spacing w:line="200" w:lineRule="exact"/>
      </w:pPr>
    </w:p>
    <w:p w14:paraId="0D44CA0C" w14:textId="77777777" w:rsidR="00334563" w:rsidRDefault="00334563">
      <w:pPr>
        <w:spacing w:line="200" w:lineRule="exact"/>
      </w:pPr>
    </w:p>
    <w:p w14:paraId="2307E330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00A35E17" w14:textId="77777777" w:rsidR="00334563" w:rsidRDefault="00000000">
      <w:pPr>
        <w:spacing w:before="29" w:line="479" w:lineRule="auto"/>
        <w:ind w:left="588" w:right="5698"/>
        <w:rPr>
          <w:sz w:val="16"/>
          <w:szCs w:val="16"/>
        </w:rPr>
      </w:pPr>
      <w:r>
        <w:rPr>
          <w:b/>
          <w:sz w:val="24"/>
          <w:szCs w:val="24"/>
        </w:rPr>
        <w:t xml:space="preserve">2.10.2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til 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Nipagin </w:t>
      </w:r>
      <w:r>
        <w:rPr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ma Kim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a  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: </w:t>
      </w:r>
      <w:r>
        <w:rPr>
          <w:spacing w:val="2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8</w:t>
      </w:r>
      <w:r>
        <w:rPr>
          <w:spacing w:val="-3"/>
          <w:position w:val="2"/>
          <w:sz w:val="24"/>
          <w:szCs w:val="24"/>
        </w:rPr>
        <w:t>H</w:t>
      </w:r>
      <w:r>
        <w:rPr>
          <w:spacing w:val="1"/>
          <w:sz w:val="16"/>
          <w:szCs w:val="16"/>
        </w:rPr>
        <w:t>8</w:t>
      </w:r>
      <w:r>
        <w:rPr>
          <w:position w:val="2"/>
          <w:sz w:val="24"/>
          <w:szCs w:val="24"/>
        </w:rPr>
        <w:t>O</w:t>
      </w:r>
      <w:r>
        <w:rPr>
          <w:sz w:val="16"/>
          <w:szCs w:val="16"/>
        </w:rPr>
        <w:t>3</w:t>
      </w:r>
    </w:p>
    <w:p w14:paraId="165D4DEF" w14:textId="77777777" w:rsidR="00334563" w:rsidRDefault="00000000">
      <w:pPr>
        <w:spacing w:before="6" w:line="480" w:lineRule="auto"/>
        <w:ind w:left="2007" w:right="81" w:hanging="141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blur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diiku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1483786F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mendidih,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14:paraId="12AFF88E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03DF2097" w14:textId="77777777" w:rsidR="00334563" w:rsidRDefault="00000000">
      <w:pPr>
        <w:spacing w:line="480" w:lineRule="auto"/>
        <w:ind w:left="2007" w:right="78"/>
        <w:jc w:val="both"/>
        <w:rPr>
          <w:sz w:val="24"/>
          <w:szCs w:val="24"/>
        </w:rPr>
      </w:pPr>
      <w:r>
        <w:rPr>
          <w:sz w:val="24"/>
          <w:szCs w:val="24"/>
        </w:rPr>
        <w:t>3,5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(95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hidroksi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60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14:paraId="21F1F725" w14:textId="77777777" w:rsidR="00334563" w:rsidRDefault="00000000">
      <w:pPr>
        <w:spacing w:before="10" w:line="480" w:lineRule="auto"/>
        <w:ind w:left="588" w:right="2652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jen POM, 2014). 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 pH 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8.</w:t>
      </w:r>
    </w:p>
    <w:p w14:paraId="5AA2FDB3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 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0,02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0,3%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we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2009).</w:t>
      </w:r>
    </w:p>
    <w:p w14:paraId="39EBA783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208628E7" w14:textId="77777777" w:rsidR="00334563" w:rsidRDefault="00000000">
      <w:pPr>
        <w:ind w:left="2007" w:right="19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metil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.1</w:t>
      </w:r>
      <w:r>
        <w:rPr>
          <w:sz w:val="24"/>
          <w:szCs w:val="24"/>
        </w:rPr>
        <w:t>6</w:t>
      </w:r>
    </w:p>
    <w:p w14:paraId="55DBF75D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2AD95A1" w14:textId="77777777" w:rsidR="00334563" w:rsidRDefault="00000000">
      <w:pPr>
        <w:ind w:left="1913" w:right="139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  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8524272" w14:textId="77777777" w:rsidR="00334563" w:rsidRDefault="00334563">
      <w:pPr>
        <w:spacing w:before="9" w:line="140" w:lineRule="exact"/>
        <w:rPr>
          <w:sz w:val="15"/>
          <w:szCs w:val="15"/>
        </w:rPr>
      </w:pPr>
    </w:p>
    <w:p w14:paraId="56CBB3C1" w14:textId="77777777" w:rsidR="00334563" w:rsidRDefault="00334563">
      <w:pPr>
        <w:spacing w:line="200" w:lineRule="exact"/>
      </w:pPr>
    </w:p>
    <w:p w14:paraId="5FBBD09F" w14:textId="77777777" w:rsidR="00334563" w:rsidRDefault="00000000">
      <w:pPr>
        <w:ind w:left="897"/>
      </w:pPr>
      <w:r>
        <w:pict w14:anchorId="1BCC8857">
          <v:shape id="_x0000_s2059" type="#_x0000_t75" style="position:absolute;left:0;text-align:left;margin-left:315.5pt;margin-top:-1.5pt;width:183.75pt;height:103.45pt;z-index:-1054;mso-position-horizontal-relative:page">
            <v:imagedata r:id="rId32" o:title=""/>
            <w10:wrap anchorx="page"/>
          </v:shape>
        </w:pict>
      </w:r>
      <w:r w:rsidR="00883DF8">
        <w:pict w14:anchorId="1097272F">
          <v:shape id="_x0000_i1039" type="#_x0000_t75" style="width:180pt;height:97.7pt">
            <v:imagedata r:id="rId33" o:title=""/>
          </v:shape>
        </w:pict>
      </w:r>
    </w:p>
    <w:p w14:paraId="433F57FA" w14:textId="77777777" w:rsidR="00334563" w:rsidRDefault="00334563">
      <w:pPr>
        <w:spacing w:before="7" w:line="140" w:lineRule="exact"/>
        <w:rPr>
          <w:sz w:val="14"/>
          <w:szCs w:val="14"/>
        </w:rPr>
      </w:pPr>
    </w:p>
    <w:p w14:paraId="701EE118" w14:textId="77777777" w:rsidR="00334563" w:rsidRDefault="00000000">
      <w:pPr>
        <w:ind w:left="2004" w:right="1501"/>
        <w:jc w:val="both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16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til Pa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14:paraId="6BAE364D" w14:textId="77777777" w:rsidR="00334563" w:rsidRDefault="00000000">
      <w:pPr>
        <w:ind w:left="1911" w:right="1409"/>
        <w:jc w:val="both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Rowe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2009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1566070F" w14:textId="77777777" w:rsidR="00334563" w:rsidRDefault="00334563">
      <w:pPr>
        <w:spacing w:before="3" w:line="220" w:lineRule="exact"/>
        <w:rPr>
          <w:sz w:val="22"/>
          <w:szCs w:val="22"/>
        </w:rPr>
      </w:pPr>
    </w:p>
    <w:p w14:paraId="06299143" w14:textId="77777777" w:rsidR="00334563" w:rsidRDefault="00000000">
      <w:pPr>
        <w:spacing w:line="479" w:lineRule="auto"/>
        <w:ind w:left="588" w:right="5540"/>
        <w:rPr>
          <w:sz w:val="16"/>
          <w:szCs w:val="16"/>
        </w:rPr>
      </w:pPr>
      <w:r>
        <w:rPr>
          <w:b/>
          <w:sz w:val="24"/>
          <w:szCs w:val="24"/>
        </w:rPr>
        <w:t>2.10.3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  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: Nipasol </w:t>
      </w:r>
      <w:r>
        <w:rPr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ma Kim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a  </w:t>
      </w:r>
      <w:r>
        <w:rPr>
          <w:spacing w:val="2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: 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0</w:t>
      </w:r>
      <w:r>
        <w:rPr>
          <w:position w:val="2"/>
          <w:sz w:val="24"/>
          <w:szCs w:val="24"/>
        </w:rPr>
        <w:t>H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O</w:t>
      </w:r>
      <w:r>
        <w:rPr>
          <w:sz w:val="16"/>
          <w:szCs w:val="16"/>
        </w:rPr>
        <w:t>3</w:t>
      </w:r>
    </w:p>
    <w:p w14:paraId="03B65D68" w14:textId="77777777" w:rsidR="00334563" w:rsidRDefault="00000000">
      <w:pPr>
        <w:spacing w:before="6"/>
        <w:ind w:left="588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blur putih,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62A1CC0" w14:textId="77777777" w:rsidR="00334563" w:rsidRDefault="00334563">
      <w:pPr>
        <w:spacing w:line="200" w:lineRule="exact"/>
      </w:pPr>
    </w:p>
    <w:p w14:paraId="189DAD8C" w14:textId="77777777" w:rsidR="00334563" w:rsidRDefault="00334563">
      <w:pPr>
        <w:spacing w:line="200" w:lineRule="exact"/>
      </w:pPr>
    </w:p>
    <w:p w14:paraId="74178562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45650347" w14:textId="77777777" w:rsidR="00334563" w:rsidRDefault="00000000">
      <w:pPr>
        <w:spacing w:before="29" w:line="480" w:lineRule="auto"/>
        <w:ind w:left="2007" w:right="81" w:hanging="141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3,5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(95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14:paraId="4F3B8C3D" w14:textId="77777777" w:rsidR="00334563" w:rsidRDefault="00000000">
      <w:pPr>
        <w:spacing w:before="10" w:line="480" w:lineRule="auto"/>
        <w:ind w:left="2007" w:right="78"/>
        <w:rPr>
          <w:sz w:val="24"/>
          <w:szCs w:val="24"/>
        </w:rPr>
      </w:pPr>
      <w:r>
        <w:rPr>
          <w:sz w:val="24"/>
          <w:szCs w:val="24"/>
        </w:rPr>
        <w:t xml:space="preserve">40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gian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mudah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lkali hidroksida.</w:t>
      </w:r>
    </w:p>
    <w:p w14:paraId="3A7FEB02" w14:textId="77777777" w:rsidR="00334563" w:rsidRDefault="00000000">
      <w:pPr>
        <w:spacing w:before="10" w:line="480" w:lineRule="auto"/>
        <w:ind w:left="588" w:right="2652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jen POM, 2014). 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 pH 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8.</w:t>
      </w:r>
    </w:p>
    <w:p w14:paraId="58678650" w14:textId="77777777" w:rsidR="00334563" w:rsidRDefault="00000000">
      <w:pPr>
        <w:spacing w:before="11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0,01%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0,6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owe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2009).</w:t>
      </w:r>
    </w:p>
    <w:p w14:paraId="16989C0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77A79BA0" w14:textId="77777777" w:rsidR="00334563" w:rsidRDefault="00000000">
      <w:pPr>
        <w:ind w:left="202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2.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7</w:t>
      </w:r>
    </w:p>
    <w:p w14:paraId="740A4175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87E1AEB" w14:textId="77777777" w:rsidR="00334563" w:rsidRDefault="00000000">
      <w:pPr>
        <w:ind w:left="191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  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8DB7520" w14:textId="77777777" w:rsidR="00334563" w:rsidRDefault="00334563">
      <w:pPr>
        <w:spacing w:before="6" w:line="160" w:lineRule="exact"/>
        <w:rPr>
          <w:sz w:val="16"/>
          <w:szCs w:val="16"/>
        </w:rPr>
      </w:pPr>
    </w:p>
    <w:p w14:paraId="0629189B" w14:textId="77777777" w:rsidR="00334563" w:rsidRDefault="00334563">
      <w:pPr>
        <w:spacing w:line="200" w:lineRule="exact"/>
      </w:pPr>
    </w:p>
    <w:p w14:paraId="71A1ACD3" w14:textId="77777777" w:rsidR="00334563" w:rsidRDefault="00000000">
      <w:pPr>
        <w:ind w:left="795"/>
      </w:pPr>
      <w:r>
        <w:pict w14:anchorId="11C6E4AF">
          <v:shape id="_x0000_s2057" type="#_x0000_t75" style="position:absolute;left:0;text-align:left;margin-left:315.75pt;margin-top:.05pt;width:183.75pt;height:99.45pt;z-index:-1053;mso-position-horizontal-relative:page">
            <v:imagedata r:id="rId34" o:title=""/>
            <w10:wrap anchorx="page"/>
          </v:shape>
        </w:pict>
      </w:r>
      <w:r w:rsidR="00883DF8">
        <w:pict w14:anchorId="163FC04E">
          <v:shape id="_x0000_i1040" type="#_x0000_t75" style="width:185.15pt;height:97.7pt">
            <v:imagedata r:id="rId35" o:title=""/>
          </v:shape>
        </w:pict>
      </w:r>
    </w:p>
    <w:p w14:paraId="62701588" w14:textId="77777777" w:rsidR="00334563" w:rsidRDefault="00334563">
      <w:pPr>
        <w:spacing w:before="7" w:line="120" w:lineRule="exact"/>
        <w:rPr>
          <w:sz w:val="12"/>
          <w:szCs w:val="12"/>
        </w:rPr>
      </w:pPr>
    </w:p>
    <w:p w14:paraId="00F6FE6B" w14:textId="77777777" w:rsidR="00334563" w:rsidRDefault="00000000">
      <w:pPr>
        <w:ind w:left="1959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17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14:paraId="1E8AF397" w14:textId="77777777" w:rsidR="00334563" w:rsidRDefault="00000000">
      <w:pPr>
        <w:ind w:left="1911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Rowe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2009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53AF9B7B" w14:textId="77777777" w:rsidR="00334563" w:rsidRDefault="00334563">
      <w:pPr>
        <w:spacing w:line="200" w:lineRule="exact"/>
      </w:pPr>
    </w:p>
    <w:p w14:paraId="12ECA8CC" w14:textId="77777777" w:rsidR="00334563" w:rsidRDefault="00334563">
      <w:pPr>
        <w:spacing w:before="19" w:line="280" w:lineRule="exact"/>
        <w:rPr>
          <w:sz w:val="28"/>
          <w:szCs w:val="28"/>
        </w:rPr>
      </w:pPr>
    </w:p>
    <w:p w14:paraId="1C145382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2.10.4 Tal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14:paraId="52D45AF2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7B1E303" w14:textId="77777777" w:rsidR="00334563" w:rsidRDefault="00000000">
      <w:pPr>
        <w:spacing w:line="480" w:lineRule="auto"/>
        <w:ind w:left="2007" w:right="78" w:hanging="14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blur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lus,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u;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mudah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ikat 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14:paraId="3E5EAF8C" w14:textId="77777777" w:rsidR="00334563" w:rsidRDefault="00000000">
      <w:pPr>
        <w:spacing w:before="10" w:line="480" w:lineRule="auto"/>
        <w:ind w:left="656" w:right="237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 Tidak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n/pengisi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OM, 2014)</w:t>
      </w:r>
    </w:p>
    <w:p w14:paraId="5181764F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   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we</w:t>
      </w:r>
      <w:r>
        <w:rPr>
          <w:spacing w:val="4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2009).</w:t>
      </w:r>
    </w:p>
    <w:p w14:paraId="6EA4967A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3B2DC819" w14:textId="77777777" w:rsidR="00334563" w:rsidRDefault="00000000">
      <w:pPr>
        <w:ind w:left="2007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talkum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</w:t>
      </w:r>
    </w:p>
    <w:p w14:paraId="666231A2" w14:textId="77777777" w:rsidR="00334563" w:rsidRDefault="00334563">
      <w:pPr>
        <w:spacing w:line="200" w:lineRule="exact"/>
      </w:pPr>
    </w:p>
    <w:p w14:paraId="601709C9" w14:textId="77777777" w:rsidR="00334563" w:rsidRDefault="00334563">
      <w:pPr>
        <w:spacing w:line="200" w:lineRule="exact"/>
      </w:pPr>
    </w:p>
    <w:p w14:paraId="6EDF6079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0A84F6D9" w14:textId="77777777" w:rsidR="00334563" w:rsidRDefault="00000000">
      <w:pPr>
        <w:spacing w:before="29"/>
        <w:ind w:left="3592" w:right="3467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29FEA419" w14:textId="77777777" w:rsidR="00334563" w:rsidRDefault="00334563">
      <w:pPr>
        <w:spacing w:before="8" w:line="180" w:lineRule="exact"/>
        <w:rPr>
          <w:sz w:val="18"/>
          <w:szCs w:val="18"/>
        </w:rPr>
      </w:pPr>
    </w:p>
    <w:p w14:paraId="28EA0E94" w14:textId="77777777" w:rsidR="00334563" w:rsidRDefault="00334563">
      <w:pPr>
        <w:spacing w:line="200" w:lineRule="exact"/>
      </w:pPr>
    </w:p>
    <w:p w14:paraId="363DFFC9" w14:textId="77777777" w:rsidR="00334563" w:rsidRDefault="00883DF8">
      <w:pPr>
        <w:ind w:left="2460"/>
      </w:pPr>
      <w:r>
        <w:pict w14:anchorId="26C122B1">
          <v:shape id="_x0000_i1041" type="#_x0000_t75" style="width:190.3pt;height:97.7pt">
            <v:imagedata r:id="rId36" o:title=""/>
          </v:shape>
        </w:pict>
      </w:r>
    </w:p>
    <w:p w14:paraId="038A8875" w14:textId="77777777" w:rsidR="00334563" w:rsidRDefault="00334563">
      <w:pPr>
        <w:spacing w:before="7" w:line="100" w:lineRule="exact"/>
        <w:rPr>
          <w:sz w:val="10"/>
          <w:szCs w:val="10"/>
        </w:rPr>
      </w:pPr>
    </w:p>
    <w:p w14:paraId="74A19A16" w14:textId="77777777" w:rsidR="00334563" w:rsidRDefault="00000000">
      <w:pPr>
        <w:ind w:left="3044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2.18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14:paraId="76A136EC" w14:textId="77777777" w:rsidR="00334563" w:rsidRDefault="00000000">
      <w:pPr>
        <w:spacing w:line="260" w:lineRule="exact"/>
        <w:ind w:left="2994"/>
        <w:rPr>
          <w:sz w:val="24"/>
          <w:szCs w:val="24"/>
        </w:rPr>
      </w:pPr>
      <w:r>
        <w:rPr>
          <w:position w:val="-1"/>
          <w:sz w:val="24"/>
          <w:szCs w:val="24"/>
        </w:rPr>
        <w:t>(Sumb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: 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okument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si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rib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di)</w:t>
      </w:r>
    </w:p>
    <w:p w14:paraId="21C50288" w14:textId="77777777" w:rsidR="00334563" w:rsidRDefault="00334563">
      <w:pPr>
        <w:spacing w:before="7" w:line="180" w:lineRule="exact"/>
        <w:rPr>
          <w:sz w:val="19"/>
          <w:szCs w:val="19"/>
        </w:rPr>
      </w:pPr>
    </w:p>
    <w:p w14:paraId="1DFEEC8E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2.10.5 C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 al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</w:p>
    <w:p w14:paraId="57C5D28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5B2BA305" w14:textId="77777777" w:rsidR="00334563" w:rsidRDefault="00000000">
      <w:pPr>
        <w:spacing w:line="480" w:lineRule="auto"/>
        <w:ind w:left="2007" w:right="77" w:hanging="14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wax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te</w:t>
      </w:r>
      <w:r>
        <w:rPr>
          <w:sz w:val="24"/>
          <w:szCs w:val="24"/>
        </w:rPr>
        <w:t>).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madu Apis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ne (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Apidae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3419E650" w14:textId="77777777" w:rsidR="00334563" w:rsidRDefault="00000000">
      <w:pPr>
        <w:spacing w:before="10" w:line="480" w:lineRule="auto"/>
        <w:ind w:left="2007" w:right="82" w:hanging="14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tembus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teng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60A54954" w14:textId="77777777" w:rsidR="00334563" w:rsidRDefault="0000000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Bobot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0,95.</w:t>
      </w:r>
    </w:p>
    <w:p w14:paraId="3FFAF32F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1950197C" w14:textId="77777777" w:rsidR="00334563" w:rsidRDefault="00000000">
      <w:pPr>
        <w:spacing w:line="480" w:lineRule="auto"/>
        <w:ind w:left="2007" w:right="78" w:hanging="141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nol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ngin.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mendidih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risin,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mpurna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 disu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fida 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° 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0EE617F" w14:textId="77777777" w:rsidR="00334563" w:rsidRDefault="00000000">
      <w:pPr>
        <w:spacing w:before="10" w:line="480" w:lineRule="auto"/>
        <w:ind w:left="588" w:right="3868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lebur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 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6</w:t>
      </w:r>
      <w:r>
        <w:rPr>
          <w:spacing w:val="2"/>
          <w:sz w:val="24"/>
          <w:szCs w:val="24"/>
        </w:rPr>
        <w:t>5</w:t>
      </w:r>
      <w:r>
        <w:rPr>
          <w:spacing w:val="-2"/>
          <w:sz w:val="24"/>
          <w:szCs w:val="24"/>
        </w:rPr>
        <w:t>°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rtutup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14:paraId="441F087F" w14:textId="77777777" w:rsidR="00334563" w:rsidRDefault="00334563">
      <w:pPr>
        <w:spacing w:line="200" w:lineRule="exact"/>
      </w:pPr>
    </w:p>
    <w:p w14:paraId="7595D549" w14:textId="77777777" w:rsidR="00334563" w:rsidRDefault="00334563">
      <w:pPr>
        <w:spacing w:line="200" w:lineRule="exact"/>
      </w:pPr>
    </w:p>
    <w:p w14:paraId="102459F8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5D9C29BA" w14:textId="77777777" w:rsidR="00334563" w:rsidRDefault="00000000">
      <w:pPr>
        <w:spacing w:before="29" w:line="480" w:lineRule="auto"/>
        <w:ind w:left="2007" w:right="81" w:hanging="1418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jen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2014).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</w:t>
      </w:r>
    </w:p>
    <w:p w14:paraId="4AF9ABF9" w14:textId="77777777" w:rsidR="00334563" w:rsidRDefault="00000000">
      <w:pPr>
        <w:spacing w:before="10"/>
        <w:ind w:left="3661" w:right="3397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7473C68" w14:textId="77777777" w:rsidR="00334563" w:rsidRDefault="00334563">
      <w:pPr>
        <w:spacing w:line="200" w:lineRule="exact"/>
      </w:pPr>
    </w:p>
    <w:p w14:paraId="32E55087" w14:textId="77777777" w:rsidR="00334563" w:rsidRDefault="00334563">
      <w:pPr>
        <w:spacing w:before="11" w:line="200" w:lineRule="exact"/>
      </w:pPr>
    </w:p>
    <w:p w14:paraId="224F105B" w14:textId="77777777" w:rsidR="00334563" w:rsidRDefault="00883DF8">
      <w:pPr>
        <w:ind w:left="2489"/>
      </w:pPr>
      <w:r>
        <w:pict w14:anchorId="5A5C962C">
          <v:shape id="_x0000_i1042" type="#_x0000_t75" style="width:195.45pt;height:102.85pt">
            <v:imagedata r:id="rId37" o:title=""/>
          </v:shape>
        </w:pict>
      </w:r>
    </w:p>
    <w:p w14:paraId="4E332735" w14:textId="77777777" w:rsidR="00334563" w:rsidRDefault="00000000">
      <w:pPr>
        <w:spacing w:before="65"/>
        <w:ind w:left="2879" w:right="24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2.19 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 Al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</w:p>
    <w:p w14:paraId="1B740648" w14:textId="77777777" w:rsidR="00334563" w:rsidRDefault="00000000">
      <w:pPr>
        <w:ind w:left="2956" w:right="2490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: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4D21AC75" w14:textId="77777777" w:rsidR="00334563" w:rsidRDefault="00334563">
      <w:pPr>
        <w:spacing w:before="1" w:line="220" w:lineRule="exact"/>
        <w:rPr>
          <w:sz w:val="22"/>
          <w:szCs w:val="22"/>
        </w:rPr>
      </w:pPr>
    </w:p>
    <w:p w14:paraId="1FE1D61A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2.10.6 Titani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sid</w:t>
      </w:r>
    </w:p>
    <w:p w14:paraId="35DF75DE" w14:textId="77777777" w:rsidR="00334563" w:rsidRDefault="00334563">
      <w:pPr>
        <w:spacing w:before="15" w:line="260" w:lineRule="exact"/>
        <w:rPr>
          <w:sz w:val="26"/>
          <w:szCs w:val="26"/>
        </w:rPr>
      </w:pPr>
    </w:p>
    <w:p w14:paraId="58B997FE" w14:textId="77777777" w:rsidR="00334563" w:rsidRDefault="00000000">
      <w:pPr>
        <w:ind w:left="588"/>
        <w:rPr>
          <w:sz w:val="16"/>
          <w:szCs w:val="16"/>
        </w:rPr>
      </w:pPr>
      <w:r>
        <w:rPr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ma </w:t>
      </w:r>
      <w:r>
        <w:rPr>
          <w:spacing w:val="-1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i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 xml:space="preserve">ia  </w:t>
      </w:r>
      <w:r>
        <w:rPr>
          <w:spacing w:val="2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: TiO</w:t>
      </w:r>
      <w:r>
        <w:rPr>
          <w:sz w:val="16"/>
          <w:szCs w:val="16"/>
        </w:rPr>
        <w:t>2</w:t>
      </w:r>
    </w:p>
    <w:p w14:paraId="6308DD03" w14:textId="77777777" w:rsidR="00334563" w:rsidRDefault="00334563">
      <w:pPr>
        <w:spacing w:before="14" w:line="260" w:lineRule="exact"/>
        <w:rPr>
          <w:sz w:val="26"/>
          <w:szCs w:val="26"/>
        </w:rPr>
      </w:pPr>
    </w:p>
    <w:p w14:paraId="6613B1F3" w14:textId="77777777" w:rsidR="00334563" w:rsidRDefault="00000000">
      <w:pPr>
        <w:spacing w:line="480" w:lineRule="auto"/>
        <w:ind w:left="588" w:right="8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 Kristal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be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hidro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lori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1C9EACC4" w14:textId="77777777" w:rsidR="00334563" w:rsidRDefault="00000000">
      <w:pPr>
        <w:spacing w:before="10" w:line="480" w:lineRule="auto"/>
        <w:ind w:left="2007" w:right="8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lkail,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hidroklorid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0E56ADDA" w14:textId="77777777" w:rsidR="00334563" w:rsidRDefault="00000000">
      <w:pPr>
        <w:spacing w:before="9" w:line="480" w:lineRule="auto"/>
        <w:ind w:left="2007" w:right="78" w:hanging="1418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siat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1979).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uktur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tanium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2.20</w:t>
      </w:r>
    </w:p>
    <w:p w14:paraId="2E584516" w14:textId="77777777" w:rsidR="00334563" w:rsidRDefault="00000000">
      <w:pPr>
        <w:spacing w:before="10"/>
        <w:ind w:left="1875" w:right="138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  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B5F1C03" w14:textId="77777777" w:rsidR="00334563" w:rsidRDefault="00334563">
      <w:pPr>
        <w:spacing w:before="2" w:line="160" w:lineRule="exact"/>
        <w:rPr>
          <w:sz w:val="16"/>
          <w:szCs w:val="16"/>
        </w:rPr>
      </w:pPr>
    </w:p>
    <w:p w14:paraId="5AC24959" w14:textId="77777777" w:rsidR="00334563" w:rsidRDefault="00334563">
      <w:pPr>
        <w:spacing w:line="200" w:lineRule="exact"/>
      </w:pPr>
    </w:p>
    <w:p w14:paraId="6A84C641" w14:textId="77777777" w:rsidR="00334563" w:rsidRDefault="00000000">
      <w:pPr>
        <w:ind w:left="810"/>
      </w:pPr>
      <w:r>
        <w:pict w14:anchorId="2CFA06D4">
          <v:shape id="_x0000_s2053" type="#_x0000_t75" style="position:absolute;left:0;text-align:left;margin-left:313.45pt;margin-top:0;width:182.25pt;height:102.75pt;z-index:-1052;mso-position-horizontal-relative:page">
            <v:imagedata r:id="rId38" o:title=""/>
            <w10:wrap anchorx="page"/>
          </v:shape>
        </w:pict>
      </w:r>
      <w:r w:rsidR="00883DF8">
        <w:pict w14:anchorId="0EE4BBA0">
          <v:shape id="_x0000_i1043" type="#_x0000_t75" style="width:185.15pt;height:97.7pt">
            <v:imagedata r:id="rId39" o:title=""/>
          </v:shape>
        </w:pict>
      </w:r>
    </w:p>
    <w:p w14:paraId="02B68D2D" w14:textId="77777777" w:rsidR="00334563" w:rsidRDefault="00334563">
      <w:pPr>
        <w:spacing w:before="3" w:line="200" w:lineRule="exact"/>
      </w:pPr>
    </w:p>
    <w:p w14:paraId="3052977E" w14:textId="77777777" w:rsidR="00334563" w:rsidRDefault="00000000">
      <w:pPr>
        <w:ind w:left="1798" w:right="13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 xml:space="preserve">20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Titan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sid</w:t>
      </w:r>
    </w:p>
    <w:p w14:paraId="6B8A93B1" w14:textId="77777777" w:rsidR="00334563" w:rsidRDefault="00000000">
      <w:pPr>
        <w:ind w:left="1873" w:right="1407"/>
        <w:jc w:val="center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Rowe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2009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3E50D2C1" w14:textId="77777777" w:rsidR="00334563" w:rsidRDefault="00334563">
      <w:pPr>
        <w:spacing w:line="200" w:lineRule="exact"/>
      </w:pPr>
    </w:p>
    <w:p w14:paraId="3DB20DDB" w14:textId="77777777" w:rsidR="00334563" w:rsidRDefault="00334563">
      <w:pPr>
        <w:spacing w:line="200" w:lineRule="exact"/>
      </w:pPr>
    </w:p>
    <w:p w14:paraId="72CA58EE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57C2A283" w14:textId="77777777" w:rsidR="00334563" w:rsidRDefault="0000000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2.10.7 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afin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air</w:t>
      </w:r>
    </w:p>
    <w:p w14:paraId="60E165C3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4209D271" w14:textId="77777777" w:rsidR="00334563" w:rsidRDefault="00000000">
      <w:pPr>
        <w:ind w:left="548" w:right="8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tembus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m;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h;</w:t>
      </w:r>
    </w:p>
    <w:p w14:paraId="0DDB0269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5F822F4" w14:textId="77777777" w:rsidR="00334563" w:rsidRDefault="00000000">
      <w:pPr>
        <w:ind w:left="2007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u;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3B61B5F2" w14:textId="77777777" w:rsidR="00334563" w:rsidRDefault="00334563">
      <w:pPr>
        <w:spacing w:before="16" w:line="260" w:lineRule="exact"/>
        <w:rPr>
          <w:sz w:val="26"/>
          <w:szCs w:val="26"/>
        </w:rPr>
      </w:pPr>
    </w:p>
    <w:p w14:paraId="2E8DCD72" w14:textId="77777777" w:rsidR="00334563" w:rsidRDefault="00000000">
      <w:pPr>
        <w:spacing w:line="480" w:lineRule="auto"/>
        <w:ind w:left="2007" w:right="79" w:hanging="141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 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tanol;  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inyak lem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110F61AA" w14:textId="77777777" w:rsidR="00334563" w:rsidRDefault="00000000">
      <w:pPr>
        <w:spacing w:before="11" w:line="480" w:lineRule="auto"/>
        <w:ind w:left="2007" w:right="83" w:hanging="1418"/>
        <w:jc w:val="both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siat           :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ulsi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62262AB" w14:textId="77777777" w:rsidR="00334563" w:rsidRDefault="00000000">
      <w:pPr>
        <w:spacing w:before="10" w:line="480" w:lineRule="auto"/>
        <w:ind w:left="2007" w:right="84" w:hanging="14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5).</w:t>
      </w:r>
    </w:p>
    <w:p w14:paraId="402FFE88" w14:textId="77777777" w:rsidR="00334563" w:rsidRDefault="00000000">
      <w:pPr>
        <w:spacing w:before="10" w:line="480" w:lineRule="auto"/>
        <w:ind w:left="2007" w:right="78" w:hanging="141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% (Rowe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2009).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.</w:t>
      </w:r>
      <w:r>
        <w:rPr>
          <w:spacing w:val="2"/>
          <w:sz w:val="24"/>
          <w:szCs w:val="24"/>
        </w:rPr>
        <w:t>21</w:t>
      </w:r>
    </w:p>
    <w:p w14:paraId="0C447B08" w14:textId="77777777" w:rsidR="00334563" w:rsidRDefault="00000000">
      <w:pPr>
        <w:spacing w:before="10"/>
        <w:ind w:left="1875" w:right="138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truktur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ia   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3A308A4B" w14:textId="77777777" w:rsidR="00334563" w:rsidRDefault="00334563">
      <w:pPr>
        <w:spacing w:before="3" w:line="140" w:lineRule="exact"/>
        <w:rPr>
          <w:sz w:val="15"/>
          <w:szCs w:val="15"/>
        </w:rPr>
      </w:pPr>
    </w:p>
    <w:p w14:paraId="73363569" w14:textId="77777777" w:rsidR="00334563" w:rsidRDefault="00334563">
      <w:pPr>
        <w:spacing w:line="200" w:lineRule="exact"/>
      </w:pPr>
    </w:p>
    <w:p w14:paraId="01ABF901" w14:textId="77777777" w:rsidR="00334563" w:rsidRDefault="00000000">
      <w:pPr>
        <w:ind w:left="825"/>
      </w:pPr>
      <w:r>
        <w:pict w14:anchorId="77FE9CF9">
          <v:shape id="_x0000_s2051" type="#_x0000_t75" style="position:absolute;left:0;text-align:left;margin-left:317.25pt;margin-top:0;width:179.25pt;height:98.25pt;z-index:-1051;mso-position-horizontal-relative:page">
            <v:imagedata r:id="rId40" o:title=""/>
            <w10:wrap anchorx="page"/>
          </v:shape>
        </w:pict>
      </w:r>
      <w:r w:rsidR="00883DF8">
        <w:pict w14:anchorId="7DD8F0F8">
          <v:shape id="_x0000_i1044" type="#_x0000_t75" style="width:180pt;height:102.85pt">
            <v:imagedata r:id="rId41" o:title=""/>
          </v:shape>
        </w:pict>
      </w:r>
    </w:p>
    <w:p w14:paraId="3D7C5895" w14:textId="77777777" w:rsidR="00334563" w:rsidRDefault="00000000">
      <w:pPr>
        <w:spacing w:before="89"/>
        <w:ind w:left="2276" w:right="18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2.21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tur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af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in</w:t>
      </w:r>
    </w:p>
    <w:p w14:paraId="665F0EF7" w14:textId="77777777" w:rsidR="00334563" w:rsidRDefault="00000000">
      <w:pPr>
        <w:ind w:left="1873" w:right="1407"/>
        <w:jc w:val="center"/>
        <w:rPr>
          <w:sz w:val="24"/>
          <w:szCs w:val="24"/>
        </w:rPr>
      </w:pPr>
      <w:r>
        <w:rPr>
          <w:sz w:val="24"/>
          <w:szCs w:val="24"/>
        </w:rPr>
        <w:t>(Sumb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Rowe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, 2009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di)</w:t>
      </w:r>
    </w:p>
    <w:p w14:paraId="67CE0B78" w14:textId="77777777" w:rsidR="00334563" w:rsidRDefault="00334563">
      <w:pPr>
        <w:spacing w:line="200" w:lineRule="exact"/>
      </w:pPr>
    </w:p>
    <w:p w14:paraId="669AF074" w14:textId="77777777" w:rsidR="00334563" w:rsidRDefault="00334563">
      <w:pPr>
        <w:spacing w:line="280" w:lineRule="exact"/>
        <w:rPr>
          <w:sz w:val="28"/>
          <w:szCs w:val="28"/>
        </w:rPr>
      </w:pPr>
    </w:p>
    <w:p w14:paraId="610787A0" w14:textId="77777777" w:rsidR="00334563" w:rsidRDefault="0000000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wa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14:paraId="78EAFE22" w14:textId="77777777" w:rsidR="00334563" w:rsidRDefault="00334563">
      <w:pPr>
        <w:spacing w:before="17" w:line="260" w:lineRule="exact"/>
        <w:rPr>
          <w:sz w:val="26"/>
          <w:szCs w:val="26"/>
        </w:rPr>
      </w:pPr>
    </w:p>
    <w:p w14:paraId="6A24459A" w14:textId="77777777" w:rsidR="00334563" w:rsidRDefault="00000000">
      <w:pPr>
        <w:spacing w:line="480" w:lineRule="auto"/>
        <w:ind w:left="588" w:right="76" w:firstLine="566"/>
        <w:jc w:val="both"/>
        <w:rPr>
          <w:sz w:val="24"/>
          <w:szCs w:val="24"/>
        </w:rPr>
        <w:sectPr w:rsidR="00334563">
          <w:pgSz w:w="11920" w:h="16840"/>
          <w:pgMar w:top="960" w:right="1580" w:bottom="280" w:left="1680" w:header="738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shad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lahi,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C8F0A7A" w14:textId="77777777" w:rsidR="00334563" w:rsidRDefault="00334563">
      <w:pPr>
        <w:spacing w:line="200" w:lineRule="exact"/>
      </w:pPr>
    </w:p>
    <w:p w14:paraId="6691A284" w14:textId="77777777" w:rsidR="00334563" w:rsidRDefault="00334563">
      <w:pPr>
        <w:spacing w:line="200" w:lineRule="exact"/>
      </w:pPr>
    </w:p>
    <w:p w14:paraId="7C1484A1" w14:textId="77777777" w:rsidR="00334563" w:rsidRDefault="00334563">
      <w:pPr>
        <w:spacing w:before="14" w:line="280" w:lineRule="exact"/>
        <w:rPr>
          <w:sz w:val="28"/>
          <w:szCs w:val="28"/>
        </w:rPr>
      </w:pPr>
    </w:p>
    <w:p w14:paraId="3A311D28" w14:textId="77777777" w:rsidR="00334563" w:rsidRDefault="00000000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i),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sumb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diakui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tubuh.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mpunyai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umbuhan, umur 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kto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 lainn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9386D5D" w14:textId="77777777" w:rsidR="00334563" w:rsidRDefault="00000000">
      <w:pPr>
        <w:spacing w:before="10" w:line="479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urkumin,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Antosi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omponen bioaktif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ungu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biru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(Putri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Tumbuh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umbi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pig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pig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iani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kuning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rkumin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kunyit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mbuhkan luka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D.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 &amp;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334563">
      <w:pgSz w:w="11920" w:h="16840"/>
      <w:pgMar w:top="960" w:right="1580" w:bottom="280" w:left="16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3BE0" w14:textId="77777777" w:rsidR="00437AF5" w:rsidRDefault="00437AF5">
      <w:r>
        <w:separator/>
      </w:r>
    </w:p>
  </w:endnote>
  <w:endnote w:type="continuationSeparator" w:id="0">
    <w:p w14:paraId="1289C04B" w14:textId="77777777" w:rsidR="00437AF5" w:rsidRDefault="004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0BE1" w14:textId="77777777" w:rsidR="00883DF8" w:rsidRDefault="00883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909E" w14:textId="77777777" w:rsidR="00883DF8" w:rsidRDefault="00883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D38F" w14:textId="77777777" w:rsidR="00883DF8" w:rsidRDefault="00883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81C4" w14:textId="77777777" w:rsidR="00437AF5" w:rsidRDefault="00437AF5">
      <w:r>
        <w:separator/>
      </w:r>
    </w:p>
  </w:footnote>
  <w:footnote w:type="continuationSeparator" w:id="0">
    <w:p w14:paraId="582FF94A" w14:textId="77777777" w:rsidR="00437AF5" w:rsidRDefault="004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32B9" w14:textId="1CFCA211" w:rsidR="00883DF8" w:rsidRDefault="00883DF8">
    <w:pPr>
      <w:pStyle w:val="Header"/>
    </w:pPr>
    <w:r>
      <w:rPr>
        <w:noProof/>
      </w:rPr>
      <w:pict w14:anchorId="22E23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93579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1949" w14:textId="5B8287BC" w:rsidR="00883DF8" w:rsidRDefault="00883DF8">
    <w:pPr>
      <w:pStyle w:val="Header"/>
    </w:pPr>
    <w:r>
      <w:rPr>
        <w:noProof/>
      </w:rPr>
      <w:pict w14:anchorId="399E2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93580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C84C" w14:textId="1CF50DF2" w:rsidR="00883DF8" w:rsidRDefault="00883DF8">
    <w:pPr>
      <w:pStyle w:val="Header"/>
    </w:pPr>
    <w:r>
      <w:rPr>
        <w:noProof/>
      </w:rPr>
      <w:pict w14:anchorId="0024C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93578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7514" w14:textId="4B047035" w:rsidR="00883DF8" w:rsidRDefault="00883DF8">
    <w:pPr>
      <w:pStyle w:val="Header"/>
    </w:pPr>
    <w:r>
      <w:rPr>
        <w:noProof/>
      </w:rPr>
      <w:pict w14:anchorId="04518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93582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4CEE" w14:textId="470E40D2" w:rsidR="00334563" w:rsidRDefault="00883DF8">
    <w:pPr>
      <w:spacing w:line="200" w:lineRule="exact"/>
    </w:pPr>
    <w:r>
      <w:rPr>
        <w:noProof/>
      </w:rPr>
      <w:pict w14:anchorId="08D98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93583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  <w:r w:rsidR="00000000">
      <w:pict w14:anchorId="4A58791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35pt;margin-top:35.9pt;width:16pt;height:14pt;z-index:-251658752;mso-position-horizontal-relative:page;mso-position-vertical-relative:page" filled="f" stroked="f">
          <v:textbox inset="0,0,0,0">
            <w:txbxContent>
              <w:p w14:paraId="3F2B2979" w14:textId="77777777" w:rsidR="00334563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25AF" w14:textId="3D1479D9" w:rsidR="00883DF8" w:rsidRDefault="00883DF8">
    <w:pPr>
      <w:pStyle w:val="Header"/>
    </w:pPr>
    <w:r>
      <w:rPr>
        <w:noProof/>
      </w:rPr>
      <w:pict w14:anchorId="55935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0093581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443B"/>
    <w:multiLevelType w:val="multilevel"/>
    <w:tmpl w:val="97D8A5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014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Gcj/XiCXT1qO+Y1nTRC4oCb1BEIc/Fo0kf3mnKF1fBEBNQ+vfmKNlGvI3noAeXpEDcOGsyrOjQoIwg+aamdMJA==" w:salt="3qSerJkhVZ8uAVugjvAB8g=="/>
  <w:defaultTabStop w:val="720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63"/>
    <w:rsid w:val="00334563"/>
    <w:rsid w:val="00437AF5"/>
    <w:rsid w:val="00883DF8"/>
    <w:rsid w:val="00E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5018246"/>
  <w15:docId w15:val="{2519FE90-8EA9-40F5-AB36-33C606AA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3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F8"/>
  </w:style>
  <w:style w:type="paragraph" w:styleId="Footer">
    <w:name w:val="footer"/>
    <w:basedOn w:val="Normal"/>
    <w:link w:val="FooterChar"/>
    <w:uiPriority w:val="99"/>
    <w:unhideWhenUsed/>
    <w:rsid w:val="00883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image" Target="media/image25.jpeg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12041</Words>
  <Characters>68640</Characters>
  <Application>Microsoft Office Word</Application>
  <DocSecurity>0</DocSecurity>
  <Lines>572</Lines>
  <Paragraphs>161</Paragraphs>
  <ScaleCrop>false</ScaleCrop>
  <Company/>
  <LinksUpToDate>false</LinksUpToDate>
  <CharactersWithSpaces>80520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3</cp:revision>
  <dcterms:created xsi:type="dcterms:W3CDTF">2025-01-13T15:13:00Z</dcterms:created>
  <dcterms:modified xsi:type="dcterms:W3CDTF">2025-01-13T15:14:00Z</dcterms:modified>
</cp:coreProperties>
</file>