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4C60" w14:textId="77777777" w:rsidR="00D20EED" w:rsidRDefault="00D20EED">
      <w:pPr>
        <w:spacing w:before="8" w:line="120" w:lineRule="exact"/>
        <w:rPr>
          <w:sz w:val="12"/>
          <w:szCs w:val="12"/>
        </w:rPr>
      </w:pPr>
    </w:p>
    <w:p w14:paraId="6E31C335" w14:textId="77777777" w:rsidR="00D20EED" w:rsidRDefault="00000000">
      <w:pPr>
        <w:spacing w:line="320" w:lineRule="exact"/>
        <w:ind w:left="3027" w:right="2513" w:firstLine="1044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I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ETO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061ABB46" w14:textId="77777777" w:rsidR="00D20EED" w:rsidRDefault="00D20EED">
      <w:pPr>
        <w:spacing w:before="1" w:line="100" w:lineRule="exact"/>
        <w:rPr>
          <w:sz w:val="11"/>
          <w:szCs w:val="11"/>
        </w:rPr>
      </w:pPr>
    </w:p>
    <w:p w14:paraId="4A8F1903" w14:textId="77777777" w:rsidR="00D20EED" w:rsidRDefault="00D20EED">
      <w:pPr>
        <w:spacing w:line="200" w:lineRule="exact"/>
      </w:pPr>
    </w:p>
    <w:p w14:paraId="6EBF64D9" w14:textId="77777777" w:rsidR="00D20EED" w:rsidRDefault="00D20EED">
      <w:pPr>
        <w:spacing w:line="200" w:lineRule="exact"/>
      </w:pPr>
    </w:p>
    <w:p w14:paraId="3F8CD417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proofErr w:type="spellStart"/>
      <w:r>
        <w:rPr>
          <w:b/>
          <w:sz w:val="24"/>
          <w:szCs w:val="24"/>
        </w:rPr>
        <w:t>Rancangan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14:paraId="18B1488E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64392D06" w14:textId="77777777" w:rsidR="00D20EED" w:rsidRDefault="00000000">
      <w:pPr>
        <w:spacing w:line="480" w:lineRule="auto"/>
        <w:ind w:left="588" w:right="76" w:firstLine="56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rue E</w:t>
      </w:r>
      <w:r>
        <w:rPr>
          <w:i/>
          <w:spacing w:val="-1"/>
          <w:sz w:val="24"/>
          <w:szCs w:val="24"/>
        </w:rPr>
        <w:t>x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Post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Only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C</w:t>
      </w:r>
      <w:r>
        <w:rPr>
          <w:i/>
          <w:sz w:val="24"/>
          <w:szCs w:val="24"/>
        </w:rPr>
        <w:t>ontrol</w:t>
      </w:r>
      <w:r>
        <w:rPr>
          <w:i/>
          <w:spacing w:val="-1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Grup</w:t>
      </w:r>
      <w:proofErr w:type="spellEnd"/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sign</w:t>
      </w:r>
      <w:r>
        <w:rPr>
          <w:i/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L.)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Cur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uma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longa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L.)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hado</w:t>
      </w:r>
      <w:r>
        <w:rPr>
          <w:i/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00813D4A" w14:textId="77777777" w:rsidR="00D20EED" w:rsidRDefault="00D20EED">
      <w:pPr>
        <w:spacing w:before="1" w:line="160" w:lineRule="exact"/>
        <w:rPr>
          <w:sz w:val="17"/>
          <w:szCs w:val="17"/>
        </w:rPr>
      </w:pPr>
    </w:p>
    <w:p w14:paraId="7918E7E4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3.1.1 </w:t>
      </w:r>
      <w:proofErr w:type="spellStart"/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14:paraId="4B8515E2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4BA54E73" w14:textId="77777777" w:rsidR="00D20EED" w:rsidRDefault="00000000">
      <w:pPr>
        <w:spacing w:line="479" w:lineRule="auto"/>
        <w:ind w:left="588" w:right="77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skrining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fitokim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</w:t>
      </w:r>
      <w:r>
        <w:rPr>
          <w:i/>
          <w:spacing w:val="2"/>
          <w:sz w:val="24"/>
          <w:szCs w:val="24"/>
        </w:rPr>
        <w:t>w</w:t>
      </w:r>
      <w:r>
        <w:rPr>
          <w:sz w:val="24"/>
          <w:szCs w:val="24"/>
        </w:rPr>
        <w:t>.</w:t>
      </w:r>
    </w:p>
    <w:p w14:paraId="1FBF7955" w14:textId="77777777" w:rsidR="00D20EED" w:rsidRDefault="00D20EED">
      <w:pPr>
        <w:spacing w:before="2" w:line="160" w:lineRule="exact"/>
        <w:rPr>
          <w:sz w:val="17"/>
          <w:szCs w:val="17"/>
        </w:rPr>
      </w:pPr>
    </w:p>
    <w:p w14:paraId="0F9E6668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3.1.2 Pa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it</w:t>
      </w:r>
      <w:r>
        <w:rPr>
          <w:b/>
          <w:sz w:val="24"/>
          <w:szCs w:val="24"/>
        </w:rPr>
        <w:t>ian</w:t>
      </w:r>
      <w:proofErr w:type="spellEnd"/>
    </w:p>
    <w:p w14:paraId="4ACB63EB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77C51ACA" w14:textId="77777777" w:rsidR="00D20EED" w:rsidRDefault="00000000">
      <w:pPr>
        <w:ind w:left="129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z w:val="24"/>
          <w:szCs w:val="24"/>
        </w:rPr>
        <w:t>:</w:t>
      </w:r>
    </w:p>
    <w:p w14:paraId="5FA1B137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5918724E" w14:textId="77777777" w:rsidR="00D20EED" w:rsidRDefault="00000000">
      <w:pPr>
        <w:spacing w:line="480" w:lineRule="auto"/>
        <w:ind w:left="130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oskopik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kroskopik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proofErr w:type="spellStart"/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14:paraId="19E606AF" w14:textId="77777777" w:rsidR="00D20EED" w:rsidRDefault="0000000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skrining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fitokim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lkaloid,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tanin</w:t>
      </w:r>
      <w:proofErr w:type="spellEnd"/>
      <w:r>
        <w:rPr>
          <w:sz w:val="24"/>
          <w:szCs w:val="24"/>
        </w:rPr>
        <w:t>,</w:t>
      </w:r>
    </w:p>
    <w:p w14:paraId="289B3414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6529A833" w14:textId="77777777" w:rsidR="00D20EED" w:rsidRDefault="00000000">
      <w:pPr>
        <w:spacing w:line="260" w:lineRule="exact"/>
        <w:ind w:left="1308"/>
        <w:rPr>
          <w:sz w:val="24"/>
          <w:szCs w:val="24"/>
        </w:rPr>
      </w:pP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ponin, </w:t>
      </w:r>
      <w:proofErr w:type="spellStart"/>
      <w:r>
        <w:rPr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ikos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trite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noid</w:t>
      </w:r>
      <w:r>
        <w:rPr>
          <w:spacing w:val="1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ste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d.</w:t>
      </w:r>
    </w:p>
    <w:p w14:paraId="0A268A91" w14:textId="77777777" w:rsidR="00D20EED" w:rsidRDefault="00D20EED">
      <w:pPr>
        <w:spacing w:line="200" w:lineRule="exact"/>
      </w:pPr>
    </w:p>
    <w:p w14:paraId="039E8E95" w14:textId="77777777" w:rsidR="00D20EED" w:rsidRDefault="00D20EED">
      <w:pPr>
        <w:spacing w:line="200" w:lineRule="exact"/>
      </w:pPr>
    </w:p>
    <w:p w14:paraId="74D09C8E" w14:textId="77777777" w:rsidR="00D20EED" w:rsidRDefault="00D20EED">
      <w:pPr>
        <w:spacing w:line="200" w:lineRule="exact"/>
      </w:pPr>
    </w:p>
    <w:p w14:paraId="0212D6CC" w14:textId="77777777" w:rsidR="00D20EED" w:rsidRDefault="00D20EED">
      <w:pPr>
        <w:spacing w:line="200" w:lineRule="exact"/>
      </w:pPr>
    </w:p>
    <w:p w14:paraId="27C6F01B" w14:textId="77777777" w:rsidR="00D20EED" w:rsidRDefault="00D20EED">
      <w:pPr>
        <w:spacing w:before="6" w:line="260" w:lineRule="exact"/>
        <w:rPr>
          <w:sz w:val="26"/>
          <w:szCs w:val="26"/>
        </w:rPr>
      </w:pPr>
    </w:p>
    <w:p w14:paraId="15F604CB" w14:textId="77777777" w:rsidR="00D20EED" w:rsidRDefault="00000000">
      <w:pPr>
        <w:spacing w:before="29"/>
        <w:ind w:left="4398" w:right="3932"/>
        <w:jc w:val="center"/>
        <w:rPr>
          <w:sz w:val="24"/>
          <w:szCs w:val="24"/>
        </w:rPr>
        <w:sectPr w:rsidR="00D20E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64</w:t>
      </w:r>
    </w:p>
    <w:p w14:paraId="1A22A715" w14:textId="77777777" w:rsidR="00D20EED" w:rsidRDefault="00D20EED">
      <w:pPr>
        <w:spacing w:line="200" w:lineRule="exact"/>
      </w:pPr>
    </w:p>
    <w:p w14:paraId="3E70811C" w14:textId="77777777" w:rsidR="00D20EED" w:rsidRDefault="00D20EED">
      <w:pPr>
        <w:spacing w:line="200" w:lineRule="exact"/>
      </w:pPr>
    </w:p>
    <w:p w14:paraId="7D15D6A6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49D8A972" w14:textId="77777777" w:rsidR="00D20EED" w:rsidRDefault="00000000">
      <w:pPr>
        <w:spacing w:before="29" w:line="480" w:lineRule="auto"/>
        <w:ind w:left="130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dow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uji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noleptis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homogenitas</w:t>
      </w:r>
      <w:proofErr w:type="spellEnd"/>
      <w:r>
        <w:rPr>
          <w:sz w:val="24"/>
          <w:szCs w:val="24"/>
        </w:rPr>
        <w:t xml:space="preserve">, poles, </w:t>
      </w:r>
      <w:proofErr w:type="spellStart"/>
      <w:r>
        <w:rPr>
          <w:sz w:val="24"/>
          <w:szCs w:val="24"/>
        </w:rPr>
        <w:t>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H, </w:t>
      </w:r>
      <w:proofErr w:type="spellStart"/>
      <w:r>
        <w:rPr>
          <w:sz w:val="24"/>
          <w:szCs w:val="24"/>
        </w:rPr>
        <w:t>iritasi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donic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).</w:t>
      </w:r>
    </w:p>
    <w:p w14:paraId="17E96018" w14:textId="77777777" w:rsidR="00D20EED" w:rsidRDefault="00D20EED">
      <w:pPr>
        <w:spacing w:before="9" w:line="160" w:lineRule="exact"/>
        <w:rPr>
          <w:sz w:val="16"/>
          <w:szCs w:val="16"/>
        </w:rPr>
      </w:pPr>
    </w:p>
    <w:p w14:paraId="6F183ED9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 Lo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asi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wal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14:paraId="10300BA3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1E3B28FC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3.2.1 Lo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asi </w:t>
      </w:r>
      <w:proofErr w:type="spellStart"/>
      <w:r>
        <w:rPr>
          <w:b/>
          <w:sz w:val="24"/>
          <w:szCs w:val="24"/>
        </w:rPr>
        <w:t>Penelitian</w:t>
      </w:r>
      <w:proofErr w:type="spellEnd"/>
    </w:p>
    <w:p w14:paraId="5EA00AEF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3CD0664A" w14:textId="77777777" w:rsidR="00D20EED" w:rsidRDefault="00000000">
      <w:pPr>
        <w:ind w:left="129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torium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</w:p>
    <w:p w14:paraId="21F0FB34" w14:textId="77777777" w:rsidR="00D20EED" w:rsidRDefault="00D20EED">
      <w:pPr>
        <w:spacing w:before="17" w:line="260" w:lineRule="exact"/>
        <w:rPr>
          <w:sz w:val="26"/>
          <w:szCs w:val="26"/>
        </w:rPr>
      </w:pPr>
    </w:p>
    <w:p w14:paraId="34E1B6F5" w14:textId="77777777" w:rsidR="00D20EED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-</w:t>
      </w:r>
      <w:proofErr w:type="spellStart"/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14:paraId="5234B044" w14:textId="77777777" w:rsidR="00D20EED" w:rsidRDefault="00D20EED">
      <w:pPr>
        <w:spacing w:line="200" w:lineRule="exact"/>
      </w:pPr>
    </w:p>
    <w:p w14:paraId="4A5B03AF" w14:textId="77777777" w:rsidR="00D20EED" w:rsidRDefault="00D20EED">
      <w:pPr>
        <w:spacing w:before="17" w:line="220" w:lineRule="exact"/>
        <w:rPr>
          <w:sz w:val="22"/>
          <w:szCs w:val="22"/>
        </w:rPr>
      </w:pPr>
    </w:p>
    <w:p w14:paraId="20A92864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3.2.2 Ja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wal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14:paraId="147F59AD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749FF10D" w14:textId="77777777" w:rsidR="00D20EED" w:rsidRDefault="00000000">
      <w:pPr>
        <w:ind w:left="129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pada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2024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</w:t>
      </w:r>
      <w:proofErr w:type="spellEnd"/>
    </w:p>
    <w:p w14:paraId="36EF6A32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19C9DE5A" w14:textId="77777777" w:rsidR="00D20EED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Juni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 w14:paraId="7063E288" w14:textId="77777777" w:rsidR="00D20EED" w:rsidRDefault="00D20EED">
      <w:pPr>
        <w:spacing w:line="200" w:lineRule="exact"/>
      </w:pPr>
    </w:p>
    <w:p w14:paraId="42F67251" w14:textId="77777777" w:rsidR="00D20EED" w:rsidRDefault="00D20EED">
      <w:pPr>
        <w:spacing w:before="17" w:line="220" w:lineRule="exact"/>
        <w:rPr>
          <w:sz w:val="22"/>
          <w:szCs w:val="22"/>
        </w:rPr>
      </w:pPr>
    </w:p>
    <w:p w14:paraId="038C7176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 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Alat</w:t>
      </w:r>
    </w:p>
    <w:p w14:paraId="3DE95BC9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3C731665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3.3.1 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14:paraId="262EFB82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73736365" w14:textId="77777777" w:rsidR="00D20EED" w:rsidRDefault="00000000">
      <w:pPr>
        <w:spacing w:line="479" w:lineRule="auto"/>
        <w:ind w:left="588" w:right="76" w:firstLine="658"/>
        <w:jc w:val="both"/>
        <w:rPr>
          <w:sz w:val="24"/>
          <w:szCs w:val="24"/>
        </w:rPr>
        <w:sectPr w:rsidR="00D20EED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38" w:footer="0" w:gutter="0"/>
          <w:pgNumType w:start="65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</w:t>
      </w:r>
      <w:r>
        <w:rPr>
          <w:spacing w:val="2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talkum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dioksid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lba,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₂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),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methyl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ropy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proofErr w:type="spellEnd"/>
      <w:r>
        <w:rPr>
          <w:spacing w:val="2"/>
          <w:sz w:val="24"/>
          <w:szCs w:val="24"/>
        </w:rPr>
        <w:t xml:space="preserve"> 9</w:t>
      </w:r>
      <w:r>
        <w:rPr>
          <w:sz w:val="24"/>
          <w:szCs w:val="24"/>
        </w:rPr>
        <w:t>6% 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med</w:t>
      </w:r>
      <w:proofErr w:type="spell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klorida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klorida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>),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I)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ksa</w:t>
      </w:r>
      <w:proofErr w:type="spellEnd"/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klorida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rck</w:t>
      </w:r>
      <w:proofErr w:type="spellEnd"/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ftol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uth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),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trium </w:t>
      </w:r>
      <w:proofErr w:type="spellStart"/>
      <w:r>
        <w:rPr>
          <w:sz w:val="24"/>
          <w:szCs w:val="24"/>
        </w:rPr>
        <w:t>sulf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>),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>),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proofErr w:type="spellEnd"/>
      <w:r>
        <w:rPr>
          <w:sz w:val="24"/>
          <w:szCs w:val="24"/>
        </w:rPr>
        <w:t xml:space="preserve"> magn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), is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lkohol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),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trium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hidroksida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).</w:t>
      </w:r>
    </w:p>
    <w:p w14:paraId="2CB90A3C" w14:textId="77777777" w:rsidR="00D20EED" w:rsidRDefault="00D20EED">
      <w:pPr>
        <w:spacing w:line="200" w:lineRule="exact"/>
      </w:pPr>
    </w:p>
    <w:p w14:paraId="51CA730B" w14:textId="77777777" w:rsidR="00D20EED" w:rsidRDefault="00D20EED">
      <w:pPr>
        <w:spacing w:line="200" w:lineRule="exact"/>
      </w:pPr>
    </w:p>
    <w:p w14:paraId="5EAC3F44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1103FE7B" w14:textId="77777777" w:rsidR="00D20EED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3.3.2 Alat</w:t>
      </w:r>
    </w:p>
    <w:p w14:paraId="614661F0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6428294C" w14:textId="77777777" w:rsidR="00D20EED" w:rsidRDefault="00000000">
      <w:pPr>
        <w:spacing w:line="480" w:lineRule="auto"/>
        <w:ind w:left="651" w:right="76" w:firstLine="658"/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blend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(</w:t>
      </w:r>
      <w:proofErr w:type="spellStart"/>
      <w:r>
        <w:rPr>
          <w:sz w:val="24"/>
          <w:szCs w:val="24"/>
        </w:rPr>
        <w:t>phi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mesh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mortir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med</w:t>
      </w:r>
      <w:proofErr w:type="spell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 xml:space="preserve">otary 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aporator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Part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Size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Analyz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(PS</w:t>
      </w:r>
      <w:r>
        <w:rPr>
          <w:sz w:val="24"/>
          <w:szCs w:val="24"/>
        </w:rPr>
        <w:t xml:space="preserve">A),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py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>).</w:t>
      </w:r>
    </w:p>
    <w:p w14:paraId="73C54523" w14:textId="77777777" w:rsidR="00D20EED" w:rsidRDefault="00D20EED">
      <w:pPr>
        <w:spacing w:before="9" w:line="160" w:lineRule="exact"/>
        <w:rPr>
          <w:sz w:val="16"/>
          <w:szCs w:val="16"/>
        </w:rPr>
      </w:pPr>
    </w:p>
    <w:p w14:paraId="71FA4B92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yia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gola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14:paraId="2A32039F" w14:textId="77777777" w:rsidR="00D20EED" w:rsidRDefault="00D20EED">
      <w:pPr>
        <w:spacing w:before="17" w:line="260" w:lineRule="exact"/>
        <w:rPr>
          <w:sz w:val="26"/>
          <w:szCs w:val="26"/>
        </w:rPr>
      </w:pPr>
    </w:p>
    <w:p w14:paraId="5BC1ADAC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3.4.1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yia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14:paraId="30308131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4FD9093F" w14:textId="77777777" w:rsidR="00D20EED" w:rsidRDefault="00000000">
      <w:pPr>
        <w:spacing w:line="480" w:lineRule="auto"/>
        <w:ind w:left="588" w:right="76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z w:val="24"/>
          <w:szCs w:val="24"/>
        </w:rPr>
        <w:t xml:space="preserve"> bit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Be</w:t>
      </w:r>
      <w:r>
        <w:rPr>
          <w:i/>
          <w:sz w:val="24"/>
          <w:szCs w:val="24"/>
        </w:rPr>
        <w:t>ta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L.)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Cur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uma longa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L.)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njah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ro,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444848F" w14:textId="77777777" w:rsidR="00D20EED" w:rsidRDefault="00D20EED">
      <w:pPr>
        <w:spacing w:before="1" w:line="160" w:lineRule="exact"/>
        <w:rPr>
          <w:sz w:val="17"/>
          <w:szCs w:val="17"/>
        </w:rPr>
      </w:pPr>
    </w:p>
    <w:p w14:paraId="639E5783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3.4.2 </w:t>
      </w:r>
      <w:proofErr w:type="spell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pe</w:t>
      </w:r>
      <w:r>
        <w:rPr>
          <w:b/>
          <w:sz w:val="24"/>
          <w:szCs w:val="24"/>
        </w:rPr>
        <w:t>l</w:t>
      </w:r>
    </w:p>
    <w:p w14:paraId="4C901634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4EB0AC05" w14:textId="77777777" w:rsidR="00D20EED" w:rsidRDefault="00000000">
      <w:pPr>
        <w:spacing w:line="480" w:lineRule="auto"/>
        <w:ind w:left="588" w:right="78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>/</w:t>
      </w:r>
      <w:proofErr w:type="spellStart"/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z w:val="24"/>
          <w:szCs w:val="24"/>
        </w:rPr>
        <w:t xml:space="preserve"> bit</w:t>
      </w:r>
      <w:r>
        <w:rPr>
          <w:spacing w:val="3"/>
          <w:sz w:val="24"/>
          <w:szCs w:val="24"/>
        </w:rPr>
        <w:t xml:space="preserve"> 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L.)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Cur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uma longa </w:t>
      </w:r>
      <w:r>
        <w:rPr>
          <w:sz w:val="24"/>
          <w:szCs w:val="24"/>
        </w:rPr>
        <w:t>L.)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 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AC42191" w14:textId="77777777" w:rsidR="00D20EED" w:rsidRDefault="00D20EED">
      <w:pPr>
        <w:spacing w:before="8" w:line="160" w:lineRule="exact"/>
        <w:rPr>
          <w:sz w:val="16"/>
          <w:szCs w:val="16"/>
        </w:rPr>
      </w:pPr>
    </w:p>
    <w:p w14:paraId="0148AB25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3.4.3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gola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pe</w:t>
      </w:r>
      <w:r>
        <w:rPr>
          <w:b/>
          <w:sz w:val="24"/>
          <w:szCs w:val="24"/>
        </w:rPr>
        <w:t>l</w:t>
      </w:r>
    </w:p>
    <w:p w14:paraId="5BDA5A78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62CD97FE" w14:textId="77777777" w:rsidR="00D20EED" w:rsidRDefault="00000000">
      <w:pPr>
        <w:spacing w:line="480" w:lineRule="auto"/>
        <w:ind w:left="588" w:right="77" w:firstLine="566"/>
        <w:jc w:val="both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 xml:space="preserve"> v</w:t>
      </w:r>
      <w:r>
        <w:rPr>
          <w:i/>
          <w:sz w:val="24"/>
          <w:szCs w:val="24"/>
        </w:rPr>
        <w:t>ulgaris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L.)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Cur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uma longa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L.)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5 k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disortasi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menghilangk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kotor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iriskan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ngin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nginkan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menk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 201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).</w:t>
      </w:r>
    </w:p>
    <w:p w14:paraId="044CCDE2" w14:textId="77777777" w:rsidR="00D20EED" w:rsidRDefault="00D20EED">
      <w:pPr>
        <w:spacing w:line="200" w:lineRule="exact"/>
      </w:pPr>
    </w:p>
    <w:p w14:paraId="11830C14" w14:textId="77777777" w:rsidR="00D20EED" w:rsidRDefault="00D20EED">
      <w:pPr>
        <w:spacing w:line="200" w:lineRule="exact"/>
      </w:pPr>
    </w:p>
    <w:p w14:paraId="6B731ED9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3A7364E4" w14:textId="77777777" w:rsidR="00D20EED" w:rsidRDefault="00000000">
      <w:pPr>
        <w:spacing w:before="29" w:line="480" w:lineRule="auto"/>
        <w:ind w:left="588" w:right="77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mbang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suhu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4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50</w:t>
      </w:r>
      <w:r>
        <w:rPr>
          <w:spacing w:val="-2"/>
          <w:sz w:val="24"/>
          <w:szCs w:val="24"/>
        </w:rPr>
        <w:t>°</w:t>
      </w:r>
      <w:r>
        <w:rPr>
          <w:sz w:val="24"/>
          <w:szCs w:val="24"/>
        </w:rPr>
        <w:t>C.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disortasi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ikut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blen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suhu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mar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uji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krining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fitokim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menk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 2017).</w:t>
      </w:r>
    </w:p>
    <w:p w14:paraId="77F2549E" w14:textId="77777777" w:rsidR="00D20EED" w:rsidRDefault="00D20EED">
      <w:pPr>
        <w:spacing w:before="9" w:line="160" w:lineRule="exact"/>
        <w:rPr>
          <w:sz w:val="16"/>
          <w:szCs w:val="16"/>
        </w:rPr>
      </w:pPr>
    </w:p>
    <w:p w14:paraId="26A530C7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</w:t>
      </w:r>
      <w:proofErr w:type="spellStart"/>
      <w:r>
        <w:rPr>
          <w:b/>
          <w:sz w:val="24"/>
          <w:szCs w:val="24"/>
        </w:rPr>
        <w:t>Karakt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proofErr w:type="spellEnd"/>
    </w:p>
    <w:p w14:paraId="2A4D140B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6A06A3FD" w14:textId="77777777" w:rsidR="00D20EED" w:rsidRDefault="00000000">
      <w:pPr>
        <w:spacing w:line="480" w:lineRule="auto"/>
        <w:ind w:left="588" w:right="81" w:firstLine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kroskop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to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l,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14:paraId="1BCE1161" w14:textId="77777777" w:rsidR="00D20EED" w:rsidRDefault="00D20EED">
      <w:pPr>
        <w:spacing w:before="1" w:line="160" w:lineRule="exact"/>
        <w:rPr>
          <w:sz w:val="17"/>
          <w:szCs w:val="17"/>
        </w:rPr>
      </w:pPr>
    </w:p>
    <w:p w14:paraId="4B7D825D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3.5.1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ik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impl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sia</w:t>
      </w:r>
      <w:proofErr w:type="spellEnd"/>
    </w:p>
    <w:p w14:paraId="28FF189B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5D5FBE96" w14:textId="77777777" w:rsidR="00D20EED" w:rsidRDefault="00000000">
      <w:pPr>
        <w:spacing w:line="480" w:lineRule="auto"/>
        <w:ind w:left="588" w:right="79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oskopik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L.)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Cur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uma longa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L.)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2022).</w:t>
      </w:r>
    </w:p>
    <w:p w14:paraId="3D1F56E3" w14:textId="77777777" w:rsidR="00D20EED" w:rsidRDefault="00D20EED">
      <w:pPr>
        <w:spacing w:before="9" w:line="160" w:lineRule="exact"/>
        <w:rPr>
          <w:sz w:val="16"/>
          <w:szCs w:val="16"/>
        </w:rPr>
      </w:pPr>
    </w:p>
    <w:p w14:paraId="7655067F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3.5.2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kr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ik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impl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sia</w:t>
      </w:r>
      <w:proofErr w:type="spellEnd"/>
    </w:p>
    <w:p w14:paraId="36E733A4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5EB4FE02" w14:textId="77777777" w:rsidR="00D20EED" w:rsidRDefault="00000000">
      <w:pPr>
        <w:spacing w:line="480" w:lineRule="auto"/>
        <w:ind w:left="588" w:right="78" w:firstLine="566"/>
        <w:jc w:val="both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ikroskopik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jur</w:t>
      </w:r>
      <w:proofErr w:type="spellEnd"/>
      <w:r>
        <w:rPr>
          <w:sz w:val="24"/>
          <w:szCs w:val="24"/>
        </w:rPr>
        <w:t>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Dimana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dihalusk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</w:t>
      </w:r>
      <w:proofErr w:type="spellEnd"/>
    </w:p>
    <w:p w14:paraId="60816DFD" w14:textId="77777777" w:rsidR="00D20EED" w:rsidRDefault="00D20EED">
      <w:pPr>
        <w:spacing w:line="200" w:lineRule="exact"/>
      </w:pPr>
    </w:p>
    <w:p w14:paraId="606565E4" w14:textId="77777777" w:rsidR="00D20EED" w:rsidRDefault="00D20EED">
      <w:pPr>
        <w:spacing w:line="200" w:lineRule="exact"/>
      </w:pPr>
    </w:p>
    <w:p w14:paraId="2D02B3A5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5BB29649" w14:textId="77777777" w:rsidR="00D20EED" w:rsidRDefault="00000000">
      <w:pPr>
        <w:spacing w:before="29" w:line="480" w:lineRule="auto"/>
        <w:ind w:left="588" w:right="78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nutup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k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glas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nya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2022).</w:t>
      </w:r>
    </w:p>
    <w:p w14:paraId="6D3C4416" w14:textId="77777777" w:rsidR="00D20EED" w:rsidRDefault="00D20EED">
      <w:pPr>
        <w:spacing w:before="9" w:line="160" w:lineRule="exact"/>
        <w:rPr>
          <w:sz w:val="16"/>
          <w:szCs w:val="16"/>
        </w:rPr>
      </w:pPr>
    </w:p>
    <w:p w14:paraId="3C0CEA77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3.5.3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tapan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Air</w:t>
      </w:r>
    </w:p>
    <w:p w14:paraId="568BB56A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48BB89B6" w14:textId="77777777" w:rsidR="00D20EED" w:rsidRDefault="00000000">
      <w:pPr>
        <w:spacing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otropi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labu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bulat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10 ml.</w:t>
      </w:r>
    </w:p>
    <w:p w14:paraId="5D9EDBAA" w14:textId="77777777" w:rsidR="00D20EED" w:rsidRDefault="00000000">
      <w:pPr>
        <w:spacing w:before="11"/>
        <w:ind w:left="588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proofErr w:type="spellEnd"/>
      <w:r>
        <w:rPr>
          <w:sz w:val="24"/>
          <w:szCs w:val="24"/>
        </w:rPr>
        <w:t>:</w:t>
      </w:r>
    </w:p>
    <w:p w14:paraId="325DECB7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584EE7CB" w14:textId="77777777" w:rsidR="00D20EED" w:rsidRDefault="00000000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Toluene</w:t>
      </w:r>
    </w:p>
    <w:p w14:paraId="661F433E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58637BF6" w14:textId="77777777" w:rsidR="00D20EED" w:rsidRDefault="00000000">
      <w:pPr>
        <w:spacing w:line="480" w:lineRule="auto"/>
        <w:ind w:left="588" w:right="80" w:firstLine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labu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bulat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z w:val="24"/>
          <w:szCs w:val="24"/>
        </w:rPr>
        <w:t xml:space="preserve"> 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dihentikan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z w:val="24"/>
          <w:szCs w:val="24"/>
        </w:rPr>
        <w:t xml:space="preserve"> 30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ir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0,05 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7B976F6B" w14:textId="77777777" w:rsidR="00D20EED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</w:p>
    <w:p w14:paraId="7B9A6104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6C88CE1C" w14:textId="77777777" w:rsidR="00D20EED" w:rsidRDefault="00000000">
      <w:pPr>
        <w:spacing w:line="480" w:lineRule="auto"/>
        <w:ind w:left="588" w:right="78" w:firstLine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jenu</w:t>
      </w:r>
      <w:r>
        <w:rPr>
          <w:spacing w:val="2"/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ne </w:t>
      </w:r>
      <w:proofErr w:type="spellStart"/>
      <w:r>
        <w:rPr>
          <w:sz w:val="24"/>
          <w:szCs w:val="24"/>
        </w:rPr>
        <w:t>mendidi</w:t>
      </w:r>
      <w:r>
        <w:rPr>
          <w:spacing w:val="3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diatur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dinaikk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tes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5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bung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suhu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0,05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proofErr w:type="spellEnd"/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ir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tung</w:t>
      </w:r>
      <w:proofErr w:type="spellEnd"/>
    </w:p>
    <w:p w14:paraId="57580B85" w14:textId="77777777" w:rsidR="00D20EED" w:rsidRDefault="00000000">
      <w:pPr>
        <w:spacing w:before="10" w:line="260" w:lineRule="exact"/>
        <w:ind w:left="58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(v/b) (</w:t>
      </w:r>
      <w:proofErr w:type="spellStart"/>
      <w:r>
        <w:rPr>
          <w:spacing w:val="1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, 199</w:t>
      </w:r>
      <w:r>
        <w:rPr>
          <w:spacing w:val="2"/>
          <w:position w:val="-1"/>
          <w:sz w:val="24"/>
          <w:szCs w:val="24"/>
        </w:rPr>
        <w:t>5</w:t>
      </w:r>
      <w:r>
        <w:rPr>
          <w:position w:val="-1"/>
          <w:sz w:val="24"/>
          <w:szCs w:val="24"/>
        </w:rPr>
        <w:t>).</w:t>
      </w:r>
    </w:p>
    <w:p w14:paraId="67BED730" w14:textId="77777777" w:rsidR="00D20EED" w:rsidRDefault="00D20EED">
      <w:pPr>
        <w:spacing w:before="1" w:line="240" w:lineRule="exact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</w:p>
    <w:p w14:paraId="1F523F88" w14:textId="77777777" w:rsidR="00D20EED" w:rsidRDefault="00D20EED">
      <w:pPr>
        <w:spacing w:before="5" w:line="100" w:lineRule="exact"/>
        <w:rPr>
          <w:sz w:val="11"/>
          <w:szCs w:val="11"/>
        </w:rPr>
      </w:pPr>
    </w:p>
    <w:p w14:paraId="315BF7E2" w14:textId="77777777" w:rsidR="00D20EED" w:rsidRDefault="00000000">
      <w:pPr>
        <w:ind w:left="1155" w:right="-57"/>
        <w:rPr>
          <w:rFonts w:ascii="Cambria Math" w:eastAsia="Cambria Math" w:hAnsi="Cambria Math" w:cs="Cambria Math"/>
          <w:sz w:val="24"/>
          <w:szCs w:val="24"/>
        </w:rPr>
      </w:pP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14:paraId="30416AC6" w14:textId="77777777" w:rsidR="00D20EED" w:rsidRDefault="00000000">
      <w:pPr>
        <w:spacing w:before="30"/>
        <w:ind w:left="-34" w:right="-34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br w:type="column"/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���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𝑒</w:t>
      </w:r>
      <w:r>
        <w:rPr>
          <w:rFonts w:ascii="Cambria Math" w:eastAsia="Cambria Math" w:hAnsi="Cambria Math" w:cs="Cambria Math"/>
          <w:spacing w:val="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12"/>
          <w:sz w:val="17"/>
          <w:szCs w:val="17"/>
        </w:rPr>
        <w:t>ℎ</w:t>
      </w:r>
      <w:r>
        <w:rPr>
          <w:rFonts w:ascii="Cambria Math" w:eastAsia="Cambria Math" w:hAnsi="Cambria Math" w:cs="Cambria Math"/>
          <w:sz w:val="17"/>
          <w:szCs w:val="17"/>
        </w:rPr>
        <w:t>𝑖�</w:t>
      </w:r>
      <w:r>
        <w:rPr>
          <w:rFonts w:ascii="Cambria Math" w:eastAsia="Cambria Math" w:hAnsi="Cambria Math" w:cs="Cambria Math"/>
          <w:spacing w:val="7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𝑖</w:t>
      </w:r>
      <w:r>
        <w:rPr>
          <w:rFonts w:ascii="Cambria Math" w:eastAsia="Cambria Math" w:hAnsi="Cambria Math" w:cs="Cambria Math"/>
          <w:spacing w:val="4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���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𝑒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𝑤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8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𝑖</w:t>
      </w:r>
      <w:r>
        <w:rPr>
          <w:rFonts w:ascii="Cambria Math" w:eastAsia="Cambria Math" w:hAnsi="Cambria Math" w:cs="Cambria Math"/>
          <w:spacing w:val="6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)</w:t>
      </w:r>
    </w:p>
    <w:p w14:paraId="58AA0751" w14:textId="77777777" w:rsidR="00D20EED" w:rsidRDefault="00000000">
      <w:pPr>
        <w:spacing w:before="62"/>
        <w:ind w:left="620" w:right="622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pict w14:anchorId="393E8C20">
          <v:group id="_x0000_s2052" style="position:absolute;left:0;text-align:left;margin-left:266.45pt;margin-top:1.75pt;width:154.95pt;height:0;z-index:-251659264;mso-position-horizontal-relative:page" coordorigin="5329,35" coordsize="3099,0">
            <v:shape id="_x0000_s2053" style="position:absolute;left:5329;top:35;width:3099;height:0" coordorigin="5329,35" coordsize="3099,0" path="m5329,35r3099,e" filled="f" strokeweight=".94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sz w:val="17"/>
          <w:szCs w:val="17"/>
        </w:rPr>
        <w:t>𝐵�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6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���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(</w:t>
      </w:r>
      <w:r>
        <w:rPr>
          <w:rFonts w:ascii="Cambria Math" w:eastAsia="Cambria Math" w:hAnsi="Cambria Math" w:cs="Cambria Math"/>
          <w:sz w:val="17"/>
          <w:szCs w:val="17"/>
        </w:rPr>
        <w:t>𝑔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2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)</w:t>
      </w:r>
    </w:p>
    <w:p w14:paraId="0DE7A305" w14:textId="77777777" w:rsidR="00D20EED" w:rsidRDefault="00000000">
      <w:pPr>
        <w:spacing w:before="5" w:line="100" w:lineRule="exact"/>
        <w:rPr>
          <w:sz w:val="11"/>
          <w:szCs w:val="11"/>
        </w:rPr>
      </w:pPr>
      <w:r>
        <w:br w:type="column"/>
      </w:r>
    </w:p>
    <w:p w14:paraId="0A659C36" w14:textId="77777777" w:rsidR="00D20EED" w:rsidRDefault="00000000">
      <w:pPr>
        <w:rPr>
          <w:rFonts w:ascii="Cambria Math" w:eastAsia="Cambria Math" w:hAnsi="Cambria Math" w:cs="Cambria Math"/>
          <w:sz w:val="24"/>
          <w:szCs w:val="24"/>
        </w:rPr>
        <w:sectPr w:rsidR="00D20EED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3584" w:space="65"/>
            <w:col w:w="3103" w:space="90"/>
            <w:col w:w="1818"/>
          </w:cols>
        </w:sectPr>
      </w:pPr>
      <w:r>
        <w:rPr>
          <w:rFonts w:ascii="Cambria Math" w:eastAsia="Cambria Math" w:hAnsi="Cambria Math" w:cs="Cambria Math"/>
          <w:sz w:val="24"/>
          <w:szCs w:val="24"/>
        </w:rPr>
        <w:t>𝑥</w:t>
      </w:r>
      <w:r>
        <w:rPr>
          <w:rFonts w:ascii="Cambria Math" w:eastAsia="Cambria Math" w:hAnsi="Cambria Math" w:cs="Cambria Math"/>
          <w:spacing w:val="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100%</w:t>
      </w:r>
    </w:p>
    <w:p w14:paraId="7726693A" w14:textId="77777777" w:rsidR="00D20EED" w:rsidRDefault="00D20EED">
      <w:pPr>
        <w:spacing w:line="200" w:lineRule="exact"/>
      </w:pPr>
    </w:p>
    <w:p w14:paraId="179FDD52" w14:textId="77777777" w:rsidR="00D20EED" w:rsidRDefault="00D20EED">
      <w:pPr>
        <w:spacing w:line="200" w:lineRule="exact"/>
      </w:pPr>
    </w:p>
    <w:p w14:paraId="6AFA4104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1D9D396E" w14:textId="77777777" w:rsidR="00D20EED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3.5.4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tapan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Air</w:t>
      </w:r>
    </w:p>
    <w:p w14:paraId="33B0F7EB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2723CCBD" w14:textId="77777777" w:rsidR="00D20EED" w:rsidRDefault="00000000">
      <w:pPr>
        <w:spacing w:line="480" w:lineRule="auto"/>
        <w:ind w:left="588" w:right="79" w:firstLine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ml </w:t>
      </w:r>
      <w:proofErr w:type="spellStart"/>
      <w:r>
        <w:rPr>
          <w:sz w:val="24"/>
          <w:szCs w:val="24"/>
        </w:rPr>
        <w:t>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(2,5 ml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dikocok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z w:val="24"/>
          <w:szCs w:val="24"/>
        </w:rPr>
        <w:t xml:space="preserve"> 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z w:val="24"/>
          <w:szCs w:val="24"/>
        </w:rPr>
        <w:t xml:space="preserve"> 18 jam.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diuapk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)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suhu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105˚C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bobot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14:paraId="23722463" w14:textId="77777777" w:rsidR="00D20EED" w:rsidRDefault="00000000">
      <w:pPr>
        <w:spacing w:before="10" w:line="260" w:lineRule="exact"/>
        <w:ind w:left="58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ud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ra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(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, 198</w:t>
      </w:r>
      <w:r>
        <w:rPr>
          <w:spacing w:val="2"/>
          <w:position w:val="-1"/>
          <w:sz w:val="24"/>
          <w:szCs w:val="24"/>
        </w:rPr>
        <w:t>9</w:t>
      </w:r>
      <w:r>
        <w:rPr>
          <w:spacing w:val="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.</w:t>
      </w:r>
    </w:p>
    <w:p w14:paraId="6CEAA681" w14:textId="77777777" w:rsidR="00D20EED" w:rsidRDefault="00D20EED">
      <w:pPr>
        <w:spacing w:before="1" w:line="240" w:lineRule="exact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</w:p>
    <w:p w14:paraId="01029A14" w14:textId="77777777" w:rsidR="00D20EED" w:rsidRDefault="00D20EED">
      <w:pPr>
        <w:spacing w:before="5" w:line="100" w:lineRule="exact"/>
        <w:rPr>
          <w:sz w:val="11"/>
          <w:szCs w:val="11"/>
        </w:rPr>
      </w:pPr>
    </w:p>
    <w:p w14:paraId="5BDDA471" w14:textId="77777777" w:rsidR="00D20EED" w:rsidRDefault="00000000">
      <w:pPr>
        <w:ind w:left="730" w:right="-57"/>
        <w:rPr>
          <w:rFonts w:ascii="Cambria Math" w:eastAsia="Cambria Math" w:hAnsi="Cambria Math" w:cs="Cambria Math"/>
          <w:sz w:val="24"/>
          <w:szCs w:val="24"/>
        </w:rPr>
      </w:pPr>
      <w:r>
        <w:rPr>
          <w:sz w:val="24"/>
          <w:szCs w:val="24"/>
        </w:rPr>
        <w:t>%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  <w:r>
        <w:rPr>
          <w:spacing w:val="-1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14:paraId="60FA5F36" w14:textId="77777777" w:rsidR="00D20EED" w:rsidRDefault="00000000">
      <w:pPr>
        <w:spacing w:before="30"/>
        <w:ind w:left="-33" w:right="-34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br w:type="column"/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sz w:val="17"/>
          <w:szCs w:val="17"/>
        </w:rPr>
        <w:t>𝐵�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𝑤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</w:rPr>
        <w:t>𝑖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𝑖</w:t>
      </w:r>
      <w:r>
        <w:rPr>
          <w:rFonts w:ascii="Cambria Math" w:eastAsia="Cambria Math" w:hAnsi="Cambria Math" w:cs="Cambria Math"/>
          <w:spacing w:val="6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w w:val="97"/>
          <w:sz w:val="17"/>
          <w:szCs w:val="17"/>
        </w:rPr>
        <w:t>−</w:t>
      </w:r>
      <w:r>
        <w:rPr>
          <w:rFonts w:ascii="Cambria Math" w:eastAsia="Cambria Math" w:hAnsi="Cambria Math" w:cs="Cambria Math"/>
          <w:spacing w:val="2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</w:rPr>
        <w:t>𝐵�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𝑤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���</w:t>
      </w:r>
      <w:r>
        <w:rPr>
          <w:rFonts w:ascii="Cambria Math" w:eastAsia="Cambria Math" w:hAnsi="Cambria Math" w:cs="Cambria Math"/>
          <w:spacing w:val="4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)</w:t>
      </w:r>
    </w:p>
    <w:p w14:paraId="00238FF6" w14:textId="77777777" w:rsidR="00D20EED" w:rsidRDefault="00000000">
      <w:pPr>
        <w:spacing w:before="62"/>
        <w:ind w:left="923" w:right="961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pict w14:anchorId="2F927627">
          <v:group id="_x0000_s2050" style="position:absolute;left:0;text-align:left;margin-left:273.9pt;margin-top:1.75pt;width:168.75pt;height:0;z-index:-251658240;mso-position-horizontal-relative:page" coordorigin="5478,35" coordsize="3375,0">
            <v:shape id="_x0000_s2051" style="position:absolute;left:5478;top:35;width:3375;height:0" coordorigin="5478,35" coordsize="3375,0" path="m5478,35r3375,e" filled="f" strokeweight=".94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sz w:val="17"/>
          <w:szCs w:val="17"/>
        </w:rPr>
        <w:t>𝐵�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���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6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(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3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)</w:t>
      </w:r>
    </w:p>
    <w:p w14:paraId="6F566EB6" w14:textId="77777777" w:rsidR="00D20EED" w:rsidRDefault="00000000">
      <w:pPr>
        <w:spacing w:before="5" w:line="100" w:lineRule="exact"/>
        <w:rPr>
          <w:sz w:val="11"/>
          <w:szCs w:val="11"/>
        </w:rPr>
      </w:pPr>
      <w:r>
        <w:br w:type="column"/>
      </w:r>
    </w:p>
    <w:p w14:paraId="61E22B9C" w14:textId="77777777" w:rsidR="00D20EED" w:rsidRDefault="00000000">
      <w:pPr>
        <w:rPr>
          <w:rFonts w:ascii="Cambria Math" w:eastAsia="Cambria Math" w:hAnsi="Cambria Math" w:cs="Cambria Math"/>
          <w:sz w:val="24"/>
          <w:szCs w:val="24"/>
        </w:rPr>
        <w:sectPr w:rsidR="00D20EED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3730" w:space="67"/>
            <w:col w:w="3377" w:space="104"/>
            <w:col w:w="1382"/>
          </w:cols>
        </w:sectPr>
      </w:pPr>
      <w:r>
        <w:rPr>
          <w:rFonts w:ascii="Cambria Math" w:eastAsia="Cambria Math" w:hAnsi="Cambria Math" w:cs="Cambria Math"/>
          <w:sz w:val="24"/>
          <w:szCs w:val="24"/>
        </w:rPr>
        <w:t>×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5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×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100%</w:t>
      </w:r>
    </w:p>
    <w:p w14:paraId="3CAFF2B0" w14:textId="77777777" w:rsidR="00D20EED" w:rsidRDefault="00D20EED">
      <w:pPr>
        <w:spacing w:line="200" w:lineRule="exact"/>
      </w:pPr>
    </w:p>
    <w:p w14:paraId="44FE1CCF" w14:textId="77777777" w:rsidR="00D20EED" w:rsidRDefault="00D20EED">
      <w:pPr>
        <w:spacing w:before="12" w:line="200" w:lineRule="exact"/>
      </w:pPr>
    </w:p>
    <w:p w14:paraId="63A406FE" w14:textId="77777777" w:rsidR="00D20EED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3.5.5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tapan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Eta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>ol</w:t>
      </w:r>
      <w:proofErr w:type="spellEnd"/>
    </w:p>
    <w:p w14:paraId="26AD174A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596343A1" w14:textId="77777777" w:rsidR="00D20EED" w:rsidRDefault="00000000">
      <w:pPr>
        <w:spacing w:line="480" w:lineRule="auto"/>
        <w:ind w:left="588" w:right="78" w:firstLine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ml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96%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dikocok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jam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>,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jam.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6"/>
          <w:sz w:val="24"/>
          <w:szCs w:val="24"/>
        </w:rPr>
        <w:t>g</w:t>
      </w:r>
      <w:r>
        <w:rPr>
          <w:sz w:val="24"/>
          <w:szCs w:val="24"/>
        </w:rPr>
        <w:t>hinda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20 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suhu</w:t>
      </w:r>
      <w:proofErr w:type="spellEnd"/>
      <w:r>
        <w:rPr>
          <w:sz w:val="24"/>
          <w:szCs w:val="24"/>
        </w:rPr>
        <w:t xml:space="preserve"> 10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℃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bobot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96%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tung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979).</w:t>
      </w:r>
    </w:p>
    <w:p w14:paraId="502657D8" w14:textId="77777777" w:rsidR="00D20EED" w:rsidRDefault="00000000">
      <w:pPr>
        <w:spacing w:line="300" w:lineRule="exact"/>
        <w:ind w:left="872"/>
        <w:rPr>
          <w:rFonts w:ascii="Cambria Math" w:eastAsia="Cambria Math" w:hAnsi="Cambria Math" w:cs="Cambria Math"/>
          <w:sz w:val="22"/>
          <w:szCs w:val="22"/>
        </w:rPr>
      </w:pPr>
      <w:r>
        <w:rPr>
          <w:position w:val="-4"/>
          <w:sz w:val="22"/>
          <w:szCs w:val="22"/>
        </w:rPr>
        <w:t>%</w:t>
      </w:r>
      <w:r>
        <w:rPr>
          <w:spacing w:val="1"/>
          <w:position w:val="-4"/>
          <w:sz w:val="22"/>
          <w:szCs w:val="22"/>
        </w:rPr>
        <w:t xml:space="preserve"> </w:t>
      </w:r>
      <w:r>
        <w:rPr>
          <w:spacing w:val="-1"/>
          <w:position w:val="-4"/>
          <w:sz w:val="22"/>
          <w:szCs w:val="22"/>
        </w:rPr>
        <w:t>K</w:t>
      </w:r>
      <w:r>
        <w:rPr>
          <w:position w:val="-4"/>
          <w:sz w:val="22"/>
          <w:szCs w:val="22"/>
        </w:rPr>
        <w:t>ad</w:t>
      </w:r>
      <w:r>
        <w:rPr>
          <w:spacing w:val="-2"/>
          <w:position w:val="-4"/>
          <w:sz w:val="22"/>
          <w:szCs w:val="22"/>
        </w:rPr>
        <w:t>a</w:t>
      </w:r>
      <w:r>
        <w:rPr>
          <w:position w:val="-4"/>
          <w:sz w:val="22"/>
          <w:szCs w:val="22"/>
        </w:rPr>
        <w:t>r</w:t>
      </w:r>
      <w:r>
        <w:rPr>
          <w:spacing w:val="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L</w:t>
      </w:r>
      <w:r>
        <w:rPr>
          <w:spacing w:val="-3"/>
          <w:position w:val="-4"/>
          <w:sz w:val="22"/>
          <w:szCs w:val="22"/>
        </w:rPr>
        <w:t>a</w:t>
      </w:r>
      <w:r>
        <w:rPr>
          <w:spacing w:val="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ut</w:t>
      </w:r>
      <w:r>
        <w:rPr>
          <w:spacing w:val="1"/>
          <w:position w:val="-4"/>
          <w:sz w:val="22"/>
          <w:szCs w:val="22"/>
        </w:rPr>
        <w:t xml:space="preserve"> </w:t>
      </w:r>
      <w:r>
        <w:rPr>
          <w:spacing w:val="-3"/>
          <w:position w:val="-4"/>
          <w:sz w:val="22"/>
          <w:szCs w:val="22"/>
        </w:rPr>
        <w:t>S</w:t>
      </w:r>
      <w:r>
        <w:rPr>
          <w:position w:val="-4"/>
          <w:sz w:val="22"/>
          <w:szCs w:val="22"/>
        </w:rPr>
        <w:t>a</w:t>
      </w:r>
      <w:r>
        <w:rPr>
          <w:spacing w:val="-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i</w:t>
      </w:r>
      <w:r>
        <w:rPr>
          <w:spacing w:val="1"/>
          <w:position w:val="-4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t>L</w:t>
      </w:r>
      <w:r>
        <w:rPr>
          <w:spacing w:val="-3"/>
          <w:position w:val="-4"/>
          <w:sz w:val="22"/>
          <w:szCs w:val="22"/>
        </w:rPr>
        <w:t>a</w:t>
      </w:r>
      <w:r>
        <w:rPr>
          <w:spacing w:val="1"/>
          <w:position w:val="-4"/>
          <w:sz w:val="22"/>
          <w:szCs w:val="22"/>
        </w:rPr>
        <w:t>r</w:t>
      </w:r>
      <w:r>
        <w:rPr>
          <w:position w:val="-4"/>
          <w:sz w:val="22"/>
          <w:szCs w:val="22"/>
        </w:rPr>
        <w:t>ut</w:t>
      </w:r>
      <w:r>
        <w:rPr>
          <w:spacing w:val="3"/>
          <w:position w:val="-4"/>
          <w:sz w:val="22"/>
          <w:szCs w:val="22"/>
        </w:rPr>
        <w:t xml:space="preserve"> </w:t>
      </w:r>
      <w:proofErr w:type="spellStart"/>
      <w:r>
        <w:rPr>
          <w:spacing w:val="-3"/>
          <w:position w:val="-4"/>
          <w:sz w:val="22"/>
          <w:szCs w:val="22"/>
        </w:rPr>
        <w:t>E</w:t>
      </w:r>
      <w:r>
        <w:rPr>
          <w:spacing w:val="1"/>
          <w:position w:val="-4"/>
          <w:sz w:val="22"/>
          <w:szCs w:val="22"/>
        </w:rPr>
        <w:t>t</w:t>
      </w:r>
      <w:r>
        <w:rPr>
          <w:position w:val="-4"/>
          <w:sz w:val="22"/>
          <w:szCs w:val="22"/>
        </w:rPr>
        <w:t>an</w:t>
      </w:r>
      <w:r>
        <w:rPr>
          <w:spacing w:val="-2"/>
          <w:position w:val="-4"/>
          <w:sz w:val="22"/>
          <w:szCs w:val="22"/>
        </w:rPr>
        <w:t>o</w:t>
      </w:r>
      <w:r>
        <w:rPr>
          <w:position w:val="-4"/>
          <w:sz w:val="22"/>
          <w:szCs w:val="22"/>
        </w:rPr>
        <w:t>l</w:t>
      </w:r>
      <w:proofErr w:type="spellEnd"/>
      <w:r>
        <w:rPr>
          <w:spacing w:val="-1"/>
          <w:position w:val="-4"/>
          <w:sz w:val="22"/>
          <w:szCs w:val="22"/>
        </w:rPr>
        <w:t xml:space="preserve"> </w:t>
      </w:r>
      <w:proofErr w:type="gramStart"/>
      <w:r>
        <w:rPr>
          <w:rFonts w:ascii="Cambria Math" w:eastAsia="Cambria Math" w:hAnsi="Cambria Math" w:cs="Cambria Math"/>
          <w:position w:val="-4"/>
          <w:sz w:val="22"/>
          <w:szCs w:val="22"/>
        </w:rPr>
        <w:t>=</w:t>
      </w:r>
      <w:r>
        <w:rPr>
          <w:rFonts w:ascii="Cambria Math" w:eastAsia="Cambria Math" w:hAnsi="Cambria Math" w:cs="Cambria Math"/>
          <w:spacing w:val="13"/>
          <w:position w:val="-4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12"/>
          <w:position w:val="9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>(</w:t>
      </w:r>
      <w:proofErr w:type="gramEnd"/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 xml:space="preserve"> �</w:t>
      </w:r>
      <w:r>
        <w:rPr>
          <w:rFonts w:ascii="Cambria Math" w:eastAsia="Cambria Math" w:hAnsi="Cambria Math" w:cs="Cambria Math"/>
          <w:spacing w:val="-1"/>
          <w:position w:val="9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9"/>
          <w:sz w:val="16"/>
          <w:szCs w:val="16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 xml:space="preserve">�� </w:t>
      </w:r>
      <w:r>
        <w:rPr>
          <w:rFonts w:ascii="Cambria Math" w:eastAsia="Cambria Math" w:hAnsi="Cambria Math" w:cs="Cambria Math"/>
          <w:spacing w:val="5"/>
          <w:position w:val="9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>�� 𝑤</w:t>
      </w:r>
      <w:r>
        <w:rPr>
          <w:rFonts w:ascii="Cambria Math" w:eastAsia="Cambria Math" w:hAnsi="Cambria Math" w:cs="Cambria Math"/>
          <w:spacing w:val="-2"/>
          <w:position w:val="9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 xml:space="preserve">� </w:t>
      </w:r>
      <w:r>
        <w:rPr>
          <w:rFonts w:ascii="Cambria Math" w:eastAsia="Cambria Math" w:hAnsi="Cambria Math" w:cs="Cambria Math"/>
          <w:spacing w:val="2"/>
          <w:position w:val="9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9"/>
          <w:sz w:val="16"/>
          <w:szCs w:val="16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 xml:space="preserve">𝑖 </w:t>
      </w:r>
      <w:r>
        <w:rPr>
          <w:rFonts w:ascii="Cambria Math" w:eastAsia="Cambria Math" w:hAnsi="Cambria Math" w:cs="Cambria Math"/>
          <w:spacing w:val="7"/>
          <w:position w:val="9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>−</w:t>
      </w:r>
      <w:r>
        <w:rPr>
          <w:rFonts w:ascii="Cambria Math" w:eastAsia="Cambria Math" w:hAnsi="Cambria Math" w:cs="Cambria Math"/>
          <w:spacing w:val="33"/>
          <w:position w:val="9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9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9"/>
          <w:sz w:val="16"/>
          <w:szCs w:val="16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 xml:space="preserve">�� </w:t>
      </w:r>
      <w:r>
        <w:rPr>
          <w:rFonts w:ascii="Cambria Math" w:eastAsia="Cambria Math" w:hAnsi="Cambria Math" w:cs="Cambria Math"/>
          <w:spacing w:val="2"/>
          <w:position w:val="9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>�� 𝑤</w:t>
      </w:r>
      <w:r>
        <w:rPr>
          <w:rFonts w:ascii="Cambria Math" w:eastAsia="Cambria Math" w:hAnsi="Cambria Math" w:cs="Cambria Math"/>
          <w:spacing w:val="-2"/>
          <w:position w:val="9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 xml:space="preserve">� </w:t>
      </w:r>
      <w:r>
        <w:rPr>
          <w:rFonts w:ascii="Cambria Math" w:eastAsia="Cambria Math" w:hAnsi="Cambria Math" w:cs="Cambria Math"/>
          <w:spacing w:val="2"/>
          <w:position w:val="9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position w:val="9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9"/>
          <w:sz w:val="16"/>
          <w:szCs w:val="16"/>
          <w:u w:val="single" w:color="000000"/>
        </w:rPr>
        <w:t>���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position w:val="9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>𝑔</w:t>
      </w:r>
      <w:r>
        <w:rPr>
          <w:rFonts w:ascii="Cambria Math" w:eastAsia="Cambria Math" w:hAnsi="Cambria Math" w:cs="Cambria Math"/>
          <w:spacing w:val="3"/>
          <w:position w:val="9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6"/>
          <w:szCs w:val="16"/>
          <w:u w:val="single" w:color="000000"/>
        </w:rPr>
        <w:t xml:space="preserve">) </w:t>
      </w:r>
      <w:r>
        <w:rPr>
          <w:rFonts w:ascii="Cambria Math" w:eastAsia="Cambria Math" w:hAnsi="Cambria Math" w:cs="Cambria Math"/>
          <w:position w:val="9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spacing w:val="25"/>
          <w:position w:val="9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position w:val="-4"/>
          <w:sz w:val="22"/>
          <w:szCs w:val="22"/>
        </w:rPr>
        <w:t>× 5 × 100%</w:t>
      </w:r>
    </w:p>
    <w:p w14:paraId="6A04E9EF" w14:textId="77777777" w:rsidR="00D20EED" w:rsidRDefault="00000000">
      <w:pPr>
        <w:spacing w:line="120" w:lineRule="exact"/>
        <w:ind w:left="4931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position w:val="1"/>
          <w:sz w:val="16"/>
          <w:szCs w:val="16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6"/>
          <w:szCs w:val="16"/>
        </w:rPr>
        <w:t>�</w:t>
      </w:r>
      <w:r>
        <w:rPr>
          <w:rFonts w:ascii="Cambria Math" w:eastAsia="Cambria Math" w:hAnsi="Cambria Math" w:cs="Cambria Math"/>
          <w:position w:val="1"/>
          <w:sz w:val="16"/>
          <w:szCs w:val="16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6"/>
          <w:szCs w:val="16"/>
        </w:rPr>
        <w:t>��</w:t>
      </w:r>
      <w:r>
        <w:rPr>
          <w:rFonts w:ascii="Cambria Math" w:eastAsia="Cambria Math" w:hAnsi="Cambria Math" w:cs="Cambria Math"/>
          <w:position w:val="1"/>
          <w:sz w:val="16"/>
          <w:szCs w:val="16"/>
        </w:rPr>
        <w:t>��</w:t>
      </w:r>
      <w:r>
        <w:rPr>
          <w:rFonts w:ascii="Cambria Math" w:eastAsia="Cambria Math" w:hAnsi="Cambria Math" w:cs="Cambria Math"/>
          <w:spacing w:val="5"/>
          <w:position w:val="1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16"/>
          <w:szCs w:val="16"/>
        </w:rPr>
        <w:t>�</w:t>
      </w:r>
      <w:r>
        <w:rPr>
          <w:rFonts w:ascii="Cambria Math" w:eastAsia="Cambria Math" w:hAnsi="Cambria Math" w:cs="Cambria Math"/>
          <w:position w:val="1"/>
          <w:sz w:val="16"/>
          <w:szCs w:val="16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6"/>
          <w:szCs w:val="16"/>
        </w:rPr>
        <w:t>�</w:t>
      </w:r>
      <w:r>
        <w:rPr>
          <w:rFonts w:ascii="Cambria Math" w:eastAsia="Cambria Math" w:hAnsi="Cambria Math" w:cs="Cambria Math"/>
          <w:position w:val="1"/>
          <w:sz w:val="16"/>
          <w:szCs w:val="16"/>
        </w:rPr>
        <w:t>��</w:t>
      </w:r>
      <w:r>
        <w:rPr>
          <w:rFonts w:ascii="Cambria Math" w:eastAsia="Cambria Math" w:hAnsi="Cambria Math" w:cs="Cambria Math"/>
          <w:spacing w:val="-1"/>
          <w:position w:val="1"/>
          <w:sz w:val="16"/>
          <w:szCs w:val="16"/>
        </w:rPr>
        <w:t>�</w:t>
      </w:r>
      <w:r>
        <w:rPr>
          <w:rFonts w:ascii="Cambria Math" w:eastAsia="Cambria Math" w:hAnsi="Cambria Math" w:cs="Cambria Math"/>
          <w:position w:val="1"/>
          <w:sz w:val="16"/>
          <w:szCs w:val="16"/>
        </w:rPr>
        <w:t>�</w:t>
      </w:r>
      <w:r>
        <w:rPr>
          <w:rFonts w:ascii="Cambria Math" w:eastAsia="Cambria Math" w:hAnsi="Cambria Math" w:cs="Cambria Math"/>
          <w:spacing w:val="4"/>
          <w:position w:val="1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position w:val="1"/>
          <w:sz w:val="16"/>
          <w:szCs w:val="16"/>
        </w:rPr>
        <w:t>(�</w:t>
      </w:r>
      <w:r>
        <w:rPr>
          <w:rFonts w:ascii="Cambria Math" w:eastAsia="Cambria Math" w:hAnsi="Cambria Math" w:cs="Cambria Math"/>
          <w:spacing w:val="-1"/>
          <w:position w:val="1"/>
          <w:sz w:val="16"/>
          <w:szCs w:val="16"/>
        </w:rPr>
        <w:t>�</w:t>
      </w:r>
      <w:r>
        <w:rPr>
          <w:rFonts w:ascii="Cambria Math" w:eastAsia="Cambria Math" w:hAnsi="Cambria Math" w:cs="Cambria Math"/>
          <w:position w:val="1"/>
          <w:sz w:val="16"/>
          <w:szCs w:val="16"/>
        </w:rPr>
        <w:t>)</w:t>
      </w:r>
    </w:p>
    <w:p w14:paraId="598F6850" w14:textId="77777777" w:rsidR="00D20EED" w:rsidRDefault="00D20EED">
      <w:pPr>
        <w:spacing w:before="9" w:line="180" w:lineRule="exact"/>
        <w:rPr>
          <w:sz w:val="18"/>
          <w:szCs w:val="18"/>
        </w:rPr>
      </w:pPr>
    </w:p>
    <w:p w14:paraId="6DA1B3E1" w14:textId="77777777" w:rsidR="00D20EED" w:rsidRDefault="00D20EED">
      <w:pPr>
        <w:spacing w:line="200" w:lineRule="exact"/>
      </w:pPr>
    </w:p>
    <w:p w14:paraId="6F7EB160" w14:textId="77777777" w:rsidR="00D20EED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3.5.6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tapan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Abu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Total</w:t>
      </w:r>
    </w:p>
    <w:p w14:paraId="6A67ACC7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265C46B4" w14:textId="77777777" w:rsidR="00D20EED" w:rsidRDefault="00000000">
      <w:pPr>
        <w:spacing w:line="479" w:lineRule="auto"/>
        <w:ind w:left="588" w:right="79" w:firstLine="566"/>
        <w:jc w:val="both"/>
        <w:rPr>
          <w:sz w:val="24"/>
          <w:szCs w:val="24"/>
        </w:rPr>
        <w:sectPr w:rsidR="00D20EED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 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suhu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5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600℃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3D113D42" w14:textId="77777777" w:rsidR="00D20EED" w:rsidRDefault="00D20EED">
      <w:pPr>
        <w:spacing w:line="200" w:lineRule="exact"/>
      </w:pPr>
    </w:p>
    <w:p w14:paraId="5967ECF5" w14:textId="77777777" w:rsidR="00D20EED" w:rsidRDefault="00D20EED">
      <w:pPr>
        <w:spacing w:line="200" w:lineRule="exact"/>
      </w:pPr>
    </w:p>
    <w:p w14:paraId="02FA66FF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5B4DFF01" w14:textId="77777777" w:rsidR="00D20EED" w:rsidRDefault="00000000">
      <w:pPr>
        <w:spacing w:before="29" w:line="480" w:lineRule="auto"/>
        <w:ind w:left="588" w:right="86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bobot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tung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197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).</w:t>
      </w:r>
    </w:p>
    <w:p w14:paraId="5A3CB64F" w14:textId="77777777" w:rsidR="00D20EED" w:rsidRDefault="00000000">
      <w:pPr>
        <w:spacing w:line="320" w:lineRule="exact"/>
        <w:ind w:left="1155"/>
        <w:rPr>
          <w:rFonts w:ascii="Cambria Math" w:eastAsia="Cambria Math" w:hAnsi="Cambria Math" w:cs="Cambria Math"/>
          <w:sz w:val="24"/>
          <w:szCs w:val="24"/>
        </w:rPr>
      </w:pPr>
      <w:r>
        <w:rPr>
          <w:position w:val="-5"/>
          <w:sz w:val="24"/>
          <w:szCs w:val="24"/>
        </w:rPr>
        <w:t>%</w:t>
      </w:r>
      <w:r>
        <w:rPr>
          <w:spacing w:val="-1"/>
          <w:position w:val="-5"/>
          <w:sz w:val="24"/>
          <w:szCs w:val="24"/>
        </w:rPr>
        <w:t xml:space="preserve"> </w:t>
      </w:r>
      <w:r>
        <w:rPr>
          <w:position w:val="-5"/>
          <w:sz w:val="24"/>
          <w:szCs w:val="24"/>
        </w:rPr>
        <w:t>K</w:t>
      </w:r>
      <w:r>
        <w:rPr>
          <w:spacing w:val="-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d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 xml:space="preserve">r </w:t>
      </w:r>
      <w:r>
        <w:rPr>
          <w:spacing w:val="-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bu Total</w:t>
      </w:r>
      <w:r>
        <w:rPr>
          <w:spacing w:val="56"/>
          <w:position w:val="-5"/>
          <w:sz w:val="24"/>
          <w:szCs w:val="24"/>
        </w:rPr>
        <w:t xml:space="preserve"> </w:t>
      </w:r>
      <w:proofErr w:type="gramStart"/>
      <w:r>
        <w:rPr>
          <w:rFonts w:ascii="Cambria Math" w:eastAsia="Cambria Math" w:hAnsi="Cambria Math" w:cs="Cambria Math"/>
          <w:position w:val="-5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5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5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𝐵𝑒</w:t>
      </w:r>
      <w:proofErr w:type="gramEnd"/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� </w:t>
      </w:r>
      <w:r>
        <w:rPr>
          <w:rFonts w:ascii="Cambria Math" w:eastAsia="Cambria Math" w:hAnsi="Cambria Math" w:cs="Cambria Math"/>
          <w:spacing w:val="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𝑤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� </w:t>
      </w:r>
      <w:r>
        <w:rPr>
          <w:rFonts w:ascii="Cambria Math" w:eastAsia="Cambria Math" w:hAnsi="Cambria Math" w:cs="Cambria Math"/>
          <w:spacing w:val="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𝑖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𝑖</w:t>
      </w:r>
      <w:r>
        <w:rPr>
          <w:rFonts w:ascii="Cambria Math" w:eastAsia="Cambria Math" w:hAnsi="Cambria Math" w:cs="Cambria Math"/>
          <w:spacing w:val="5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−</w:t>
      </w:r>
      <w:r>
        <w:rPr>
          <w:rFonts w:ascii="Cambria Math" w:eastAsia="Cambria Math" w:hAnsi="Cambria Math" w:cs="Cambria Math"/>
          <w:spacing w:val="-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𝐵𝑒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� </w:t>
      </w:r>
      <w:r>
        <w:rPr>
          <w:rFonts w:ascii="Cambria Math" w:eastAsia="Cambria Math" w:hAnsi="Cambria Math" w:cs="Cambria Math"/>
          <w:spacing w:val="5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𝑤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� </w:t>
      </w:r>
      <w:r>
        <w:rPr>
          <w:rFonts w:ascii="Cambria Math" w:eastAsia="Cambria Math" w:hAnsi="Cambria Math" w:cs="Cambria Math"/>
          <w:spacing w:val="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��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��𝑔 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X</w:t>
      </w:r>
      <w:r>
        <w:rPr>
          <w:rFonts w:ascii="Cambria Math" w:eastAsia="Cambria Math" w:hAnsi="Cambria Math" w:cs="Cambria Math"/>
          <w:spacing w:val="2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100%</w:t>
      </w:r>
    </w:p>
    <w:p w14:paraId="662AE996" w14:textId="77777777" w:rsidR="00D20EED" w:rsidRDefault="00000000">
      <w:pPr>
        <w:spacing w:line="120" w:lineRule="exact"/>
        <w:ind w:left="4131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𝐵�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4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𝑖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�𝑖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𝑖�</w:t>
      </w:r>
      <w:r>
        <w:rPr>
          <w:rFonts w:ascii="Cambria Math" w:eastAsia="Cambria Math" w:hAnsi="Cambria Math" w:cs="Cambria Math"/>
          <w:spacing w:val="5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𝑔</w:t>
      </w:r>
      <w:r>
        <w:rPr>
          <w:rFonts w:ascii="Cambria Math" w:eastAsia="Cambria Math" w:hAnsi="Cambria Math" w:cs="Cambria Math"/>
          <w:spacing w:val="3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)</w:t>
      </w:r>
    </w:p>
    <w:p w14:paraId="1750071F" w14:textId="77777777" w:rsidR="00D20EED" w:rsidRDefault="00D20EED">
      <w:pPr>
        <w:spacing w:before="8" w:line="120" w:lineRule="exact"/>
        <w:rPr>
          <w:sz w:val="12"/>
          <w:szCs w:val="12"/>
        </w:rPr>
      </w:pPr>
    </w:p>
    <w:p w14:paraId="742DEBC0" w14:textId="77777777" w:rsidR="00D20EED" w:rsidRDefault="00D20EED">
      <w:pPr>
        <w:spacing w:line="200" w:lineRule="exact"/>
      </w:pPr>
    </w:p>
    <w:p w14:paraId="20BA2D7F" w14:textId="77777777" w:rsidR="00D20EED" w:rsidRDefault="00D20EED">
      <w:pPr>
        <w:spacing w:line="200" w:lineRule="exact"/>
      </w:pPr>
    </w:p>
    <w:p w14:paraId="217027A5" w14:textId="77777777" w:rsidR="00D20EED" w:rsidRDefault="00000000">
      <w:pPr>
        <w:spacing w:before="29"/>
        <w:ind w:left="588" w:right="319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3.5.7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tapan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Abu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sam</w:t>
      </w:r>
    </w:p>
    <w:p w14:paraId="66ADBBDB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320CB55F" w14:textId="77777777" w:rsidR="00D20EED" w:rsidRDefault="00000000">
      <w:pPr>
        <w:ind w:left="1117" w:right="84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2C96DE2C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32D5FD9A" w14:textId="77777777" w:rsidR="00D20EED" w:rsidRDefault="00000000">
      <w:pPr>
        <w:spacing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25 ml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klorida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sidu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197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).</w:t>
      </w:r>
    </w:p>
    <w:p w14:paraId="566EB896" w14:textId="77777777" w:rsidR="00D20EED" w:rsidRDefault="00000000">
      <w:pPr>
        <w:spacing w:line="300" w:lineRule="exact"/>
        <w:ind w:left="971" w:right="134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position w:val="-4"/>
          <w:sz w:val="24"/>
          <w:szCs w:val="24"/>
        </w:rPr>
        <w:t>%</w:t>
      </w:r>
      <w:r>
        <w:rPr>
          <w:spacing w:val="-1"/>
          <w:position w:val="-4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t>K</w:t>
      </w:r>
      <w:r>
        <w:rPr>
          <w:spacing w:val="-1"/>
          <w:position w:val="-4"/>
          <w:sz w:val="24"/>
          <w:szCs w:val="24"/>
        </w:rPr>
        <w:t>a</w:t>
      </w:r>
      <w:r>
        <w:rPr>
          <w:position w:val="-4"/>
          <w:sz w:val="24"/>
          <w:szCs w:val="24"/>
        </w:rPr>
        <w:t>d</w:t>
      </w:r>
      <w:r>
        <w:rPr>
          <w:spacing w:val="1"/>
          <w:position w:val="-4"/>
          <w:sz w:val="24"/>
          <w:szCs w:val="24"/>
        </w:rPr>
        <w:t>a</w:t>
      </w:r>
      <w:r>
        <w:rPr>
          <w:position w:val="-4"/>
          <w:sz w:val="24"/>
          <w:szCs w:val="24"/>
        </w:rPr>
        <w:t xml:space="preserve">r </w:t>
      </w:r>
      <w:r>
        <w:rPr>
          <w:spacing w:val="-1"/>
          <w:position w:val="-4"/>
          <w:sz w:val="24"/>
          <w:szCs w:val="24"/>
        </w:rPr>
        <w:t>A</w:t>
      </w:r>
      <w:r>
        <w:rPr>
          <w:position w:val="-4"/>
          <w:sz w:val="24"/>
          <w:szCs w:val="24"/>
        </w:rPr>
        <w:t xml:space="preserve">bu Tidak </w:t>
      </w:r>
      <w:r>
        <w:rPr>
          <w:spacing w:val="1"/>
          <w:position w:val="-4"/>
          <w:sz w:val="24"/>
          <w:szCs w:val="24"/>
        </w:rPr>
        <w:t>L</w:t>
      </w:r>
      <w:r>
        <w:rPr>
          <w:spacing w:val="-1"/>
          <w:position w:val="-4"/>
          <w:sz w:val="24"/>
          <w:szCs w:val="24"/>
        </w:rPr>
        <w:t>a</w:t>
      </w:r>
      <w:r>
        <w:rPr>
          <w:position w:val="-4"/>
          <w:sz w:val="24"/>
          <w:szCs w:val="24"/>
        </w:rPr>
        <w:t>r</w:t>
      </w:r>
      <w:r>
        <w:rPr>
          <w:spacing w:val="1"/>
          <w:position w:val="-4"/>
          <w:sz w:val="24"/>
          <w:szCs w:val="24"/>
        </w:rPr>
        <w:t>u</w:t>
      </w:r>
      <w:r>
        <w:rPr>
          <w:position w:val="-4"/>
          <w:sz w:val="24"/>
          <w:szCs w:val="24"/>
        </w:rPr>
        <w:t>t As</w:t>
      </w:r>
      <w:r>
        <w:rPr>
          <w:spacing w:val="-1"/>
          <w:position w:val="-4"/>
          <w:sz w:val="24"/>
          <w:szCs w:val="24"/>
        </w:rPr>
        <w:t>a</w:t>
      </w:r>
      <w:r>
        <w:rPr>
          <w:position w:val="-4"/>
          <w:sz w:val="24"/>
          <w:szCs w:val="24"/>
        </w:rPr>
        <w:t>m</w:t>
      </w:r>
      <w:r>
        <w:rPr>
          <w:spacing w:val="55"/>
          <w:position w:val="-4"/>
          <w:sz w:val="24"/>
          <w:szCs w:val="24"/>
        </w:rPr>
        <w:t xml:space="preserve"> </w:t>
      </w:r>
      <w:proofErr w:type="gramStart"/>
      <w:r>
        <w:rPr>
          <w:rFonts w:ascii="Cambria Math" w:eastAsia="Cambria Math" w:hAnsi="Cambria Math" w:cs="Cambria Math"/>
          <w:position w:val="-4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5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5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𝐵𝑒</w:t>
      </w:r>
      <w:proofErr w:type="gramEnd"/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� </w:t>
      </w:r>
      <w:r>
        <w:rPr>
          <w:rFonts w:ascii="Cambria Math" w:eastAsia="Cambria Math" w:hAnsi="Cambria Math" w:cs="Cambria Math"/>
          <w:spacing w:val="4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+</w:t>
      </w:r>
      <w:r>
        <w:rPr>
          <w:rFonts w:ascii="Cambria Math" w:eastAsia="Cambria Math" w:hAnsi="Cambria Math" w:cs="Cambria Math"/>
          <w:spacing w:val="-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� 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−</w:t>
      </w:r>
      <w:r>
        <w:rPr>
          <w:rFonts w:ascii="Cambria Math" w:eastAsia="Cambria Math" w:hAnsi="Cambria Math" w:cs="Cambria Math"/>
          <w:spacing w:val="-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𝐵𝑒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� </w:t>
      </w:r>
      <w:r>
        <w:rPr>
          <w:rFonts w:ascii="Cambria Math" w:eastAsia="Cambria Math" w:hAnsi="Cambria Math" w:cs="Cambria Math"/>
          <w:spacing w:val="5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𝐾�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�� </w:t>
      </w:r>
      <w:r>
        <w:rPr>
          <w:rFonts w:ascii="Cambria Math" w:eastAsia="Cambria Math" w:hAnsi="Cambria Math" w:cs="Cambria Math"/>
          <w:spacing w:val="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𝐾�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��𝑔 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X</w:t>
      </w:r>
      <w:r>
        <w:rPr>
          <w:rFonts w:ascii="Cambria Math" w:eastAsia="Cambria Math" w:hAnsi="Cambria Math" w:cs="Cambria Math"/>
          <w:spacing w:val="2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100%</w:t>
      </w:r>
    </w:p>
    <w:p w14:paraId="70AC42CF" w14:textId="77777777" w:rsidR="00D20EED" w:rsidRDefault="00000000">
      <w:pPr>
        <w:spacing w:line="120" w:lineRule="exact"/>
        <w:ind w:left="5224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𝐵�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3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𝑖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�𝑖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𝑖�</w:t>
      </w:r>
      <w:r>
        <w:rPr>
          <w:rFonts w:ascii="Cambria Math" w:eastAsia="Cambria Math" w:hAnsi="Cambria Math" w:cs="Cambria Math"/>
          <w:spacing w:val="3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𝑔</w:t>
      </w:r>
      <w:r>
        <w:rPr>
          <w:rFonts w:ascii="Cambria Math" w:eastAsia="Cambria Math" w:hAnsi="Cambria Math" w:cs="Cambria Math"/>
          <w:spacing w:val="6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)</w:t>
      </w:r>
    </w:p>
    <w:p w14:paraId="1B8BE3C1" w14:textId="77777777" w:rsidR="00D20EED" w:rsidRDefault="00D20EED">
      <w:pPr>
        <w:spacing w:line="200" w:lineRule="exact"/>
      </w:pPr>
    </w:p>
    <w:p w14:paraId="60AD33F6" w14:textId="77777777" w:rsidR="00D20EED" w:rsidRDefault="00D20EED">
      <w:pPr>
        <w:spacing w:before="12" w:line="200" w:lineRule="exact"/>
      </w:pPr>
    </w:p>
    <w:p w14:paraId="6FAF3DD4" w14:textId="77777777" w:rsidR="00D20EED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mbu</w:t>
      </w:r>
      <w:r>
        <w:rPr>
          <w:b/>
          <w:sz w:val="24"/>
          <w:szCs w:val="24"/>
        </w:rPr>
        <w:t>atan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proofErr w:type="spellEnd"/>
    </w:p>
    <w:p w14:paraId="30E3E993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3284741C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3.6.1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Nat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</w:p>
    <w:p w14:paraId="1E67297F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76AFA003" w14:textId="77777777" w:rsidR="00D20EED" w:rsidRDefault="00000000">
      <w:pPr>
        <w:spacing w:line="480" w:lineRule="auto"/>
        <w:ind w:left="588" w:right="85" w:firstLine="56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trium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droksid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labu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tentukur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0 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 ml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5).</w:t>
      </w:r>
    </w:p>
    <w:p w14:paraId="4A9A79BE" w14:textId="77777777" w:rsidR="00D20EED" w:rsidRDefault="00D20EED">
      <w:pPr>
        <w:spacing w:before="1" w:line="160" w:lineRule="exact"/>
        <w:rPr>
          <w:sz w:val="17"/>
          <w:szCs w:val="17"/>
        </w:rPr>
      </w:pPr>
    </w:p>
    <w:p w14:paraId="233D422C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3.6.2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Asam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proofErr w:type="spellEnd"/>
      <w:r>
        <w:rPr>
          <w:b/>
          <w:sz w:val="24"/>
          <w:szCs w:val="24"/>
        </w:rPr>
        <w:t xml:space="preserve"> 0,5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</w:p>
    <w:p w14:paraId="002044CA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70FBB2B3" w14:textId="77777777" w:rsidR="00D20EED" w:rsidRDefault="00000000">
      <w:pPr>
        <w:spacing w:line="480" w:lineRule="auto"/>
        <w:ind w:left="588" w:right="78" w:firstLine="566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44,3 ml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l,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ris </w:t>
      </w:r>
      <w:proofErr w:type="spellStart"/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1995).</w:t>
      </w:r>
    </w:p>
    <w:p w14:paraId="03037B83" w14:textId="77777777" w:rsidR="00D20EED" w:rsidRDefault="00D20EED">
      <w:pPr>
        <w:spacing w:before="9" w:line="160" w:lineRule="exact"/>
        <w:rPr>
          <w:sz w:val="16"/>
          <w:szCs w:val="16"/>
        </w:rPr>
      </w:pPr>
    </w:p>
    <w:p w14:paraId="37A60378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3.6.3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Asam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lfat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 N</w:t>
      </w:r>
    </w:p>
    <w:p w14:paraId="76DFD2E2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03AA131A" w14:textId="77777777" w:rsidR="00D20EED" w:rsidRDefault="00000000">
      <w:pPr>
        <w:ind w:left="1155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10,32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</w:p>
    <w:p w14:paraId="2EAB8E9C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068AB910" w14:textId="77777777" w:rsidR="00D20EED" w:rsidRDefault="00000000">
      <w:pPr>
        <w:ind w:left="588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100 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ris </w:t>
      </w:r>
      <w:proofErr w:type="spellStart"/>
      <w:r>
        <w:rPr>
          <w:sz w:val="24"/>
          <w:szCs w:val="24"/>
        </w:rPr>
        <w:t>tanda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95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2EA4BBE" w14:textId="77777777" w:rsidR="00D20EED" w:rsidRDefault="00D20EED">
      <w:pPr>
        <w:spacing w:line="200" w:lineRule="exact"/>
      </w:pPr>
    </w:p>
    <w:p w14:paraId="416882F4" w14:textId="77777777" w:rsidR="00D20EED" w:rsidRDefault="00D20EED">
      <w:pPr>
        <w:spacing w:line="200" w:lineRule="exact"/>
      </w:pPr>
    </w:p>
    <w:p w14:paraId="617496B1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50C5EC27" w14:textId="77777777" w:rsidR="00D20EED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3.6.4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Asam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id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2 N</w:t>
      </w:r>
    </w:p>
    <w:p w14:paraId="54016491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547BE4B1" w14:textId="77777777" w:rsidR="00D20EED" w:rsidRDefault="00000000">
      <w:pPr>
        <w:spacing w:line="480" w:lineRule="auto"/>
        <w:ind w:left="588" w:right="77" w:firstLine="566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klorida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19,71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</w:p>
    <w:p w14:paraId="30014839" w14:textId="77777777" w:rsidR="00D20EED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C3C7817" w14:textId="77777777" w:rsidR="00D20EED" w:rsidRDefault="00D20EED">
      <w:pPr>
        <w:spacing w:line="200" w:lineRule="exact"/>
      </w:pPr>
    </w:p>
    <w:p w14:paraId="76D7EBD6" w14:textId="77777777" w:rsidR="00D20EED" w:rsidRDefault="00D20EED">
      <w:pPr>
        <w:spacing w:before="14" w:line="220" w:lineRule="exact"/>
        <w:rPr>
          <w:sz w:val="22"/>
          <w:szCs w:val="22"/>
        </w:rPr>
      </w:pPr>
    </w:p>
    <w:p w14:paraId="547F56A5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3.6.5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imbal (II) </w:t>
      </w:r>
      <w:proofErr w:type="spellStart"/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tat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</w:p>
    <w:p w14:paraId="342BD2FB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1049B543" w14:textId="77777777" w:rsidR="00D20EED" w:rsidRDefault="00000000">
      <w:pPr>
        <w:spacing w:line="480" w:lineRule="auto"/>
        <w:ind w:left="588" w:right="78" w:firstLine="566"/>
        <w:rPr>
          <w:sz w:val="24"/>
          <w:szCs w:val="24"/>
        </w:rPr>
      </w:pPr>
      <w:r>
        <w:rPr>
          <w:sz w:val="24"/>
          <w:szCs w:val="24"/>
        </w:rPr>
        <w:t>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15,17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l,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O2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ris </w:t>
      </w:r>
      <w:proofErr w:type="spellStart"/>
      <w:r>
        <w:rPr>
          <w:sz w:val="24"/>
          <w:szCs w:val="24"/>
        </w:rPr>
        <w:t>tanda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995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6BB8927" w14:textId="77777777" w:rsidR="00D20EED" w:rsidRDefault="00D20EED">
      <w:pPr>
        <w:spacing w:before="1" w:line="160" w:lineRule="exact"/>
        <w:rPr>
          <w:sz w:val="17"/>
          <w:szCs w:val="17"/>
        </w:rPr>
      </w:pPr>
    </w:p>
    <w:p w14:paraId="138997C1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3.6.6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(III) </w:t>
      </w:r>
      <w:proofErr w:type="spellStart"/>
      <w:r>
        <w:rPr>
          <w:b/>
          <w:sz w:val="24"/>
          <w:szCs w:val="24"/>
        </w:rPr>
        <w:t>Klo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1 %</w:t>
      </w:r>
    </w:p>
    <w:p w14:paraId="208F80E3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3C5039AA" w14:textId="77777777" w:rsidR="00D20EED" w:rsidRDefault="00000000">
      <w:pPr>
        <w:spacing w:line="480" w:lineRule="auto"/>
        <w:ind w:left="588" w:right="78" w:firstLine="566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klorida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labu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 mL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dicukupk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ga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is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1995).</w:t>
      </w:r>
    </w:p>
    <w:p w14:paraId="6CC1073F" w14:textId="77777777" w:rsidR="00D20EED" w:rsidRDefault="00D20EED">
      <w:pPr>
        <w:spacing w:before="1" w:line="160" w:lineRule="exact"/>
        <w:rPr>
          <w:sz w:val="17"/>
          <w:szCs w:val="17"/>
        </w:rPr>
      </w:pPr>
    </w:p>
    <w:p w14:paraId="443FE995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3.6.7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loral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proofErr w:type="spellEnd"/>
    </w:p>
    <w:p w14:paraId="62F0CFF8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4B674AF0" w14:textId="77777777" w:rsidR="00D20EED" w:rsidRDefault="00000000">
      <w:pPr>
        <w:spacing w:line="480" w:lineRule="auto"/>
        <w:ind w:left="588" w:right="79" w:firstLine="566"/>
        <w:rPr>
          <w:sz w:val="24"/>
          <w:szCs w:val="24"/>
        </w:rPr>
      </w:pPr>
      <w:proofErr w:type="spellStart"/>
      <w:r>
        <w:rPr>
          <w:sz w:val="24"/>
          <w:szCs w:val="24"/>
        </w:rPr>
        <w:t>Klor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nme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199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14:paraId="54B2BDF7" w14:textId="77777777" w:rsidR="00D20EED" w:rsidRDefault="00D20EED">
      <w:pPr>
        <w:spacing w:before="8" w:line="160" w:lineRule="exact"/>
        <w:rPr>
          <w:sz w:val="16"/>
          <w:szCs w:val="16"/>
        </w:rPr>
      </w:pPr>
    </w:p>
    <w:p w14:paraId="682E9255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3.6.8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proofErr w:type="spellEnd"/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sh</w:t>
      </w:r>
      <w:proofErr w:type="spellEnd"/>
    </w:p>
    <w:p w14:paraId="5DB0AC68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5DD2F057" w14:textId="77777777" w:rsidR="00D20EED" w:rsidRDefault="00000000">
      <w:pPr>
        <w:spacing w:line="480" w:lineRule="auto"/>
        <w:ind w:left="588" w:right="82" w:firstLine="566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ftol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labu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ml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0,5 N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z w:val="24"/>
          <w:szCs w:val="24"/>
        </w:rPr>
        <w:t xml:space="preserve">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ris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1995).</w:t>
      </w:r>
    </w:p>
    <w:p w14:paraId="005B1C4A" w14:textId="77777777" w:rsidR="00D20EED" w:rsidRDefault="00D20EED">
      <w:pPr>
        <w:spacing w:before="1" w:line="160" w:lineRule="exact"/>
        <w:rPr>
          <w:sz w:val="17"/>
          <w:szCs w:val="17"/>
        </w:rPr>
      </w:pPr>
    </w:p>
    <w:p w14:paraId="4258FED3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3.6.9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Liebe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</w:p>
    <w:p w14:paraId="6B34CA7B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6348B323" w14:textId="77777777" w:rsidR="00D20EED" w:rsidRDefault="00000000">
      <w:pPr>
        <w:spacing w:line="480" w:lineRule="auto"/>
        <w:ind w:left="588" w:right="163" w:firstLine="566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20 ml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1</w:t>
      </w:r>
      <w:r>
        <w:rPr>
          <w:spacing w:val="3"/>
          <w:sz w:val="24"/>
          <w:szCs w:val="24"/>
        </w:rPr>
        <w:t xml:space="preserve"> m</w:t>
      </w:r>
      <w:r>
        <w:rPr>
          <w:sz w:val="24"/>
          <w:szCs w:val="24"/>
        </w:rPr>
        <w:t xml:space="preserve">l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995).</w:t>
      </w:r>
    </w:p>
    <w:p w14:paraId="770D39A0" w14:textId="77777777" w:rsidR="00D20EED" w:rsidRDefault="00D20EED">
      <w:pPr>
        <w:spacing w:before="8" w:line="160" w:lineRule="exact"/>
        <w:rPr>
          <w:sz w:val="16"/>
          <w:szCs w:val="16"/>
        </w:rPr>
      </w:pPr>
    </w:p>
    <w:p w14:paraId="5168AF40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3.6.10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May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14:paraId="38181B78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0FE28FAE" w14:textId="77777777" w:rsidR="00D20EED" w:rsidRDefault="00000000">
      <w:pPr>
        <w:spacing w:line="480" w:lineRule="auto"/>
        <w:ind w:left="588" w:right="77" w:firstLine="566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rida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1,35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ml</w:t>
      </w:r>
    </w:p>
    <w:p w14:paraId="01AECBD3" w14:textId="77777777" w:rsidR="00D20EED" w:rsidRDefault="00D20EED">
      <w:pPr>
        <w:spacing w:line="200" w:lineRule="exact"/>
      </w:pPr>
    </w:p>
    <w:p w14:paraId="29CE0750" w14:textId="77777777" w:rsidR="00D20EED" w:rsidRDefault="00D20EED">
      <w:pPr>
        <w:spacing w:line="200" w:lineRule="exact"/>
      </w:pPr>
    </w:p>
    <w:p w14:paraId="5FFB619A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49DC441C" w14:textId="77777777" w:rsidR="00D20EED" w:rsidRDefault="00000000">
      <w:pPr>
        <w:spacing w:before="29" w:line="480" w:lineRule="auto"/>
        <w:ind w:left="588" w:right="78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1995).</w:t>
      </w:r>
    </w:p>
    <w:p w14:paraId="222DC6FB" w14:textId="77777777" w:rsidR="00D20EED" w:rsidRDefault="0000000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3.6.11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ff</w:t>
      </w:r>
      <w:proofErr w:type="spellEnd"/>
    </w:p>
    <w:p w14:paraId="513758BC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5353FE0F" w14:textId="77777777" w:rsidR="00D20EED" w:rsidRDefault="00000000">
      <w:pPr>
        <w:spacing w:line="480" w:lineRule="auto"/>
        <w:ind w:left="588" w:right="79" w:firstLine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uth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40%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b/v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50</w:t>
      </w:r>
      <w:proofErr w:type="gramEnd"/>
      <w:r>
        <w:rPr>
          <w:sz w:val="24"/>
          <w:szCs w:val="24"/>
        </w:rPr>
        <w:t xml:space="preserve">  ml  </w:t>
      </w:r>
      <w:proofErr w:type="spellStart"/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  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  54,4%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b/v,  </w:t>
      </w:r>
      <w:proofErr w:type="spellStart"/>
      <w:r>
        <w:rPr>
          <w:sz w:val="24"/>
          <w:szCs w:val="24"/>
        </w:rPr>
        <w:t>diamk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Ambil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ukupn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100 ml (</w:t>
      </w:r>
      <w:proofErr w:type="spellStart"/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1995).</w:t>
      </w:r>
    </w:p>
    <w:p w14:paraId="58467684" w14:textId="77777777" w:rsidR="00D20EED" w:rsidRDefault="00D20EED">
      <w:pPr>
        <w:spacing w:before="8" w:line="160" w:lineRule="exact"/>
        <w:rPr>
          <w:sz w:val="16"/>
          <w:szCs w:val="16"/>
        </w:rPr>
      </w:pPr>
    </w:p>
    <w:p w14:paraId="223D8377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3.6.12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</w:t>
      </w:r>
      <w:proofErr w:type="spellEnd"/>
    </w:p>
    <w:p w14:paraId="2CE93A15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0A6606E8" w14:textId="77777777" w:rsidR="00D20EED" w:rsidRDefault="00000000">
      <w:pPr>
        <w:spacing w:line="480" w:lineRule="auto"/>
        <w:ind w:left="588" w:right="78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labu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tentukur</w:t>
      </w:r>
      <w:proofErr w:type="spellEnd"/>
      <w:r>
        <w:rPr>
          <w:spacing w:val="-2"/>
          <w:sz w:val="24"/>
          <w:szCs w:val="24"/>
        </w:rPr>
        <w:t xml:space="preserve"> 1</w:t>
      </w:r>
      <w:r>
        <w:rPr>
          <w:sz w:val="24"/>
          <w:szCs w:val="24"/>
        </w:rPr>
        <w:t>00 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ukupn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ida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723AC81" w14:textId="77777777" w:rsidR="00D20EED" w:rsidRDefault="00D20EED">
      <w:pPr>
        <w:spacing w:before="1" w:line="160" w:lineRule="exact"/>
        <w:rPr>
          <w:sz w:val="17"/>
          <w:szCs w:val="17"/>
        </w:rPr>
      </w:pPr>
    </w:p>
    <w:p w14:paraId="7E9D8981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3.7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mbu</w:t>
      </w:r>
      <w:r>
        <w:rPr>
          <w:b/>
          <w:sz w:val="24"/>
          <w:szCs w:val="24"/>
        </w:rPr>
        <w:t>atan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it dan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yit</w:t>
      </w:r>
      <w:proofErr w:type="spellEnd"/>
    </w:p>
    <w:p w14:paraId="7CB1265A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33193AB7" w14:textId="77777777" w:rsidR="00D20EED" w:rsidRDefault="00000000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80%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ndingan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1:4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proofErr w:type="spellEnd"/>
      <w:r>
        <w:rPr>
          <w:sz w:val="24"/>
          <w:szCs w:val="24"/>
        </w:rPr>
        <w:t xml:space="preserve"> 80%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3%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85: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(v/v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69EE473C" w14:textId="77777777" w:rsidR="00D20EED" w:rsidRDefault="00D20EED">
      <w:pPr>
        <w:spacing w:before="9" w:line="160" w:lineRule="exact"/>
        <w:rPr>
          <w:sz w:val="16"/>
          <w:szCs w:val="16"/>
        </w:rPr>
      </w:pPr>
    </w:p>
    <w:p w14:paraId="752FB0F2" w14:textId="77777777" w:rsidR="00D20EED" w:rsidRDefault="00000000">
      <w:pPr>
        <w:spacing w:line="620" w:lineRule="auto"/>
        <w:ind w:left="1308" w:right="4096" w:hanging="720"/>
        <w:rPr>
          <w:sz w:val="24"/>
          <w:szCs w:val="24"/>
        </w:rPr>
      </w:pP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=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simp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(1 : 4)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spellStart"/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= 500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</w:p>
    <w:p w14:paraId="41A42030" w14:textId="77777777" w:rsidR="00D20EED" w:rsidRDefault="00000000">
      <w:pPr>
        <w:spacing w:before="15"/>
        <w:ind w:left="130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500 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rbuk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 2 liter</w:t>
      </w:r>
    </w:p>
    <w:p w14:paraId="5073970C" w14:textId="77777777" w:rsidR="00D20EED" w:rsidRDefault="00D20EED">
      <w:pPr>
        <w:spacing w:line="200" w:lineRule="exact"/>
      </w:pPr>
    </w:p>
    <w:p w14:paraId="7D767761" w14:textId="77777777" w:rsidR="00D20EED" w:rsidRDefault="00D20EED">
      <w:pPr>
        <w:spacing w:before="14" w:line="220" w:lineRule="exact"/>
        <w:rPr>
          <w:sz w:val="22"/>
          <w:szCs w:val="22"/>
        </w:rPr>
      </w:pPr>
    </w:p>
    <w:p w14:paraId="44CEC424" w14:textId="77777777" w:rsidR="00D20EED" w:rsidRDefault="00000000">
      <w:pPr>
        <w:ind w:left="1308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proofErr w:type="spellEnd"/>
      <w:r>
        <w:rPr>
          <w:sz w:val="24"/>
          <w:szCs w:val="24"/>
        </w:rPr>
        <w:t xml:space="preserve"> 80</w:t>
      </w:r>
      <w:proofErr w:type="gramStart"/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3%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85 : 15)</w:t>
      </w:r>
    </w:p>
    <w:p w14:paraId="4B477551" w14:textId="77777777" w:rsidR="00D20EED" w:rsidRDefault="00D20EED">
      <w:pPr>
        <w:spacing w:line="200" w:lineRule="exact"/>
      </w:pPr>
    </w:p>
    <w:p w14:paraId="0F6C6EE8" w14:textId="77777777" w:rsidR="00D20EED" w:rsidRDefault="00D20EED">
      <w:pPr>
        <w:spacing w:line="200" w:lineRule="exact"/>
      </w:pPr>
    </w:p>
    <w:p w14:paraId="4DE782E3" w14:textId="77777777" w:rsidR="00D20EED" w:rsidRDefault="00D20EED">
      <w:pPr>
        <w:spacing w:before="18" w:line="260" w:lineRule="exact"/>
        <w:rPr>
          <w:sz w:val="26"/>
          <w:szCs w:val="26"/>
        </w:rPr>
      </w:pPr>
    </w:p>
    <w:p w14:paraId="459518AE" w14:textId="77777777" w:rsidR="00D20EED" w:rsidRDefault="00000000">
      <w:pPr>
        <w:spacing w:before="32" w:line="320" w:lineRule="exact"/>
        <w:ind w:left="1264" w:right="2836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position w:val="-4"/>
          <w:sz w:val="24"/>
          <w:szCs w:val="24"/>
        </w:rPr>
        <w:t xml:space="preserve">-   </w:t>
      </w:r>
      <w:r>
        <w:rPr>
          <w:spacing w:val="40"/>
          <w:position w:val="-4"/>
          <w:sz w:val="24"/>
          <w:szCs w:val="24"/>
        </w:rPr>
        <w:t xml:space="preserve"> </w:t>
      </w:r>
      <w:proofErr w:type="spellStart"/>
      <w:r>
        <w:rPr>
          <w:position w:val="-4"/>
          <w:sz w:val="24"/>
          <w:szCs w:val="24"/>
        </w:rPr>
        <w:t>Et</w:t>
      </w:r>
      <w:r>
        <w:rPr>
          <w:spacing w:val="-1"/>
          <w:position w:val="-4"/>
          <w:sz w:val="24"/>
          <w:szCs w:val="24"/>
        </w:rPr>
        <w:t>a</w:t>
      </w:r>
      <w:r>
        <w:rPr>
          <w:position w:val="-4"/>
          <w:sz w:val="24"/>
          <w:szCs w:val="24"/>
        </w:rPr>
        <w:t>nol</w:t>
      </w:r>
      <w:proofErr w:type="spellEnd"/>
      <w:r>
        <w:rPr>
          <w:position w:val="-4"/>
          <w:sz w:val="24"/>
          <w:szCs w:val="24"/>
        </w:rPr>
        <w:t xml:space="preserve"> 80% =</w:t>
      </w:r>
      <w:r>
        <w:rPr>
          <w:spacing w:val="23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85 </w:t>
      </w:r>
      <w:r>
        <w:rPr>
          <w:rFonts w:ascii="Cambria Math" w:eastAsia="Cambria Math" w:hAnsi="Cambria Math" w:cs="Cambria Math"/>
          <w:spacing w:val="4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31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×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2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>.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00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21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3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>1.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70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��</w:t>
      </w:r>
    </w:p>
    <w:p w14:paraId="03E0995D" w14:textId="77777777" w:rsidR="00D20EED" w:rsidRDefault="00000000">
      <w:pPr>
        <w:spacing w:line="120" w:lineRule="exact"/>
        <w:ind w:left="3019" w:right="5267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w w:val="104"/>
          <w:position w:val="1"/>
          <w:sz w:val="17"/>
          <w:szCs w:val="17"/>
        </w:rPr>
        <w:t>100</w:t>
      </w:r>
    </w:p>
    <w:p w14:paraId="5A684991" w14:textId="77777777" w:rsidR="00D20EED" w:rsidRDefault="00D20EED">
      <w:pPr>
        <w:spacing w:before="12" w:line="220" w:lineRule="exact"/>
        <w:rPr>
          <w:sz w:val="22"/>
          <w:szCs w:val="22"/>
        </w:rPr>
      </w:pPr>
    </w:p>
    <w:p w14:paraId="6DDB3623" w14:textId="77777777" w:rsidR="00D20EED" w:rsidRDefault="00000000">
      <w:pPr>
        <w:spacing w:line="320" w:lineRule="exact"/>
        <w:ind w:left="1264" w:right="2663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position w:val="-4"/>
          <w:sz w:val="24"/>
          <w:szCs w:val="24"/>
        </w:rPr>
        <w:t xml:space="preserve">-   </w:t>
      </w:r>
      <w:r>
        <w:rPr>
          <w:spacing w:val="40"/>
          <w:position w:val="-4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t>As</w:t>
      </w:r>
      <w:r>
        <w:rPr>
          <w:spacing w:val="-1"/>
          <w:position w:val="-4"/>
          <w:sz w:val="24"/>
          <w:szCs w:val="24"/>
        </w:rPr>
        <w:t>a</w:t>
      </w:r>
      <w:r>
        <w:rPr>
          <w:position w:val="-4"/>
          <w:sz w:val="24"/>
          <w:szCs w:val="24"/>
        </w:rPr>
        <w:t xml:space="preserve">m </w:t>
      </w:r>
      <w:proofErr w:type="spellStart"/>
      <w:r>
        <w:rPr>
          <w:position w:val="-4"/>
          <w:sz w:val="24"/>
          <w:szCs w:val="24"/>
        </w:rPr>
        <w:t>s</w:t>
      </w:r>
      <w:r>
        <w:rPr>
          <w:spacing w:val="1"/>
          <w:position w:val="-4"/>
          <w:sz w:val="24"/>
          <w:szCs w:val="24"/>
        </w:rPr>
        <w:t>i</w:t>
      </w:r>
      <w:r>
        <w:rPr>
          <w:position w:val="-4"/>
          <w:sz w:val="24"/>
          <w:szCs w:val="24"/>
        </w:rPr>
        <w:t>tr</w:t>
      </w:r>
      <w:r>
        <w:rPr>
          <w:spacing w:val="-1"/>
          <w:position w:val="-4"/>
          <w:sz w:val="24"/>
          <w:szCs w:val="24"/>
        </w:rPr>
        <w:t>a</w:t>
      </w:r>
      <w:r>
        <w:rPr>
          <w:position w:val="-4"/>
          <w:sz w:val="24"/>
          <w:szCs w:val="24"/>
        </w:rPr>
        <w:t>t</w:t>
      </w:r>
      <w:proofErr w:type="spellEnd"/>
      <w:r>
        <w:rPr>
          <w:position w:val="-4"/>
          <w:sz w:val="24"/>
          <w:szCs w:val="24"/>
        </w:rPr>
        <w:t xml:space="preserve"> 3% =</w:t>
      </w:r>
      <w:r>
        <w:rPr>
          <w:spacing w:val="23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15 </w:t>
      </w:r>
      <w:r>
        <w:rPr>
          <w:rFonts w:ascii="Cambria Math" w:eastAsia="Cambria Math" w:hAnsi="Cambria Math" w:cs="Cambria Math"/>
          <w:spacing w:val="4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31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×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2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>.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00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2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20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5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30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��</w:t>
      </w:r>
    </w:p>
    <w:p w14:paraId="0DB8BD3A" w14:textId="77777777" w:rsidR="00D20EED" w:rsidRDefault="00000000">
      <w:pPr>
        <w:spacing w:line="120" w:lineRule="exact"/>
        <w:ind w:left="3371" w:right="4914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w w:val="104"/>
          <w:position w:val="1"/>
          <w:sz w:val="17"/>
          <w:szCs w:val="17"/>
        </w:rPr>
        <w:t>100</w:t>
      </w:r>
    </w:p>
    <w:p w14:paraId="03400BC0" w14:textId="77777777" w:rsidR="00D20EED" w:rsidRDefault="00D20EED">
      <w:pPr>
        <w:spacing w:before="16" w:line="200" w:lineRule="exact"/>
      </w:pPr>
    </w:p>
    <w:p w14:paraId="4B0F88A2" w14:textId="77777777" w:rsidR="00D20EED" w:rsidRDefault="00000000">
      <w:pPr>
        <w:spacing w:before="29" w:line="479" w:lineRule="auto"/>
        <w:ind w:left="588" w:right="75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500 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mpang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jana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80%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1.700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omogen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suhu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z w:val="24"/>
          <w:szCs w:val="24"/>
        </w:rPr>
        <w:t xml:space="preserve"> 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pH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 met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4,0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6,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rota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y 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aporator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suhu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0</w:t>
      </w:r>
      <w:r>
        <w:rPr>
          <w:spacing w:val="-2"/>
          <w:sz w:val="24"/>
          <w:szCs w:val="24"/>
        </w:rPr>
        <w:t>°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waterbath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DF99E6C" w14:textId="77777777" w:rsidR="00D20EED" w:rsidRDefault="00D20EED">
      <w:pPr>
        <w:spacing w:before="1" w:line="160" w:lineRule="exact"/>
        <w:rPr>
          <w:sz w:val="17"/>
          <w:szCs w:val="17"/>
        </w:rPr>
      </w:pPr>
    </w:p>
    <w:p w14:paraId="5C3F7178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 </w:t>
      </w:r>
      <w:proofErr w:type="spellStart"/>
      <w:r>
        <w:rPr>
          <w:b/>
          <w:spacing w:val="1"/>
          <w:sz w:val="24"/>
          <w:szCs w:val="24"/>
        </w:rPr>
        <w:t>Sk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Fitok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ia</w:t>
      </w:r>
      <w:proofErr w:type="spellEnd"/>
    </w:p>
    <w:p w14:paraId="08F0F970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1F9E064C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3.8.1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Fla</w:t>
      </w:r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oid</w:t>
      </w:r>
    </w:p>
    <w:p w14:paraId="0C644577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7DC98E04" w14:textId="77777777" w:rsidR="00D20EED" w:rsidRDefault="00000000">
      <w:pPr>
        <w:spacing w:line="480" w:lineRule="auto"/>
        <w:ind w:left="588" w:right="80" w:firstLine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gr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proofErr w:type="spellEnd"/>
      <w:r>
        <w:rPr>
          <w:sz w:val="24"/>
          <w:szCs w:val="24"/>
        </w:rPr>
        <w:t xml:space="preserve"> magn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klorida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 ml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lkohol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dikocok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kuning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lkohol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).</w:t>
      </w:r>
    </w:p>
    <w:p w14:paraId="385A1A9A" w14:textId="77777777" w:rsidR="00D20EED" w:rsidRDefault="00D20EED">
      <w:pPr>
        <w:spacing w:before="2" w:line="160" w:lineRule="exact"/>
        <w:rPr>
          <w:sz w:val="17"/>
          <w:szCs w:val="17"/>
        </w:rPr>
      </w:pPr>
    </w:p>
    <w:p w14:paraId="73BB5631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3.8.2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14:paraId="74E6843E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4A6C34D6" w14:textId="77777777" w:rsidR="00D20EED" w:rsidRDefault="00000000">
      <w:pPr>
        <w:spacing w:line="480" w:lineRule="auto"/>
        <w:ind w:left="588" w:right="80" w:firstLine="720"/>
        <w:jc w:val="both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  <w:proofErr w:type="spellStart"/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masing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klorida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z w:val="24"/>
          <w:szCs w:val="24"/>
        </w:rPr>
        <w:t>,</w:t>
      </w:r>
    </w:p>
    <w:p w14:paraId="3433C864" w14:textId="77777777" w:rsidR="00D20EED" w:rsidRDefault="00D20EED">
      <w:pPr>
        <w:spacing w:line="200" w:lineRule="exact"/>
      </w:pPr>
    </w:p>
    <w:p w14:paraId="419B6537" w14:textId="77777777" w:rsidR="00D20EED" w:rsidRDefault="00D20EED">
      <w:pPr>
        <w:spacing w:line="200" w:lineRule="exact"/>
      </w:pPr>
    </w:p>
    <w:p w14:paraId="0186D45D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2C8D9E0C" w14:textId="77777777" w:rsidR="00D20EED" w:rsidRDefault="00000000">
      <w:pPr>
        <w:spacing w:before="29"/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proofErr w:type="spellEnd"/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</w:p>
    <w:p w14:paraId="4FF4F6EB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03B1826F" w14:textId="77777777" w:rsidR="00D20EED" w:rsidRDefault="00000000">
      <w:pPr>
        <w:spacing w:line="480" w:lineRule="auto"/>
        <w:ind w:left="588" w:right="78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tabung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ian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-masing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4BE58B14" w14:textId="77777777" w:rsidR="00D20EED" w:rsidRDefault="00000000">
      <w:pPr>
        <w:spacing w:before="10" w:line="480" w:lineRule="auto"/>
        <w:ind w:left="872" w:right="82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pacing w:val="-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</w:p>
    <w:p w14:paraId="4015654B" w14:textId="77777777" w:rsidR="00D20EED" w:rsidRDefault="00000000">
      <w:pPr>
        <w:spacing w:before="10" w:line="480" w:lineRule="auto"/>
        <w:ind w:left="872" w:right="87" w:hanging="283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II :</w:t>
      </w:r>
      <w:proofErr w:type="gram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>.</w:t>
      </w:r>
    </w:p>
    <w:p w14:paraId="0FDBBEB9" w14:textId="77777777" w:rsidR="00D20EED" w:rsidRDefault="00000000">
      <w:pPr>
        <w:spacing w:before="9" w:line="480" w:lineRule="auto"/>
        <w:ind w:left="872" w:right="82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1989).</w:t>
      </w:r>
    </w:p>
    <w:p w14:paraId="7C3075D4" w14:textId="77777777" w:rsidR="00D20EED" w:rsidRDefault="00D20EED">
      <w:pPr>
        <w:spacing w:before="9" w:line="160" w:lineRule="exact"/>
        <w:rPr>
          <w:sz w:val="16"/>
          <w:szCs w:val="16"/>
        </w:rPr>
      </w:pPr>
    </w:p>
    <w:p w14:paraId="6A252FD0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3.8.3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14:paraId="2FA82AAF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617A5988" w14:textId="77777777" w:rsidR="00D20EED" w:rsidRDefault="00000000">
      <w:pPr>
        <w:spacing w:line="480" w:lineRule="auto"/>
        <w:ind w:left="588" w:right="78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ml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proofErr w:type="spellEnd"/>
      <w:r>
        <w:rPr>
          <w:sz w:val="24"/>
          <w:szCs w:val="24"/>
        </w:rPr>
        <w:t xml:space="preserve"> 96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2 ml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klorida</w:t>
      </w:r>
      <w:proofErr w:type="spellEnd"/>
      <w:r>
        <w:rPr>
          <w:sz w:val="24"/>
          <w:szCs w:val="24"/>
        </w:rPr>
        <w:t xml:space="preserve"> 10%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hijau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man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).</w:t>
      </w:r>
    </w:p>
    <w:p w14:paraId="2DC9AE11" w14:textId="77777777" w:rsidR="00D20EED" w:rsidRDefault="00D20EED">
      <w:pPr>
        <w:spacing w:before="1" w:line="160" w:lineRule="exact"/>
        <w:rPr>
          <w:sz w:val="17"/>
          <w:szCs w:val="17"/>
        </w:rPr>
      </w:pPr>
    </w:p>
    <w:p w14:paraId="2D279F17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3.8.4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proofErr w:type="spellEnd"/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</w:t>
      </w:r>
    </w:p>
    <w:p w14:paraId="640EF1D2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2C5FF588" w14:textId="77777777" w:rsidR="00D20EED" w:rsidRDefault="00000000">
      <w:pPr>
        <w:spacing w:line="480" w:lineRule="auto"/>
        <w:ind w:left="588" w:right="80" w:firstLine="720"/>
        <w:jc w:val="both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  <w:proofErr w:type="spellStart"/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proofErr w:type="spell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dihkan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tabil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10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1 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HCl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1989).</w:t>
      </w:r>
    </w:p>
    <w:p w14:paraId="785B3FFD" w14:textId="77777777" w:rsidR="00D20EED" w:rsidRDefault="00D20EED">
      <w:pPr>
        <w:spacing w:line="200" w:lineRule="exact"/>
      </w:pPr>
    </w:p>
    <w:p w14:paraId="5FB2C817" w14:textId="77777777" w:rsidR="00D20EED" w:rsidRDefault="00D20EED">
      <w:pPr>
        <w:spacing w:line="200" w:lineRule="exact"/>
      </w:pPr>
    </w:p>
    <w:p w14:paraId="68B30BDF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37DB4AF8" w14:textId="77777777" w:rsidR="00D20EED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3.8.5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osi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proofErr w:type="spellEnd"/>
    </w:p>
    <w:p w14:paraId="72D7E794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5FDC10A6" w14:textId="77777777" w:rsidR="00D20EED" w:rsidRDefault="00000000">
      <w:pPr>
        <w:spacing w:line="480" w:lineRule="auto"/>
        <w:ind w:left="588" w:right="78" w:firstLine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7 ml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96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 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HCl 2N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fluks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 ml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mbal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I)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0,4M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dikocok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z w:val="24"/>
          <w:szCs w:val="24"/>
        </w:rPr>
        <w:t xml:space="preserve"> 5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3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kloro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isoprop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suhu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50º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0,1 ml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diuapk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isa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 ml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5 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ntuknya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incin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ungu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).</w:t>
      </w:r>
    </w:p>
    <w:p w14:paraId="1877A220" w14:textId="77777777" w:rsidR="00D20EED" w:rsidRDefault="00D20EED">
      <w:pPr>
        <w:spacing w:before="9" w:line="160" w:lineRule="exact"/>
        <w:rPr>
          <w:sz w:val="16"/>
          <w:szCs w:val="16"/>
        </w:rPr>
      </w:pPr>
    </w:p>
    <w:p w14:paraId="409355BB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3.8.6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oid</w:t>
      </w:r>
    </w:p>
    <w:p w14:paraId="6F4CB1EF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6C531735" w14:textId="77777777" w:rsidR="00D20EED" w:rsidRDefault="00000000">
      <w:pPr>
        <w:spacing w:line="480" w:lineRule="auto"/>
        <w:ind w:left="588" w:right="80" w:firstLine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1 gr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 ml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ntuknya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89).</w:t>
      </w:r>
    </w:p>
    <w:p w14:paraId="4AAE2FFC" w14:textId="77777777" w:rsidR="00D20EED" w:rsidRDefault="00D20EED">
      <w:pPr>
        <w:spacing w:before="2" w:line="160" w:lineRule="exact"/>
        <w:rPr>
          <w:sz w:val="17"/>
          <w:szCs w:val="17"/>
        </w:rPr>
      </w:pPr>
    </w:p>
    <w:p w14:paraId="1773A766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3.8.7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Antosia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</w:t>
      </w:r>
      <w:proofErr w:type="spellEnd"/>
    </w:p>
    <w:p w14:paraId="4AE9A728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00BE7EBB" w14:textId="77777777" w:rsidR="00D20EED" w:rsidRDefault="00000000">
      <w:pPr>
        <w:ind w:left="1155"/>
        <w:rPr>
          <w:sz w:val="24"/>
          <w:szCs w:val="24"/>
        </w:rPr>
      </w:pP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lkohol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Cl</w:t>
      </w:r>
    </w:p>
    <w:p w14:paraId="27106D34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3C3A303F" w14:textId="77777777" w:rsidR="00D20EED" w:rsidRDefault="00000000">
      <w:pPr>
        <w:spacing w:line="480" w:lineRule="auto"/>
        <w:ind w:left="588" w:right="84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2M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 pada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t al., 2022).</w:t>
      </w:r>
    </w:p>
    <w:p w14:paraId="1F59A363" w14:textId="77777777" w:rsidR="00D20EED" w:rsidRDefault="00D20EED">
      <w:pPr>
        <w:spacing w:line="200" w:lineRule="exact"/>
      </w:pPr>
    </w:p>
    <w:p w14:paraId="4CDDDB7D" w14:textId="77777777" w:rsidR="00D20EED" w:rsidRDefault="00D20EED">
      <w:pPr>
        <w:spacing w:line="200" w:lineRule="exact"/>
      </w:pPr>
    </w:p>
    <w:p w14:paraId="763A3208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319E6521" w14:textId="77777777" w:rsidR="00D20EED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3.8.8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Cur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14:paraId="249A5F28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514155E6" w14:textId="77777777" w:rsidR="00D20EED" w:rsidRDefault="00000000">
      <w:pPr>
        <w:spacing w:line="480" w:lineRule="auto"/>
        <w:ind w:left="588" w:right="77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>5 ml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5%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2</w:t>
      </w:r>
      <w:r>
        <w:rPr>
          <w:sz w:val="24"/>
          <w:szCs w:val="24"/>
        </w:rPr>
        <w:t>-3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rkuminoid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ursyida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28946A0" w14:textId="77777777" w:rsidR="00D20EED" w:rsidRDefault="00D20EED">
      <w:pPr>
        <w:spacing w:line="200" w:lineRule="exact"/>
      </w:pPr>
    </w:p>
    <w:p w14:paraId="77673B71" w14:textId="77777777" w:rsidR="00D20EED" w:rsidRDefault="00D20EED">
      <w:pPr>
        <w:spacing w:before="5" w:line="240" w:lineRule="exact"/>
        <w:rPr>
          <w:sz w:val="24"/>
          <w:szCs w:val="24"/>
        </w:rPr>
      </w:pPr>
    </w:p>
    <w:p w14:paraId="4E605DA7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3.9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mbu</w:t>
      </w:r>
      <w:r>
        <w:rPr>
          <w:b/>
          <w:sz w:val="24"/>
          <w:szCs w:val="24"/>
        </w:rPr>
        <w:t>atan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</w:t>
      </w:r>
      <w:r>
        <w:rPr>
          <w:b/>
          <w:spacing w:val="-1"/>
          <w:sz w:val="24"/>
          <w:szCs w:val="24"/>
        </w:rPr>
        <w:t>rm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adow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am</w:t>
      </w:r>
    </w:p>
    <w:p w14:paraId="61F5B665" w14:textId="77777777" w:rsidR="00D20EED" w:rsidRDefault="00D20EED">
      <w:pPr>
        <w:spacing w:before="17" w:line="260" w:lineRule="exact"/>
        <w:rPr>
          <w:sz w:val="26"/>
          <w:szCs w:val="26"/>
        </w:rPr>
      </w:pPr>
    </w:p>
    <w:p w14:paraId="2A631BA8" w14:textId="77777777" w:rsidR="00D20EED" w:rsidRDefault="00000000">
      <w:pPr>
        <w:spacing w:line="480" w:lineRule="auto"/>
        <w:ind w:left="588" w:right="81" w:firstLine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kombinasi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3728C324" w14:textId="77777777" w:rsidR="00D20EED" w:rsidRDefault="0000000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3.9.1 Fo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mu</w:t>
      </w:r>
      <w:r>
        <w:rPr>
          <w:b/>
          <w:sz w:val="24"/>
          <w:szCs w:val="24"/>
        </w:rPr>
        <w:t>la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adow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am</w:t>
      </w:r>
    </w:p>
    <w:p w14:paraId="31D2FE04" w14:textId="77777777" w:rsidR="00D20EED" w:rsidRDefault="00000000">
      <w:pPr>
        <w:spacing w:before="2" w:line="540" w:lineRule="atLeast"/>
        <w:ind w:left="588" w:right="80" w:firstLine="720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ormulasi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adow</w:t>
      </w:r>
      <w:r>
        <w:rPr>
          <w:i/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(Sury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2022)</w:t>
      </w:r>
    </w:p>
    <w:p w14:paraId="0667B34D" w14:textId="77777777" w:rsidR="00D20EED" w:rsidRDefault="00D20EED">
      <w:pPr>
        <w:spacing w:before="7" w:line="200" w:lineRule="exact"/>
      </w:pPr>
    </w:p>
    <w:tbl>
      <w:tblPr>
        <w:tblW w:w="0" w:type="auto"/>
        <w:tblInd w:w="1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177"/>
        <w:gridCol w:w="726"/>
        <w:gridCol w:w="1235"/>
      </w:tblGrid>
      <w:tr w:rsidR="00D20EED" w14:paraId="537AAAEC" w14:textId="77777777">
        <w:trPr>
          <w:trHeight w:hRule="exact" w:val="358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3564E43" w14:textId="77777777" w:rsidR="00D20EED" w:rsidRDefault="00000000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1055082" w14:textId="77777777" w:rsidR="00D20EED" w:rsidRDefault="00000000">
            <w:pPr>
              <w:spacing w:before="69"/>
              <w:ind w:left="24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mpel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33EE61D8" w14:textId="77777777" w:rsidR="00D20EED" w:rsidRDefault="00D20EED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5B2C7468" w14:textId="77777777" w:rsidR="00D20EED" w:rsidRDefault="00000000">
            <w:pPr>
              <w:spacing w:before="69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20EED" w14:paraId="538CAB1B" w14:textId="77777777">
        <w:trPr>
          <w:trHeight w:hRule="exact" w:val="27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3FC0437" w14:textId="77777777" w:rsidR="00D20EED" w:rsidRDefault="00D20EED"/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63A7BB6" w14:textId="77777777" w:rsidR="00D20EED" w:rsidRDefault="00000000">
            <w:pPr>
              <w:spacing w:line="260" w:lineRule="exact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lcum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CA8C4C4" w14:textId="77777777" w:rsidR="00D20EED" w:rsidRDefault="00D20EED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51917043" w14:textId="77777777" w:rsidR="00D20EED" w:rsidRDefault="00000000">
            <w:pPr>
              <w:spacing w:line="260" w:lineRule="exact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gramStart"/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gramEnd"/>
          </w:p>
        </w:tc>
      </w:tr>
      <w:tr w:rsidR="00D20EED" w14:paraId="62D8A4B3" w14:textId="77777777">
        <w:trPr>
          <w:trHeight w:hRule="exact" w:val="27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68D12CF" w14:textId="77777777" w:rsidR="00D20EED" w:rsidRDefault="00D20EED"/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D176D88" w14:textId="77777777" w:rsidR="00D20EED" w:rsidRDefault="00000000">
            <w:pPr>
              <w:spacing w:line="260" w:lineRule="exact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Titanium </w:t>
            </w:r>
            <w:proofErr w:type="spellStart"/>
            <w:r>
              <w:rPr>
                <w:sz w:val="24"/>
                <w:szCs w:val="24"/>
              </w:rPr>
              <w:t>Dioksid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6D1EE8D" w14:textId="77777777" w:rsidR="00D20EED" w:rsidRDefault="00D20EED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3EB93951" w14:textId="77777777" w:rsidR="00D20EED" w:rsidRDefault="00000000">
            <w:pPr>
              <w:spacing w:line="260" w:lineRule="exact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gramStart"/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gramEnd"/>
          </w:p>
        </w:tc>
      </w:tr>
      <w:tr w:rsidR="00D20EED" w14:paraId="40CD9FE4" w14:textId="77777777">
        <w:trPr>
          <w:trHeight w:hRule="exact" w:val="278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C3363C9" w14:textId="77777777" w:rsidR="00D20EED" w:rsidRDefault="00D20EED"/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A87DA0E" w14:textId="77777777" w:rsidR="00D20EED" w:rsidRDefault="00000000">
            <w:pPr>
              <w:spacing w:line="260" w:lineRule="exact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lba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8C5223A" w14:textId="77777777" w:rsidR="00D20EED" w:rsidRDefault="00D20EED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1DBEEE6D" w14:textId="77777777" w:rsidR="00D20EED" w:rsidRDefault="00000000">
            <w:pPr>
              <w:spacing w:line="260" w:lineRule="exact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gramStart"/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gramEnd"/>
          </w:p>
        </w:tc>
      </w:tr>
      <w:tr w:rsidR="00D20EED" w14:paraId="16545349" w14:textId="77777777">
        <w:trPr>
          <w:trHeight w:hRule="exact" w:val="56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B7BD4EE" w14:textId="77777777" w:rsidR="00D20EED" w:rsidRDefault="00D20EED"/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8A485E7" w14:textId="77777777" w:rsidR="00D20EED" w:rsidRDefault="00000000">
            <w:pPr>
              <w:spacing w:line="260" w:lineRule="exact"/>
              <w:ind w:left="247"/>
              <w:rPr>
                <w:sz w:val="24"/>
                <w:szCs w:val="24"/>
              </w:rPr>
            </w:pPr>
            <w:proofErr w:type="spellStart"/>
            <w:r>
              <w:rPr>
                <w:position w:val="1"/>
                <w:sz w:val="24"/>
                <w:szCs w:val="24"/>
              </w:rPr>
              <w:t>N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₂</w:t>
            </w:r>
            <w:r>
              <w:rPr>
                <w:position w:val="1"/>
                <w:sz w:val="24"/>
                <w:szCs w:val="24"/>
              </w:rPr>
              <w:t>E</w:t>
            </w:r>
            <w:r>
              <w:rPr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position w:val="1"/>
                <w:sz w:val="24"/>
                <w:szCs w:val="24"/>
              </w:rPr>
              <w:t>TA</w:t>
            </w:r>
            <w:proofErr w:type="spellEnd"/>
          </w:p>
          <w:p w14:paraId="6AB1C7C8" w14:textId="77777777" w:rsidR="00D20EED" w:rsidRDefault="00000000">
            <w:pPr>
              <w:spacing w:before="4"/>
              <w:ind w:left="24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Glise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14A2DD4" w14:textId="77777777" w:rsidR="00D20EED" w:rsidRDefault="00D20EED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55CD069D" w14:textId="77777777" w:rsidR="00D20EED" w:rsidRDefault="00000000">
            <w:pPr>
              <w:spacing w:line="260" w:lineRule="exact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 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14:paraId="3583A4C1" w14:textId="77777777" w:rsidR="00D20EED" w:rsidRDefault="00000000">
            <w:pPr>
              <w:spacing w:before="12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 </w:t>
            </w:r>
            <w:proofErr w:type="gramStart"/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gramEnd"/>
          </w:p>
        </w:tc>
      </w:tr>
      <w:tr w:rsidR="00D20EED" w14:paraId="67CD2938" w14:textId="77777777">
        <w:trPr>
          <w:trHeight w:hRule="exact" w:val="27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C0BE2D3" w14:textId="77777777" w:rsidR="00D20EED" w:rsidRDefault="00D20EED"/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F09812F" w14:textId="77777777" w:rsidR="00D20EED" w:rsidRDefault="00000000">
            <w:pPr>
              <w:spacing w:line="260" w:lineRule="exact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thyl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AADBB52" w14:textId="77777777" w:rsidR="00D20EED" w:rsidRDefault="00D20EED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15F80B10" w14:textId="77777777" w:rsidR="00D20EED" w:rsidRDefault="00000000">
            <w:pPr>
              <w:spacing w:line="260" w:lineRule="exact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 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D20EED" w14:paraId="4AA4DA71" w14:textId="77777777">
        <w:trPr>
          <w:trHeight w:hRule="exact" w:val="27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4B34354" w14:textId="77777777" w:rsidR="00D20EED" w:rsidRDefault="00D20EED"/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C2ABC44" w14:textId="77777777" w:rsidR="00D20EED" w:rsidRDefault="00000000">
            <w:pPr>
              <w:spacing w:line="260" w:lineRule="exact"/>
              <w:ind w:left="2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ropyl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E8552DE" w14:textId="77777777" w:rsidR="00D20EED" w:rsidRDefault="00D20EED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5BC90A81" w14:textId="77777777" w:rsidR="00D20EED" w:rsidRDefault="00000000">
            <w:pPr>
              <w:spacing w:line="260" w:lineRule="exact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 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D20EED" w14:paraId="537B557B" w14:textId="77777777">
        <w:trPr>
          <w:trHeight w:hRule="exact" w:val="27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15D0A40" w14:textId="77777777" w:rsidR="00D20EED" w:rsidRDefault="00D20EED"/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95F13FD" w14:textId="77777777" w:rsidR="00D20EED" w:rsidRDefault="00000000">
            <w:pPr>
              <w:spacing w:line="260" w:lineRule="exact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um </w:t>
            </w:r>
            <w:proofErr w:type="spellStart"/>
            <w:r>
              <w:rPr>
                <w:sz w:val="24"/>
                <w:szCs w:val="24"/>
              </w:rPr>
              <w:t>ros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F8EA97A" w14:textId="77777777" w:rsidR="00D20EED" w:rsidRDefault="00000000">
            <w:pPr>
              <w:spacing w:line="260" w:lineRule="exact"/>
              <w:ind w:left="229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q.s</w:t>
            </w:r>
            <w:proofErr w:type="spellEnd"/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0F087BA0" w14:textId="77777777" w:rsidR="00D20EED" w:rsidRDefault="00D20EED"/>
        </w:tc>
      </w:tr>
      <w:tr w:rsidR="00D20EED" w14:paraId="6B4AF376" w14:textId="77777777">
        <w:trPr>
          <w:trHeight w:hRule="exact" w:val="358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D8B3DE7" w14:textId="77777777" w:rsidR="00D20EED" w:rsidRDefault="00D20EED"/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1D2A82D" w14:textId="77777777" w:rsidR="00D20EED" w:rsidRDefault="00000000">
            <w:pPr>
              <w:spacing w:line="260" w:lineRule="exact"/>
              <w:ind w:left="2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iq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98A9759" w14:textId="77777777" w:rsidR="00D20EED" w:rsidRDefault="00000000">
            <w:pPr>
              <w:spacing w:line="260" w:lineRule="exact"/>
              <w:ind w:left="2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ad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44DCF25F" w14:textId="77777777" w:rsidR="00D20EED" w:rsidRDefault="00000000">
            <w:pPr>
              <w:spacing w:line="260" w:lineRule="exact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gramStart"/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</w:t>
            </w:r>
            <w:proofErr w:type="gramEnd"/>
          </w:p>
        </w:tc>
      </w:tr>
    </w:tbl>
    <w:p w14:paraId="356AE49D" w14:textId="77777777" w:rsidR="00D20EED" w:rsidRDefault="00D20EED">
      <w:pPr>
        <w:spacing w:before="3" w:line="100" w:lineRule="exact"/>
        <w:rPr>
          <w:sz w:val="11"/>
          <w:szCs w:val="11"/>
        </w:rPr>
      </w:pPr>
    </w:p>
    <w:p w14:paraId="60D1207E" w14:textId="77777777" w:rsidR="00D20EED" w:rsidRDefault="00D20EED">
      <w:pPr>
        <w:spacing w:line="200" w:lineRule="exact"/>
      </w:pPr>
    </w:p>
    <w:p w14:paraId="51D86A39" w14:textId="77777777" w:rsidR="00D20EED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3.9.2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ifi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Fo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Pada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dow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am</w:t>
      </w:r>
    </w:p>
    <w:p w14:paraId="766FEE7C" w14:textId="77777777" w:rsidR="00D20EED" w:rsidRDefault="00D20EED">
      <w:pPr>
        <w:spacing w:before="17" w:line="260" w:lineRule="exact"/>
        <w:rPr>
          <w:sz w:val="26"/>
          <w:szCs w:val="26"/>
        </w:rPr>
      </w:pPr>
    </w:p>
    <w:p w14:paraId="3F1D0CD3" w14:textId="77777777" w:rsidR="00D20EED" w:rsidRDefault="00000000">
      <w:pPr>
        <w:spacing w:line="480" w:lineRule="auto"/>
        <w:ind w:left="588" w:right="77" w:firstLine="720"/>
        <w:jc w:val="both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ormula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 xml:space="preserve">shadow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am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30%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gai</w:t>
      </w:r>
      <w:proofErr w:type="spellEnd"/>
      <w:r>
        <w:rPr>
          <w:spacing w:val="-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-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-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-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>: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>%</w:t>
      </w:r>
      <w:r>
        <w:rPr>
          <w:spacing w:val="-2"/>
          <w:sz w:val="24"/>
          <w:szCs w:val="24"/>
        </w:rPr>
        <w:t>:</w:t>
      </w:r>
      <w:r>
        <w:rPr>
          <w:sz w:val="24"/>
          <w:szCs w:val="24"/>
        </w:rPr>
        <w:t>10</w:t>
      </w:r>
      <w:r>
        <w:rPr>
          <w:spacing w:val="-1"/>
          <w:sz w:val="24"/>
          <w:szCs w:val="24"/>
        </w:rPr>
        <w:t>%</w:t>
      </w:r>
      <w:proofErr w:type="gramStart"/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:20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:15</w:t>
      </w:r>
      <w:r>
        <w:rPr>
          <w:spacing w:val="-1"/>
          <w:sz w:val="24"/>
          <w:szCs w:val="24"/>
        </w:rPr>
        <w:t xml:space="preserve">%)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obot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-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oleum</w:t>
      </w:r>
    </w:p>
    <w:p w14:paraId="5881C534" w14:textId="77777777" w:rsidR="00D20EED" w:rsidRDefault="00D20EED">
      <w:pPr>
        <w:spacing w:line="200" w:lineRule="exact"/>
      </w:pPr>
    </w:p>
    <w:p w14:paraId="057751D5" w14:textId="77777777" w:rsidR="00D20EED" w:rsidRDefault="00D20EED">
      <w:pPr>
        <w:spacing w:line="200" w:lineRule="exact"/>
      </w:pPr>
    </w:p>
    <w:p w14:paraId="4D8B081C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69C2E8B2" w14:textId="77777777" w:rsidR="00D20EED" w:rsidRDefault="00000000">
      <w:pPr>
        <w:spacing w:before="29" w:line="480" w:lineRule="auto"/>
        <w:ind w:left="588" w:right="80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rosae</w:t>
      </w:r>
      <w:proofErr w:type="spellEnd"/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roma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ihat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3.1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Rancangan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mu</w:t>
      </w:r>
      <w:r>
        <w:rPr>
          <w:b/>
          <w:sz w:val="24"/>
          <w:szCs w:val="24"/>
        </w:rPr>
        <w:t>la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Pada 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adow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am</w:t>
      </w: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1238"/>
        <w:gridCol w:w="835"/>
        <w:gridCol w:w="1316"/>
        <w:gridCol w:w="1316"/>
        <w:gridCol w:w="1315"/>
      </w:tblGrid>
      <w:tr w:rsidR="00D20EED" w14:paraId="374F6CB1" w14:textId="77777777">
        <w:trPr>
          <w:trHeight w:hRule="exact" w:val="274"/>
        </w:trPr>
        <w:tc>
          <w:tcPr>
            <w:tcW w:w="16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65DC49" w14:textId="77777777" w:rsidR="00D20EED" w:rsidRDefault="00D20EED">
            <w:pPr>
              <w:spacing w:line="200" w:lineRule="exact"/>
            </w:pPr>
          </w:p>
          <w:p w14:paraId="5FC0E4BD" w14:textId="77777777" w:rsidR="00D20EED" w:rsidRDefault="00D20EED">
            <w:pPr>
              <w:spacing w:before="16" w:line="200" w:lineRule="exact"/>
            </w:pPr>
          </w:p>
          <w:p w14:paraId="06140932" w14:textId="77777777" w:rsidR="00D20EED" w:rsidRDefault="00000000">
            <w:pPr>
              <w:ind w:left="337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ompo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  <w:tc>
          <w:tcPr>
            <w:tcW w:w="60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1712B" w14:textId="77777777" w:rsidR="00D20EED" w:rsidRDefault="00000000">
            <w:pPr>
              <w:spacing w:line="240" w:lineRule="exact"/>
              <w:ind w:left="2415" w:right="2413"/>
              <w:jc w:val="center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F</w:t>
            </w:r>
            <w:r>
              <w:rPr>
                <w:sz w:val="23"/>
                <w:szCs w:val="23"/>
              </w:rPr>
              <w:t>or</w:t>
            </w:r>
            <w:r>
              <w:rPr>
                <w:spacing w:val="1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ula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</w:t>
            </w:r>
            <w:r>
              <w:rPr>
                <w:spacing w:val="-2"/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>)</w:t>
            </w:r>
          </w:p>
        </w:tc>
      </w:tr>
      <w:tr w:rsidR="00D20EED" w14:paraId="4D4141B7" w14:textId="77777777">
        <w:trPr>
          <w:trHeight w:hRule="exact" w:val="864"/>
        </w:trPr>
        <w:tc>
          <w:tcPr>
            <w:tcW w:w="16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9959E" w14:textId="77777777" w:rsidR="00D20EED" w:rsidRDefault="00D20EED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DCE00" w14:textId="77777777" w:rsidR="00D20EED" w:rsidRDefault="00D20EED">
            <w:pPr>
              <w:spacing w:before="19" w:line="260" w:lineRule="exact"/>
              <w:rPr>
                <w:sz w:val="26"/>
                <w:szCs w:val="26"/>
              </w:rPr>
            </w:pPr>
          </w:p>
          <w:p w14:paraId="5394BCBA" w14:textId="77777777" w:rsidR="00D20EED" w:rsidRDefault="00000000">
            <w:pPr>
              <w:ind w:left="299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F</w:t>
            </w:r>
            <w:r>
              <w:rPr>
                <w:sz w:val="23"/>
                <w:szCs w:val="23"/>
              </w:rPr>
              <w:t>ung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9069D" w14:textId="77777777" w:rsidR="00D20EED" w:rsidRDefault="00D20EED">
            <w:pPr>
              <w:spacing w:before="19" w:line="260" w:lineRule="exact"/>
              <w:rPr>
                <w:sz w:val="26"/>
                <w:szCs w:val="26"/>
              </w:rPr>
            </w:pPr>
          </w:p>
          <w:p w14:paraId="371F5CBF" w14:textId="77777777" w:rsidR="00D20EED" w:rsidRDefault="00000000">
            <w:pPr>
              <w:ind w:left="252" w:right="255"/>
              <w:jc w:val="center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F0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5EF91" w14:textId="77777777" w:rsidR="00D20EED" w:rsidRDefault="00000000">
            <w:pPr>
              <w:spacing w:before="18" w:line="260" w:lineRule="exact"/>
              <w:ind w:left="85" w:right="77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1"/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>B :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RK (20 :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10 ) </w:t>
            </w:r>
            <w:r>
              <w:rPr>
                <w:spacing w:val="-1"/>
                <w:sz w:val="23"/>
                <w:szCs w:val="23"/>
              </w:rPr>
              <w:t>F1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461E5" w14:textId="77777777" w:rsidR="00D20EED" w:rsidRDefault="00000000">
            <w:pPr>
              <w:spacing w:before="18" w:line="260" w:lineRule="exact"/>
              <w:ind w:left="85" w:right="78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1"/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>B :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RK (10 :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20) </w:t>
            </w:r>
            <w:r>
              <w:rPr>
                <w:spacing w:val="-1"/>
                <w:sz w:val="23"/>
                <w:szCs w:val="23"/>
              </w:rPr>
              <w:t>F2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C6E53" w14:textId="77777777" w:rsidR="00D20EED" w:rsidRDefault="00000000">
            <w:pPr>
              <w:spacing w:before="18" w:line="260" w:lineRule="exact"/>
              <w:ind w:left="85" w:right="77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1"/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>B :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RK (15 :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15) </w:t>
            </w:r>
            <w:r>
              <w:rPr>
                <w:spacing w:val="-1"/>
                <w:sz w:val="23"/>
                <w:szCs w:val="23"/>
              </w:rPr>
              <w:t>F3</w:t>
            </w:r>
          </w:p>
        </w:tc>
      </w:tr>
      <w:tr w:rsidR="00D20EED" w14:paraId="3E725879" w14:textId="77777777">
        <w:trPr>
          <w:trHeight w:hRule="exact" w:val="274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2E1F8" w14:textId="77777777" w:rsidR="00D20EED" w:rsidRDefault="00000000">
            <w:pPr>
              <w:spacing w:line="240" w:lineRule="exact"/>
              <w:ind w:left="569" w:right="565"/>
              <w:jc w:val="center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1"/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>B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D4CA" w14:textId="77777777" w:rsidR="00D20EED" w:rsidRDefault="00000000">
            <w:pPr>
              <w:spacing w:line="240" w:lineRule="exact"/>
              <w:ind w:left="217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1"/>
                <w:sz w:val="23"/>
                <w:szCs w:val="23"/>
              </w:rPr>
              <w:t>w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rna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7203A" w14:textId="77777777" w:rsidR="00D20EED" w:rsidRDefault="00000000">
            <w:pPr>
              <w:spacing w:line="240" w:lineRule="exact"/>
              <w:ind w:left="336" w:right="33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C188D" w14:textId="77777777" w:rsidR="00D20EED" w:rsidRDefault="00000000">
            <w:pPr>
              <w:spacing w:line="240" w:lineRule="exact"/>
              <w:ind w:left="502" w:right="49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6BE00" w14:textId="77777777" w:rsidR="00D20EED" w:rsidRDefault="00000000">
            <w:pPr>
              <w:spacing w:line="240" w:lineRule="exact"/>
              <w:ind w:left="502" w:right="49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3EB9A" w14:textId="77777777" w:rsidR="00D20EED" w:rsidRDefault="00000000">
            <w:pPr>
              <w:spacing w:line="240" w:lineRule="exact"/>
              <w:ind w:left="502" w:right="49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20EED" w14:paraId="0EE22D16" w14:textId="77777777">
        <w:trPr>
          <w:trHeight w:hRule="exact" w:val="274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8F897" w14:textId="77777777" w:rsidR="00D20EED" w:rsidRDefault="00000000">
            <w:pPr>
              <w:spacing w:line="240" w:lineRule="exact"/>
              <w:ind w:left="569" w:right="564"/>
              <w:jc w:val="center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RK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5A282" w14:textId="77777777" w:rsidR="00D20EED" w:rsidRDefault="00000000">
            <w:pPr>
              <w:spacing w:line="240" w:lineRule="exact"/>
              <w:ind w:left="217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1"/>
                <w:sz w:val="23"/>
                <w:szCs w:val="23"/>
              </w:rPr>
              <w:t>w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rna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80D0D" w14:textId="77777777" w:rsidR="00D20EED" w:rsidRDefault="00000000">
            <w:pPr>
              <w:spacing w:line="240" w:lineRule="exact"/>
              <w:ind w:left="336" w:right="33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96B8F" w14:textId="77777777" w:rsidR="00D20EED" w:rsidRDefault="00000000">
            <w:pPr>
              <w:spacing w:line="240" w:lineRule="exact"/>
              <w:ind w:left="502" w:right="49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043DC" w14:textId="77777777" w:rsidR="00D20EED" w:rsidRDefault="00000000">
            <w:pPr>
              <w:spacing w:line="240" w:lineRule="exact"/>
              <w:ind w:left="502" w:right="49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83E7D" w14:textId="77777777" w:rsidR="00D20EED" w:rsidRDefault="00000000">
            <w:pPr>
              <w:spacing w:line="240" w:lineRule="exact"/>
              <w:ind w:left="502" w:right="49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20EED" w14:paraId="7C8F8D60" w14:textId="77777777">
        <w:trPr>
          <w:trHeight w:hRule="exact" w:val="277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85938" w14:textId="77777777" w:rsidR="00D20EED" w:rsidRDefault="00000000">
            <w:pPr>
              <w:spacing w:line="240" w:lineRule="exact"/>
              <w:ind w:left="479"/>
              <w:rPr>
                <w:sz w:val="23"/>
                <w:szCs w:val="23"/>
              </w:rPr>
            </w:pPr>
            <w:proofErr w:type="spellStart"/>
            <w:r>
              <w:rPr>
                <w:spacing w:val="1"/>
                <w:sz w:val="23"/>
                <w:szCs w:val="23"/>
              </w:rPr>
              <w:t>Ta</w:t>
            </w:r>
            <w:r>
              <w:rPr>
                <w:sz w:val="23"/>
                <w:szCs w:val="23"/>
              </w:rPr>
              <w:t>lk</w:t>
            </w:r>
            <w:r>
              <w:rPr>
                <w:spacing w:val="-2"/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>m</w:t>
            </w:r>
            <w:proofErr w:type="spellEnd"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383FA" w14:textId="77777777" w:rsidR="00D20EED" w:rsidRDefault="00000000">
            <w:pPr>
              <w:spacing w:line="240" w:lineRule="exact"/>
              <w:ind w:left="275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ngi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ABE00" w14:textId="77777777" w:rsidR="00D20EED" w:rsidRDefault="00000000">
            <w:pPr>
              <w:spacing w:line="240" w:lineRule="exact"/>
              <w:ind w:left="317" w:right="31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7D7F8" w14:textId="77777777" w:rsidR="00D20EED" w:rsidRDefault="00000000">
            <w:pPr>
              <w:spacing w:line="240" w:lineRule="exact"/>
              <w:ind w:left="560" w:right="55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53A5B" w14:textId="77777777" w:rsidR="00D20EED" w:rsidRDefault="00000000">
            <w:pPr>
              <w:spacing w:line="240" w:lineRule="exact"/>
              <w:ind w:left="559" w:right="55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C993D" w14:textId="77777777" w:rsidR="00D20EED" w:rsidRDefault="00000000">
            <w:pPr>
              <w:spacing w:line="240" w:lineRule="exact"/>
              <w:ind w:left="559" w:right="55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20EED" w14:paraId="4A1CC43B" w14:textId="77777777">
        <w:trPr>
          <w:trHeight w:hRule="exact" w:val="274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FA25F" w14:textId="77777777" w:rsidR="00D20EED" w:rsidRDefault="00000000">
            <w:pPr>
              <w:spacing w:line="240" w:lineRule="exact"/>
              <w:ind w:left="112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-2"/>
                <w:sz w:val="23"/>
                <w:szCs w:val="23"/>
              </w:rPr>
              <w:t>t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ni</w:t>
            </w:r>
            <w:r>
              <w:rPr>
                <w:spacing w:val="-2"/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 xml:space="preserve">m </w:t>
            </w:r>
            <w:proofErr w:type="spellStart"/>
            <w:r>
              <w:rPr>
                <w:spacing w:val="-1"/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>k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id</w:t>
            </w:r>
            <w:proofErr w:type="spellEnd"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4F227" w14:textId="77777777" w:rsidR="00D20EED" w:rsidRDefault="00000000">
            <w:pPr>
              <w:spacing w:line="240" w:lineRule="exact"/>
              <w:ind w:left="102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igm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A7B44" w14:textId="77777777" w:rsidR="00D20EED" w:rsidRDefault="00000000">
            <w:pPr>
              <w:spacing w:line="240" w:lineRule="exact"/>
              <w:ind w:left="259" w:right="25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7A2EA" w14:textId="77777777" w:rsidR="00D20EED" w:rsidRDefault="00000000">
            <w:pPr>
              <w:spacing w:line="240" w:lineRule="exact"/>
              <w:ind w:left="502" w:right="49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1CDBA" w14:textId="77777777" w:rsidR="00D20EED" w:rsidRDefault="00000000">
            <w:pPr>
              <w:spacing w:line="240" w:lineRule="exact"/>
              <w:ind w:left="502" w:right="49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E2B37" w14:textId="77777777" w:rsidR="00D20EED" w:rsidRDefault="00000000">
            <w:pPr>
              <w:spacing w:line="240" w:lineRule="exact"/>
              <w:ind w:left="502" w:right="49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20EED" w14:paraId="51ABE3DE" w14:textId="77777777">
        <w:trPr>
          <w:trHeight w:hRule="exact" w:val="276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0F0D0" w14:textId="77777777" w:rsidR="00D20EED" w:rsidRDefault="00000000">
            <w:pPr>
              <w:spacing w:line="240" w:lineRule="exact"/>
              <w:ind w:left="3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ra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lba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32C2F" w14:textId="77777777" w:rsidR="00D20EED" w:rsidRDefault="00000000">
            <w:pPr>
              <w:spacing w:line="240" w:lineRule="exact"/>
              <w:ind w:left="160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ng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-2"/>
                <w:sz w:val="23"/>
                <w:szCs w:val="23"/>
              </w:rPr>
              <w:t>t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l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2F200" w14:textId="77777777" w:rsidR="00D20EED" w:rsidRDefault="00000000">
            <w:pPr>
              <w:spacing w:line="240" w:lineRule="exact"/>
              <w:ind w:left="259" w:right="25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AA532" w14:textId="77777777" w:rsidR="00D20EED" w:rsidRDefault="00000000">
            <w:pPr>
              <w:spacing w:line="240" w:lineRule="exact"/>
              <w:ind w:left="502" w:right="49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035AC" w14:textId="77777777" w:rsidR="00D20EED" w:rsidRDefault="00000000">
            <w:pPr>
              <w:spacing w:line="240" w:lineRule="exact"/>
              <w:ind w:left="502" w:right="49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7DE67" w14:textId="77777777" w:rsidR="00D20EED" w:rsidRDefault="00000000">
            <w:pPr>
              <w:spacing w:line="240" w:lineRule="exact"/>
              <w:ind w:left="502" w:right="49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20EED" w14:paraId="3D917F82" w14:textId="77777777">
        <w:trPr>
          <w:trHeight w:hRule="exact" w:val="274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19C4E" w14:textId="77777777" w:rsidR="00D20EED" w:rsidRDefault="00000000">
            <w:pPr>
              <w:spacing w:line="240" w:lineRule="exact"/>
              <w:ind w:left="361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N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₂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1"/>
                <w:sz w:val="23"/>
                <w:szCs w:val="23"/>
              </w:rPr>
              <w:t>D</w:t>
            </w:r>
            <w:r>
              <w:rPr>
                <w:spacing w:val="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A</w:t>
            </w:r>
            <w:proofErr w:type="spellEnd"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64250" w14:textId="77777777" w:rsidR="00D20EED" w:rsidRDefault="00000000">
            <w:pPr>
              <w:spacing w:line="240" w:lineRule="exact"/>
              <w:ind w:left="191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b</w:t>
            </w: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l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AD912" w14:textId="77777777" w:rsidR="00D20EED" w:rsidRDefault="00000000">
            <w:pPr>
              <w:spacing w:line="240" w:lineRule="exact"/>
              <w:ind w:left="2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6517E" w14:textId="77777777" w:rsidR="00D20EED" w:rsidRDefault="00000000">
            <w:pPr>
              <w:spacing w:line="240" w:lineRule="exact"/>
              <w:ind w:left="473" w:right="46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13354" w14:textId="77777777" w:rsidR="00D20EED" w:rsidRDefault="00000000">
            <w:pPr>
              <w:spacing w:line="240" w:lineRule="exact"/>
              <w:ind w:left="473" w:right="46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AEE37" w14:textId="77777777" w:rsidR="00D20EED" w:rsidRDefault="00000000">
            <w:pPr>
              <w:spacing w:line="240" w:lineRule="exact"/>
              <w:ind w:left="473" w:right="46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</w:tr>
      <w:tr w:rsidR="00D20EED" w14:paraId="5BF29978" w14:textId="77777777">
        <w:trPr>
          <w:trHeight w:hRule="exact" w:val="274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57BAA" w14:textId="77777777" w:rsidR="00D20EED" w:rsidRDefault="00000000">
            <w:pPr>
              <w:spacing w:line="240" w:lineRule="exact"/>
              <w:ind w:left="465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>li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r</w:t>
            </w:r>
            <w:r>
              <w:rPr>
                <w:spacing w:val="1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n</w:t>
            </w:r>
            <w:proofErr w:type="spellEnd"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5EFA4" w14:textId="77777777" w:rsidR="00D20EED" w:rsidRDefault="00000000">
            <w:pPr>
              <w:spacing w:line="240" w:lineRule="exact"/>
              <w:ind w:left="133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H</w:t>
            </w:r>
            <w:r>
              <w:rPr>
                <w:sz w:val="23"/>
                <w:szCs w:val="23"/>
              </w:rPr>
              <w:t>um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k</w:t>
            </w:r>
            <w:r>
              <w:rPr>
                <w:spacing w:val="-2"/>
                <w:sz w:val="23"/>
                <w:szCs w:val="23"/>
              </w:rPr>
              <w:t>t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739FA" w14:textId="77777777" w:rsidR="00D20EED" w:rsidRDefault="00000000">
            <w:pPr>
              <w:spacing w:line="240" w:lineRule="exact"/>
              <w:ind w:left="2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5,5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7E5AA" w14:textId="77777777" w:rsidR="00D20EED" w:rsidRDefault="00000000">
            <w:pPr>
              <w:spacing w:line="240" w:lineRule="exact"/>
              <w:ind w:left="473" w:right="46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5,5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28D49" w14:textId="77777777" w:rsidR="00D20EED" w:rsidRDefault="00000000">
            <w:pPr>
              <w:spacing w:line="240" w:lineRule="exact"/>
              <w:ind w:left="473" w:right="46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5,5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2441" w14:textId="77777777" w:rsidR="00D20EED" w:rsidRDefault="00000000">
            <w:pPr>
              <w:spacing w:line="240" w:lineRule="exact"/>
              <w:ind w:left="473" w:right="46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5,5</w:t>
            </w:r>
          </w:p>
        </w:tc>
      </w:tr>
      <w:tr w:rsidR="00D20EED" w14:paraId="370EEC61" w14:textId="77777777">
        <w:trPr>
          <w:trHeight w:hRule="exact" w:val="276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671DB" w14:textId="77777777" w:rsidR="00D20EED" w:rsidRDefault="00000000">
            <w:pPr>
              <w:spacing w:line="240" w:lineRule="exact"/>
              <w:ind w:left="10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M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 xml:space="preserve">thyl </w:t>
            </w:r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2"/>
                <w:sz w:val="23"/>
                <w:szCs w:val="23"/>
              </w:rPr>
              <w:t>r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b</w:t>
            </w:r>
            <w:r>
              <w:rPr>
                <w:spacing w:val="-2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A8930" w14:textId="77777777" w:rsidR="00D20EED" w:rsidRDefault="00000000">
            <w:pPr>
              <w:spacing w:line="240" w:lineRule="exact"/>
              <w:ind w:left="165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ng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1"/>
                <w:sz w:val="23"/>
                <w:szCs w:val="23"/>
              </w:rPr>
              <w:t>w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t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E0433" w14:textId="77777777" w:rsidR="00D20EED" w:rsidRDefault="00000000">
            <w:pPr>
              <w:spacing w:line="240" w:lineRule="exact"/>
              <w:ind w:left="2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0,18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40BD8" w14:textId="77777777" w:rsidR="00D20EED" w:rsidRDefault="00000000">
            <w:pPr>
              <w:spacing w:line="240" w:lineRule="exact"/>
              <w:ind w:left="416" w:right="4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0,18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725D9" w14:textId="77777777" w:rsidR="00D20EED" w:rsidRDefault="00000000">
            <w:pPr>
              <w:spacing w:line="240" w:lineRule="exact"/>
              <w:ind w:left="415" w:right="4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0,18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E180" w14:textId="77777777" w:rsidR="00D20EED" w:rsidRDefault="00000000">
            <w:pPr>
              <w:spacing w:line="240" w:lineRule="exact"/>
              <w:ind w:left="415" w:right="4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0,18</w:t>
            </w:r>
          </w:p>
        </w:tc>
      </w:tr>
      <w:tr w:rsidR="00D20EED" w14:paraId="4A732EF1" w14:textId="77777777">
        <w:trPr>
          <w:trHeight w:hRule="exact" w:val="274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F08E6" w14:textId="77777777" w:rsidR="00D20EED" w:rsidRDefault="00000000">
            <w:pPr>
              <w:spacing w:line="240" w:lineRule="exact"/>
              <w:ind w:left="13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ropyl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r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2"/>
                <w:sz w:val="23"/>
                <w:szCs w:val="23"/>
              </w:rPr>
              <w:t>b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53A38" w14:textId="77777777" w:rsidR="00D20EED" w:rsidRDefault="00000000">
            <w:pPr>
              <w:spacing w:line="240" w:lineRule="exact"/>
              <w:ind w:left="165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ng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1"/>
                <w:sz w:val="23"/>
                <w:szCs w:val="23"/>
              </w:rPr>
              <w:t>w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t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747F0" w14:textId="77777777" w:rsidR="00D20EED" w:rsidRDefault="00000000">
            <w:pPr>
              <w:spacing w:line="240" w:lineRule="exact"/>
              <w:ind w:left="2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FBAFA" w14:textId="77777777" w:rsidR="00D20EED" w:rsidRDefault="00000000">
            <w:pPr>
              <w:spacing w:line="240" w:lineRule="exact"/>
              <w:ind w:left="416" w:right="4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B4CE" w14:textId="77777777" w:rsidR="00D20EED" w:rsidRDefault="00000000">
            <w:pPr>
              <w:spacing w:line="240" w:lineRule="exact"/>
              <w:ind w:left="415" w:right="4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90E37" w14:textId="77777777" w:rsidR="00D20EED" w:rsidRDefault="00000000">
            <w:pPr>
              <w:spacing w:line="240" w:lineRule="exact"/>
              <w:ind w:left="415" w:right="41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</w:t>
            </w:r>
          </w:p>
        </w:tc>
      </w:tr>
      <w:tr w:rsidR="00D20EED" w14:paraId="7174BF59" w14:textId="77777777">
        <w:trPr>
          <w:trHeight w:hRule="exact" w:val="276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CC105" w14:textId="77777777" w:rsidR="00D20EED" w:rsidRDefault="00000000">
            <w:pPr>
              <w:spacing w:line="240" w:lineRule="exact"/>
              <w:ind w:left="16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r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ff</w:t>
            </w:r>
            <w:r>
              <w:rPr>
                <w:spacing w:val="1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liq</w:t>
            </w:r>
            <w:r>
              <w:rPr>
                <w:spacing w:val="-2"/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>id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C51F" w14:textId="77777777" w:rsidR="00D20EED" w:rsidRDefault="00000000">
            <w:pPr>
              <w:spacing w:line="240" w:lineRule="exact"/>
              <w:ind w:left="222"/>
              <w:rPr>
                <w:sz w:val="23"/>
                <w:szCs w:val="23"/>
              </w:rPr>
            </w:pPr>
            <w:proofErr w:type="spellStart"/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mo</w:t>
            </w:r>
            <w:r>
              <w:rPr>
                <w:spacing w:val="-2"/>
                <w:sz w:val="23"/>
                <w:szCs w:val="23"/>
              </w:rPr>
              <w:t>l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7E3BF" w14:textId="77777777" w:rsidR="00D20EED" w:rsidRDefault="00000000">
            <w:pPr>
              <w:spacing w:line="240" w:lineRule="exact"/>
              <w:ind w:left="102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d 100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8D3AD" w14:textId="77777777" w:rsidR="00D20EED" w:rsidRDefault="00000000">
            <w:pPr>
              <w:spacing w:line="240" w:lineRule="exact"/>
              <w:ind w:left="34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d 100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D8405" w14:textId="77777777" w:rsidR="00D20EED" w:rsidRDefault="00000000">
            <w:pPr>
              <w:spacing w:line="240" w:lineRule="exact"/>
              <w:ind w:left="34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d 100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E6425" w14:textId="77777777" w:rsidR="00D20EED" w:rsidRDefault="00000000">
            <w:pPr>
              <w:spacing w:line="240" w:lineRule="exact"/>
              <w:ind w:left="34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d 100</w:t>
            </w:r>
          </w:p>
        </w:tc>
      </w:tr>
    </w:tbl>
    <w:p w14:paraId="26DDA65B" w14:textId="77777777" w:rsidR="00D20EED" w:rsidRDefault="00000000">
      <w:pPr>
        <w:ind w:left="73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EUB =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Umbi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it</w:t>
      </w:r>
    </w:p>
    <w:p w14:paraId="2043AFA0" w14:textId="77777777" w:rsidR="00D20EED" w:rsidRDefault="00000000">
      <w:pPr>
        <w:ind w:left="2029"/>
        <w:rPr>
          <w:sz w:val="24"/>
          <w:szCs w:val="24"/>
        </w:rPr>
      </w:pPr>
      <w:r>
        <w:rPr>
          <w:sz w:val="24"/>
          <w:szCs w:val="24"/>
        </w:rPr>
        <w:t>ERK =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</w:p>
    <w:p w14:paraId="5FB55A4D" w14:textId="77777777" w:rsidR="00D20EED" w:rsidRDefault="00D20EED">
      <w:pPr>
        <w:spacing w:before="9" w:line="180" w:lineRule="exact"/>
        <w:rPr>
          <w:sz w:val="19"/>
          <w:szCs w:val="19"/>
        </w:rPr>
      </w:pPr>
    </w:p>
    <w:p w14:paraId="4B561942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3.9.3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mu</w:t>
      </w:r>
      <w:r>
        <w:rPr>
          <w:b/>
          <w:sz w:val="24"/>
          <w:szCs w:val="24"/>
        </w:rPr>
        <w:t>la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Pada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d</w:t>
      </w:r>
      <w:r>
        <w:rPr>
          <w:b/>
          <w:i/>
          <w:sz w:val="24"/>
          <w:szCs w:val="24"/>
        </w:rPr>
        <w:t>ow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am</w:t>
      </w:r>
    </w:p>
    <w:p w14:paraId="4113D849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315D4428" w14:textId="77777777" w:rsidR="00D20EED" w:rsidRDefault="00000000">
      <w:pPr>
        <w:spacing w:line="480" w:lineRule="auto"/>
        <w:ind w:left="588" w:right="77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proofErr w:type="spellEnd"/>
      <w:r>
        <w:rPr>
          <w:sz w:val="24"/>
          <w:szCs w:val="24"/>
        </w:rPr>
        <w:t xml:space="preserve"> masi</w:t>
      </w:r>
      <w:r>
        <w:rPr>
          <w:spacing w:val="2"/>
          <w:sz w:val="24"/>
          <w:szCs w:val="24"/>
        </w:rPr>
        <w:t>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dow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(</w:t>
      </w:r>
      <w:proofErr w:type="spellStart"/>
      <w:r>
        <w:rPr>
          <w:sz w:val="24"/>
          <w:szCs w:val="24"/>
        </w:rPr>
        <w:t>glise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nium </w:t>
      </w:r>
      <w:proofErr w:type="spellStart"/>
      <w:r>
        <w:rPr>
          <w:sz w:val="24"/>
          <w:szCs w:val="24"/>
        </w:rPr>
        <w:t>dioksida</w:t>
      </w:r>
      <w:proofErr w:type="spellEnd"/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a,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propil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n)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uhu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>-</w:t>
      </w:r>
    </w:p>
    <w:p w14:paraId="620C91FD" w14:textId="77777777" w:rsidR="00D20EED" w:rsidRDefault="00000000">
      <w:pPr>
        <w:spacing w:before="10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75</w:t>
      </w:r>
      <w:r>
        <w:rPr>
          <w:spacing w:val="-2"/>
          <w:sz w:val="24"/>
          <w:szCs w:val="24"/>
        </w:rPr>
        <w:t>°</w:t>
      </w:r>
      <w:r>
        <w:rPr>
          <w:sz w:val="24"/>
          <w:szCs w:val="24"/>
        </w:rPr>
        <w:t>C.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talku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₂E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metil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n).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2 </w:t>
      </w:r>
      <w:proofErr w:type="spellStart"/>
      <w:proofErr w:type="gramStart"/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dige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mogen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massa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homogen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1749807D" w14:textId="77777777" w:rsidR="00D20EED" w:rsidRDefault="00D20EED">
      <w:pPr>
        <w:spacing w:before="8" w:line="160" w:lineRule="exact"/>
        <w:rPr>
          <w:sz w:val="16"/>
          <w:szCs w:val="16"/>
        </w:rPr>
      </w:pPr>
    </w:p>
    <w:p w14:paraId="79D2EC43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3.10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mbu</w:t>
      </w:r>
      <w:r>
        <w:rPr>
          <w:b/>
          <w:sz w:val="24"/>
          <w:szCs w:val="24"/>
        </w:rPr>
        <w:t>atan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Nano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Bit dan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2"/>
          <w:sz w:val="24"/>
          <w:szCs w:val="24"/>
        </w:rPr>
        <w:t>y</w:t>
      </w:r>
      <w:r>
        <w:rPr>
          <w:b/>
          <w:sz w:val="24"/>
          <w:szCs w:val="24"/>
        </w:rPr>
        <w:t>it</w:t>
      </w:r>
      <w:proofErr w:type="spellEnd"/>
    </w:p>
    <w:p w14:paraId="2BBEB0AA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4D8C3A01" w14:textId="77777777" w:rsidR="00D20EED" w:rsidRDefault="00000000">
      <w:pPr>
        <w:spacing w:line="480" w:lineRule="auto"/>
        <w:ind w:left="588" w:right="82" w:firstLine="566"/>
        <w:jc w:val="both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homogeni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1.700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rpm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nic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homogeni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jam.</w:t>
      </w:r>
    </w:p>
    <w:p w14:paraId="179A26CF" w14:textId="77777777" w:rsidR="00D20EED" w:rsidRDefault="00D20EED">
      <w:pPr>
        <w:spacing w:line="200" w:lineRule="exact"/>
      </w:pPr>
    </w:p>
    <w:p w14:paraId="0FCFA300" w14:textId="77777777" w:rsidR="00D20EED" w:rsidRDefault="00D20EED">
      <w:pPr>
        <w:spacing w:line="200" w:lineRule="exact"/>
      </w:pPr>
    </w:p>
    <w:p w14:paraId="2BACFBA3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263E5E61" w14:textId="77777777" w:rsidR="00D20EED" w:rsidRDefault="00000000">
      <w:pPr>
        <w:spacing w:before="29" w:line="480" w:lineRule="auto"/>
        <w:ind w:left="588" w:right="7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Part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 S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ze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Analyz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ingrum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1B771A0" w14:textId="77777777" w:rsidR="00D20EED" w:rsidRDefault="00D20EED">
      <w:pPr>
        <w:spacing w:before="9" w:line="160" w:lineRule="exact"/>
        <w:rPr>
          <w:sz w:val="16"/>
          <w:szCs w:val="16"/>
        </w:rPr>
      </w:pPr>
    </w:p>
    <w:p w14:paraId="358EDE6B" w14:textId="77777777" w:rsidR="00D20EED" w:rsidRDefault="00000000">
      <w:pPr>
        <w:ind w:left="588" w:right="14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3.10.1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ifi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proofErr w:type="spellEnd"/>
      <w:r>
        <w:rPr>
          <w:b/>
          <w:sz w:val="24"/>
          <w:szCs w:val="24"/>
        </w:rPr>
        <w:t xml:space="preserve"> For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Nanoekst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Pada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adow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am</w:t>
      </w:r>
    </w:p>
    <w:p w14:paraId="44F779CD" w14:textId="77777777" w:rsidR="00D20EED" w:rsidRDefault="00D20EED">
      <w:pPr>
        <w:spacing w:line="240" w:lineRule="exact"/>
        <w:rPr>
          <w:sz w:val="24"/>
          <w:szCs w:val="24"/>
        </w:rPr>
      </w:pPr>
    </w:p>
    <w:p w14:paraId="65087986" w14:textId="77777777" w:rsidR="00D20EED" w:rsidRDefault="00000000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ormula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:4</w:t>
      </w:r>
      <w:r>
        <w:rPr>
          <w:spacing w:val="-1"/>
          <w:sz w:val="24"/>
          <w:szCs w:val="24"/>
        </w:rPr>
        <w:t>%</w:t>
      </w:r>
      <w:proofErr w:type="gramStart"/>
      <w:r>
        <w:rPr>
          <w:sz w:val="24"/>
          <w:szCs w:val="24"/>
        </w:rPr>
        <w:t>) ;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(4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6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 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:5</w:t>
      </w:r>
      <w:r>
        <w:rPr>
          <w:spacing w:val="-1"/>
          <w:sz w:val="24"/>
          <w:szCs w:val="24"/>
        </w:rPr>
        <w:t xml:space="preserve">%)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obot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formula</w:t>
      </w:r>
      <w:r>
        <w:rPr>
          <w:i/>
          <w:spacing w:val="1"/>
          <w:sz w:val="24"/>
          <w:szCs w:val="24"/>
        </w:rPr>
        <w:t xml:space="preserve"> 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w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pada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3.2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14:paraId="112AF189" w14:textId="77777777" w:rsidR="00D20EED" w:rsidRDefault="00000000">
      <w:pPr>
        <w:spacing w:before="10"/>
        <w:ind w:left="588" w:right="1033"/>
        <w:jc w:val="both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Rancangan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mu</w:t>
      </w:r>
      <w:r>
        <w:rPr>
          <w:b/>
          <w:sz w:val="24"/>
          <w:szCs w:val="24"/>
        </w:rPr>
        <w:t>la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Nanoekst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adow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am</w:t>
      </w:r>
    </w:p>
    <w:p w14:paraId="3780BECE" w14:textId="77777777" w:rsidR="00D20EED" w:rsidRDefault="00D20EED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397"/>
        <w:gridCol w:w="1553"/>
        <w:gridCol w:w="1555"/>
        <w:gridCol w:w="1554"/>
      </w:tblGrid>
      <w:tr w:rsidR="00D20EED" w14:paraId="4A20AD1E" w14:textId="77777777">
        <w:trPr>
          <w:trHeight w:hRule="exact" w:val="262"/>
        </w:trPr>
        <w:tc>
          <w:tcPr>
            <w:tcW w:w="1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24BADA" w14:textId="77777777" w:rsidR="00D20EED" w:rsidRDefault="00D20EED">
            <w:pPr>
              <w:spacing w:line="200" w:lineRule="exact"/>
            </w:pPr>
          </w:p>
          <w:p w14:paraId="59212B1D" w14:textId="77777777" w:rsidR="00D20EED" w:rsidRDefault="00D20EED">
            <w:pPr>
              <w:spacing w:before="16" w:line="220" w:lineRule="exact"/>
              <w:rPr>
                <w:sz w:val="22"/>
                <w:szCs w:val="22"/>
              </w:rPr>
            </w:pPr>
          </w:p>
          <w:p w14:paraId="687FE348" w14:textId="77777777" w:rsidR="00D20EED" w:rsidRDefault="00000000">
            <w:pPr>
              <w:ind w:left="45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60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F22A4" w14:textId="77777777" w:rsidR="00D20EED" w:rsidRDefault="00000000">
            <w:pPr>
              <w:spacing w:before="4" w:line="240" w:lineRule="exact"/>
              <w:ind w:left="2459" w:right="24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</w:tr>
      <w:tr w:rsidR="00D20EED" w14:paraId="44F479DF" w14:textId="77777777">
        <w:trPr>
          <w:trHeight w:hRule="exact" w:val="864"/>
        </w:trPr>
        <w:tc>
          <w:tcPr>
            <w:tcW w:w="1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E32EF" w14:textId="77777777" w:rsidR="00D20EED" w:rsidRDefault="00D20EED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4EF43" w14:textId="77777777" w:rsidR="00D20EED" w:rsidRDefault="00D20EED">
            <w:pPr>
              <w:spacing w:before="20" w:line="280" w:lineRule="exact"/>
              <w:rPr>
                <w:sz w:val="28"/>
                <w:szCs w:val="28"/>
              </w:rPr>
            </w:pPr>
          </w:p>
          <w:p w14:paraId="402BC185" w14:textId="77777777" w:rsidR="00D20EED" w:rsidRDefault="00000000">
            <w:pPr>
              <w:ind w:left="381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F</w:t>
            </w:r>
            <w:r>
              <w:rPr>
                <w:sz w:val="23"/>
                <w:szCs w:val="23"/>
              </w:rPr>
              <w:t>ung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BDF89" w14:textId="77777777" w:rsidR="00D20EED" w:rsidRDefault="00000000">
            <w:pPr>
              <w:spacing w:before="52"/>
              <w:ind w:left="201" w:right="20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NU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6 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  <w:p w14:paraId="01AB6AE8" w14:textId="77777777" w:rsidR="00D20EED" w:rsidRDefault="00000000">
            <w:pPr>
              <w:spacing w:line="240" w:lineRule="exact"/>
              <w:ind w:left="618" w:right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F4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0FB7B" w14:textId="77777777" w:rsidR="00D20EED" w:rsidRDefault="00000000">
            <w:pPr>
              <w:spacing w:before="52"/>
              <w:ind w:left="201" w:right="20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NU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4 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  <w:p w14:paraId="7A2C762C" w14:textId="77777777" w:rsidR="00D20EED" w:rsidRDefault="00000000">
            <w:pPr>
              <w:spacing w:line="240" w:lineRule="exact"/>
              <w:ind w:left="618" w:right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F5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E7AAF" w14:textId="77777777" w:rsidR="00D20EED" w:rsidRDefault="00000000">
            <w:pPr>
              <w:spacing w:before="52"/>
              <w:ind w:left="199" w:right="20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NU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 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14:paraId="2475596D" w14:textId="77777777" w:rsidR="00D20EED" w:rsidRDefault="00000000">
            <w:pPr>
              <w:spacing w:line="240" w:lineRule="exact"/>
              <w:ind w:left="616" w:right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F6</w:t>
            </w:r>
          </w:p>
        </w:tc>
      </w:tr>
      <w:tr w:rsidR="00D20EED" w14:paraId="5711217A" w14:textId="77777777">
        <w:trPr>
          <w:trHeight w:hRule="exact" w:val="274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44097" w14:textId="77777777" w:rsidR="00D20EED" w:rsidRDefault="00000000">
            <w:pPr>
              <w:spacing w:before="11"/>
              <w:ind w:left="658" w:right="66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NUB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E63A" w14:textId="77777777" w:rsidR="00D20EED" w:rsidRDefault="00000000">
            <w:pPr>
              <w:spacing w:before="4" w:line="260" w:lineRule="exact"/>
              <w:ind w:left="297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1"/>
                <w:sz w:val="23"/>
                <w:szCs w:val="23"/>
              </w:rPr>
              <w:t>w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rna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32532" w14:textId="77777777" w:rsidR="00D20EED" w:rsidRDefault="00000000">
            <w:pPr>
              <w:spacing w:before="11"/>
              <w:ind w:left="678" w:right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6DF1B" w14:textId="77777777" w:rsidR="00D20EED" w:rsidRDefault="00000000">
            <w:pPr>
              <w:spacing w:before="11"/>
              <w:ind w:left="678" w:right="6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9F6E2" w14:textId="77777777" w:rsidR="00D20EED" w:rsidRDefault="00000000">
            <w:pPr>
              <w:spacing w:before="11"/>
              <w:ind w:left="675" w:right="6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20EED" w14:paraId="0B029492" w14:textId="77777777">
        <w:trPr>
          <w:trHeight w:hRule="exact" w:val="276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E3C4E" w14:textId="77777777" w:rsidR="00D20EED" w:rsidRDefault="00000000">
            <w:pPr>
              <w:spacing w:before="12"/>
              <w:ind w:left="658" w:right="66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NRK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C6742" w14:textId="77777777" w:rsidR="00D20EED" w:rsidRDefault="00000000">
            <w:pPr>
              <w:spacing w:before="7" w:line="260" w:lineRule="exact"/>
              <w:ind w:left="297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1"/>
                <w:sz w:val="23"/>
                <w:szCs w:val="23"/>
              </w:rPr>
              <w:t>w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rna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23089" w14:textId="77777777" w:rsidR="00D20EED" w:rsidRDefault="00000000">
            <w:pPr>
              <w:spacing w:before="12"/>
              <w:ind w:left="678" w:right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CBE47" w14:textId="77777777" w:rsidR="00D20EED" w:rsidRDefault="00000000">
            <w:pPr>
              <w:spacing w:before="12"/>
              <w:ind w:left="678" w:right="6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C80B6" w14:textId="77777777" w:rsidR="00D20EED" w:rsidRDefault="00000000">
            <w:pPr>
              <w:spacing w:before="12"/>
              <w:ind w:left="675" w:right="6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20EED" w14:paraId="264EEFE6" w14:textId="77777777">
        <w:trPr>
          <w:trHeight w:hRule="exact" w:val="274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A5F54" w14:textId="77777777" w:rsidR="00D20EED" w:rsidRDefault="00000000">
            <w:pPr>
              <w:spacing w:before="9"/>
              <w:ind w:left="58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825DC" w14:textId="77777777" w:rsidR="00D20EED" w:rsidRDefault="00000000">
            <w:pPr>
              <w:spacing w:before="4" w:line="260" w:lineRule="exact"/>
              <w:ind w:left="354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ngi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124A3" w14:textId="77777777" w:rsidR="00D20EED" w:rsidRDefault="00000000">
            <w:pPr>
              <w:spacing w:before="9"/>
              <w:ind w:left="678" w:right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77881" w14:textId="77777777" w:rsidR="00D20EED" w:rsidRDefault="00000000">
            <w:pPr>
              <w:spacing w:before="9"/>
              <w:ind w:left="678" w:right="6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6A6EE" w14:textId="77777777" w:rsidR="00D20EED" w:rsidRDefault="00000000">
            <w:pPr>
              <w:spacing w:before="9"/>
              <w:ind w:left="675" w:right="6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20EED" w14:paraId="7B699ED9" w14:textId="77777777">
        <w:trPr>
          <w:trHeight w:hRule="exact" w:val="274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61290" w14:textId="77777777" w:rsidR="00D20EED" w:rsidRDefault="00000000">
            <w:pPr>
              <w:spacing w:before="11"/>
              <w:ind w:lef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proofErr w:type="spellEnd"/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2E725" w14:textId="77777777" w:rsidR="00D20EED" w:rsidRDefault="00000000">
            <w:pPr>
              <w:spacing w:before="4" w:line="260" w:lineRule="exact"/>
              <w:ind w:left="181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igm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A3F33" w14:textId="77777777" w:rsidR="00D20EED" w:rsidRDefault="00000000">
            <w:pPr>
              <w:spacing w:before="11"/>
              <w:ind w:left="622" w:right="6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4950" w14:textId="77777777" w:rsidR="00D20EED" w:rsidRDefault="00000000">
            <w:pPr>
              <w:spacing w:before="11"/>
              <w:ind w:left="622" w:right="6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46E55" w14:textId="77777777" w:rsidR="00D20EED" w:rsidRDefault="00000000">
            <w:pPr>
              <w:spacing w:before="11"/>
              <w:ind w:left="620" w:right="6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20EED" w14:paraId="6D3C9F3E" w14:textId="77777777">
        <w:trPr>
          <w:trHeight w:hRule="exact" w:val="276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E139" w14:textId="77777777" w:rsidR="00D20EED" w:rsidRDefault="00000000">
            <w:pPr>
              <w:spacing w:before="11"/>
              <w:ind w:left="5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ba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FFAE1" w14:textId="77777777" w:rsidR="00D20EED" w:rsidRDefault="00000000">
            <w:pPr>
              <w:spacing w:before="7" w:line="260" w:lineRule="exact"/>
              <w:ind w:left="239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ng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-2"/>
                <w:sz w:val="23"/>
                <w:szCs w:val="23"/>
              </w:rPr>
              <w:t>t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l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88C43" w14:textId="77777777" w:rsidR="00D20EED" w:rsidRDefault="00000000">
            <w:pPr>
              <w:spacing w:before="11"/>
              <w:ind w:left="622" w:right="6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9D05D" w14:textId="77777777" w:rsidR="00D20EED" w:rsidRDefault="00000000">
            <w:pPr>
              <w:spacing w:before="11"/>
              <w:ind w:left="622" w:right="6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B5A85" w14:textId="77777777" w:rsidR="00D20EED" w:rsidRDefault="00000000">
            <w:pPr>
              <w:spacing w:before="11"/>
              <w:ind w:left="620" w:right="6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20EED" w14:paraId="65505FCA" w14:textId="77777777">
        <w:trPr>
          <w:trHeight w:hRule="exact" w:val="274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60256" w14:textId="77777777" w:rsidR="00D20EED" w:rsidRDefault="00000000">
            <w:pPr>
              <w:spacing w:before="9"/>
              <w:ind w:left="474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₂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TA</w:t>
            </w:r>
            <w:proofErr w:type="spellEnd"/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47DF9" w14:textId="77777777" w:rsidR="00D20EED" w:rsidRDefault="00000000">
            <w:pPr>
              <w:spacing w:before="4" w:line="260" w:lineRule="exact"/>
              <w:ind w:left="273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b</w:t>
            </w: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l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1A668" w14:textId="77777777" w:rsidR="00D20EED" w:rsidRDefault="00000000">
            <w:pPr>
              <w:spacing w:before="9"/>
              <w:ind w:left="596" w:right="5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99B4F" w14:textId="77777777" w:rsidR="00D20EED" w:rsidRDefault="00000000">
            <w:pPr>
              <w:spacing w:before="9"/>
              <w:ind w:left="596" w:right="5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C9AB" w14:textId="77777777" w:rsidR="00D20EED" w:rsidRDefault="00000000">
            <w:pPr>
              <w:spacing w:before="9"/>
              <w:ind w:left="594" w:right="5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D20EED" w14:paraId="468F4A4B" w14:textId="77777777">
        <w:trPr>
          <w:trHeight w:hRule="exact" w:val="276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7C1D7" w14:textId="77777777" w:rsidR="00D20EED" w:rsidRDefault="00000000">
            <w:pPr>
              <w:spacing w:before="11"/>
              <w:ind w:left="57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43FCE" w14:textId="77777777" w:rsidR="00D20EED" w:rsidRDefault="00000000">
            <w:pPr>
              <w:spacing w:before="4"/>
              <w:ind w:left="215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H</w:t>
            </w:r>
            <w:r>
              <w:rPr>
                <w:sz w:val="23"/>
                <w:szCs w:val="23"/>
              </w:rPr>
              <w:t>um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k</w:t>
            </w:r>
            <w:r>
              <w:rPr>
                <w:spacing w:val="-2"/>
                <w:sz w:val="23"/>
                <w:szCs w:val="23"/>
              </w:rPr>
              <w:t>t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08E7D" w14:textId="77777777" w:rsidR="00D20EED" w:rsidRDefault="00000000">
            <w:pPr>
              <w:spacing w:before="11"/>
              <w:ind w:left="596" w:right="5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72448" w14:textId="77777777" w:rsidR="00D20EED" w:rsidRDefault="00000000">
            <w:pPr>
              <w:spacing w:before="11"/>
              <w:ind w:left="596" w:right="5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7B3F3" w14:textId="77777777" w:rsidR="00D20EED" w:rsidRDefault="00000000">
            <w:pPr>
              <w:spacing w:before="11"/>
              <w:ind w:left="594" w:right="5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D20EED" w14:paraId="5FFC78E8" w14:textId="77777777">
        <w:trPr>
          <w:trHeight w:hRule="exact" w:val="274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F0FF" w14:textId="77777777" w:rsidR="00D20EED" w:rsidRDefault="00000000">
            <w:pPr>
              <w:spacing w:before="9"/>
              <w:ind w:lef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ben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720A1" w14:textId="77777777" w:rsidR="00D20EED" w:rsidRDefault="00000000">
            <w:pPr>
              <w:spacing w:before="4" w:line="260" w:lineRule="exact"/>
              <w:ind w:left="246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ng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1"/>
                <w:sz w:val="23"/>
                <w:szCs w:val="23"/>
              </w:rPr>
              <w:t>w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t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BB0F5" w14:textId="77777777" w:rsidR="00D20EED" w:rsidRDefault="00000000">
            <w:pPr>
              <w:spacing w:before="9"/>
              <w:ind w:left="541" w:right="5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08A22" w14:textId="77777777" w:rsidR="00D20EED" w:rsidRDefault="00000000">
            <w:pPr>
              <w:spacing w:before="9"/>
              <w:ind w:left="541" w:right="5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0201A" w14:textId="77777777" w:rsidR="00D20EED" w:rsidRDefault="00000000">
            <w:pPr>
              <w:spacing w:before="9"/>
              <w:ind w:left="538" w:right="5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</w:tr>
      <w:tr w:rsidR="00D20EED" w14:paraId="7BEF9E1A" w14:textId="77777777">
        <w:trPr>
          <w:trHeight w:hRule="exact" w:val="274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75909" w14:textId="77777777" w:rsidR="00D20EED" w:rsidRDefault="00000000">
            <w:pPr>
              <w:spacing w:before="9"/>
              <w:ind w:left="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aben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F98AB" w14:textId="77777777" w:rsidR="00D20EED" w:rsidRDefault="00000000">
            <w:pPr>
              <w:spacing w:before="4" w:line="260" w:lineRule="exact"/>
              <w:ind w:left="246"/>
              <w:rPr>
                <w:sz w:val="23"/>
                <w:szCs w:val="23"/>
              </w:rPr>
            </w:pPr>
            <w:proofErr w:type="spellStart"/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ng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1"/>
                <w:sz w:val="23"/>
                <w:szCs w:val="23"/>
              </w:rPr>
              <w:t>w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t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0AF44" w14:textId="77777777" w:rsidR="00D20EED" w:rsidRDefault="00000000">
            <w:pPr>
              <w:spacing w:before="9"/>
              <w:ind w:left="541" w:right="5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080B2" w14:textId="77777777" w:rsidR="00D20EED" w:rsidRDefault="00000000">
            <w:pPr>
              <w:spacing w:before="9"/>
              <w:ind w:left="541" w:right="5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00F6" w14:textId="77777777" w:rsidR="00D20EED" w:rsidRDefault="00000000">
            <w:pPr>
              <w:spacing w:before="9"/>
              <w:ind w:left="538" w:right="5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D20EED" w14:paraId="6C19600B" w14:textId="77777777">
        <w:trPr>
          <w:trHeight w:hRule="exact" w:val="324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14940" w14:textId="77777777" w:rsidR="00D20EED" w:rsidRDefault="00000000">
            <w:pPr>
              <w:spacing w:before="35"/>
              <w:ind w:left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3F532" w14:textId="77777777" w:rsidR="00D20EED" w:rsidRDefault="00000000">
            <w:pPr>
              <w:spacing w:before="31"/>
              <w:ind w:left="304"/>
              <w:rPr>
                <w:sz w:val="23"/>
                <w:szCs w:val="23"/>
              </w:rPr>
            </w:pPr>
            <w:proofErr w:type="spellStart"/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mo</w:t>
            </w:r>
            <w:r>
              <w:rPr>
                <w:spacing w:val="-2"/>
                <w:sz w:val="23"/>
                <w:szCs w:val="23"/>
              </w:rPr>
              <w:t>l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22395" w14:textId="77777777" w:rsidR="00D20EED" w:rsidRDefault="00000000">
            <w:pPr>
              <w:spacing w:before="35"/>
              <w:ind w:left="4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100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BC93E" w14:textId="77777777" w:rsidR="00D20EED" w:rsidRDefault="00000000">
            <w:pPr>
              <w:spacing w:before="35"/>
              <w:ind w:left="4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100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43F9D" w14:textId="77777777" w:rsidR="00D20EED" w:rsidRDefault="00000000">
            <w:pPr>
              <w:spacing w:before="35"/>
              <w:ind w:left="4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100</w:t>
            </w:r>
          </w:p>
        </w:tc>
      </w:tr>
    </w:tbl>
    <w:p w14:paraId="2486896C" w14:textId="77777777" w:rsidR="00D20EED" w:rsidRDefault="00000000">
      <w:pPr>
        <w:ind w:left="73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 =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bi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it</w:t>
      </w:r>
    </w:p>
    <w:p w14:paraId="5852BEC9" w14:textId="77777777" w:rsidR="00D20EED" w:rsidRDefault="00000000">
      <w:pPr>
        <w:ind w:left="1991" w:right="2940"/>
        <w:jc w:val="center"/>
        <w:rPr>
          <w:sz w:val="24"/>
          <w:szCs w:val="24"/>
        </w:rPr>
      </w:pPr>
      <w:r>
        <w:rPr>
          <w:sz w:val="24"/>
          <w:szCs w:val="24"/>
        </w:rPr>
        <w:t>NRK =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</w:p>
    <w:p w14:paraId="796E1AF4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100CFF1A" w14:textId="77777777" w:rsidR="00D20EED" w:rsidRDefault="00000000">
      <w:pPr>
        <w:ind w:left="588" w:right="15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3.10.2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mu</w:t>
      </w:r>
      <w:r>
        <w:rPr>
          <w:b/>
          <w:sz w:val="24"/>
          <w:szCs w:val="24"/>
        </w:rPr>
        <w:t>la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Nanoekst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Pada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adow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am</w:t>
      </w:r>
    </w:p>
    <w:p w14:paraId="5DA330AE" w14:textId="77777777" w:rsidR="00D20EED" w:rsidRDefault="00D20EED">
      <w:pPr>
        <w:spacing w:before="17" w:line="260" w:lineRule="exact"/>
        <w:rPr>
          <w:sz w:val="26"/>
          <w:szCs w:val="26"/>
        </w:rPr>
      </w:pPr>
    </w:p>
    <w:p w14:paraId="588F71CE" w14:textId="77777777" w:rsidR="00D20EED" w:rsidRDefault="00000000">
      <w:pPr>
        <w:spacing w:line="480" w:lineRule="auto"/>
        <w:ind w:left="588" w:right="77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proofErr w:type="spellEnd"/>
      <w:r>
        <w:rPr>
          <w:sz w:val="24"/>
          <w:szCs w:val="24"/>
        </w:rPr>
        <w:t xml:space="preserve"> masi</w:t>
      </w:r>
      <w:r>
        <w:rPr>
          <w:spacing w:val="2"/>
          <w:sz w:val="24"/>
          <w:szCs w:val="24"/>
        </w:rPr>
        <w:t>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dow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(</w:t>
      </w:r>
      <w:proofErr w:type="spellStart"/>
      <w:r>
        <w:rPr>
          <w:sz w:val="24"/>
          <w:szCs w:val="24"/>
        </w:rPr>
        <w:t>glise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nium </w:t>
      </w:r>
      <w:proofErr w:type="spellStart"/>
      <w:r>
        <w:rPr>
          <w:sz w:val="24"/>
          <w:szCs w:val="24"/>
        </w:rPr>
        <w:t>dioksida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propil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n)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uhu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6"/>
          <w:sz w:val="24"/>
          <w:szCs w:val="24"/>
        </w:rPr>
        <w:t>0</w:t>
      </w:r>
      <w:r>
        <w:rPr>
          <w:sz w:val="24"/>
          <w:szCs w:val="24"/>
        </w:rPr>
        <w:t>-</w:t>
      </w:r>
    </w:p>
    <w:p w14:paraId="120DC993" w14:textId="77777777" w:rsidR="00D20EED" w:rsidRDefault="00000000">
      <w:pPr>
        <w:spacing w:before="10"/>
        <w:ind w:left="588" w:right="90"/>
        <w:jc w:val="both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75</w:t>
      </w:r>
      <w:r>
        <w:rPr>
          <w:spacing w:val="-2"/>
          <w:sz w:val="24"/>
          <w:szCs w:val="24"/>
        </w:rPr>
        <w:t>°</w:t>
      </w:r>
      <w:r>
        <w:rPr>
          <w:sz w:val="24"/>
          <w:szCs w:val="24"/>
        </w:rPr>
        <w:t>C.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₂E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TA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metil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n).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35FAC8CC" w14:textId="77777777" w:rsidR="00D20EED" w:rsidRDefault="00D20EED">
      <w:pPr>
        <w:spacing w:line="200" w:lineRule="exact"/>
      </w:pPr>
    </w:p>
    <w:p w14:paraId="70F5FD05" w14:textId="77777777" w:rsidR="00D20EED" w:rsidRDefault="00D20EED">
      <w:pPr>
        <w:spacing w:line="200" w:lineRule="exact"/>
      </w:pPr>
    </w:p>
    <w:p w14:paraId="27F88A86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04E70B21" w14:textId="77777777" w:rsidR="00D20EED" w:rsidRDefault="00000000">
      <w:pPr>
        <w:spacing w:before="29" w:line="480" w:lineRule="auto"/>
        <w:ind w:left="588" w:right="7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dige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mogen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z w:val="24"/>
          <w:szCs w:val="24"/>
        </w:rPr>
        <w:t xml:space="preserve"> bit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massa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homogen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2EA2994D" w14:textId="77777777" w:rsidR="00D20EED" w:rsidRDefault="00D20EED">
      <w:pPr>
        <w:spacing w:before="9" w:line="160" w:lineRule="exact"/>
        <w:rPr>
          <w:sz w:val="16"/>
          <w:szCs w:val="16"/>
        </w:rPr>
      </w:pPr>
    </w:p>
    <w:p w14:paraId="2EDFEE2C" w14:textId="77777777" w:rsidR="00D20EED" w:rsidRDefault="00000000">
      <w:pPr>
        <w:ind w:left="588" w:right="3239"/>
        <w:jc w:val="both"/>
        <w:rPr>
          <w:sz w:val="24"/>
          <w:szCs w:val="24"/>
        </w:rPr>
      </w:pPr>
      <w:r>
        <w:rPr>
          <w:b/>
          <w:sz w:val="24"/>
          <w:szCs w:val="24"/>
        </w:rPr>
        <w:t>3.11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tu </w:t>
      </w:r>
      <w:proofErr w:type="spellStart"/>
      <w:r>
        <w:rPr>
          <w:b/>
          <w:sz w:val="24"/>
          <w:szCs w:val="24"/>
        </w:rPr>
        <w:t>Fisik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ed</w:t>
      </w:r>
      <w:r>
        <w:rPr>
          <w:b/>
          <w:sz w:val="24"/>
          <w:szCs w:val="24"/>
        </w:rPr>
        <w:t>iaan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adow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am</w:t>
      </w:r>
    </w:p>
    <w:p w14:paraId="5FC0E799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0681BBB7" w14:textId="77777777" w:rsidR="00D20EED" w:rsidRDefault="00000000">
      <w:pPr>
        <w:spacing w:line="480" w:lineRule="auto"/>
        <w:ind w:left="588" w:right="80" w:firstLine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masing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organoleptis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homogenitas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dispe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),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iritasi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donic </w:t>
      </w:r>
      <w:r>
        <w:rPr>
          <w:spacing w:val="-1"/>
          <w:sz w:val="24"/>
          <w:szCs w:val="24"/>
        </w:rPr>
        <w:t>(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A0B1ADF" w14:textId="77777777" w:rsidR="00D20EED" w:rsidRDefault="00000000">
      <w:pPr>
        <w:spacing w:before="10"/>
        <w:ind w:left="588" w:right="5649"/>
        <w:jc w:val="both"/>
        <w:rPr>
          <w:sz w:val="24"/>
          <w:szCs w:val="24"/>
        </w:rPr>
      </w:pPr>
      <w:r>
        <w:rPr>
          <w:b/>
          <w:sz w:val="24"/>
          <w:szCs w:val="24"/>
        </w:rPr>
        <w:t>3.11.1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proofErr w:type="spellStart"/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oleptis</w:t>
      </w:r>
      <w:proofErr w:type="spellEnd"/>
    </w:p>
    <w:p w14:paraId="5712AA1D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0214F0DB" w14:textId="77777777" w:rsidR="00D20EED" w:rsidRDefault="00000000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org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noleptis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uji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tekstur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2022).</w:t>
      </w:r>
    </w:p>
    <w:p w14:paraId="7868BE9F" w14:textId="77777777" w:rsidR="00D20EED" w:rsidRDefault="00D20EED">
      <w:pPr>
        <w:spacing w:before="1" w:line="160" w:lineRule="exact"/>
        <w:rPr>
          <w:sz w:val="17"/>
          <w:szCs w:val="17"/>
        </w:rPr>
      </w:pPr>
    </w:p>
    <w:p w14:paraId="6565DB63" w14:textId="77777777" w:rsidR="00D20EED" w:rsidRDefault="00000000">
      <w:pPr>
        <w:ind w:left="588" w:right="5635"/>
        <w:jc w:val="both"/>
        <w:rPr>
          <w:sz w:val="24"/>
          <w:szCs w:val="24"/>
        </w:rPr>
      </w:pPr>
      <w:r>
        <w:rPr>
          <w:b/>
          <w:sz w:val="24"/>
          <w:szCs w:val="24"/>
        </w:rPr>
        <w:t>3.11.2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proofErr w:type="spellStart"/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itas</w:t>
      </w:r>
      <w:proofErr w:type="spellEnd"/>
    </w:p>
    <w:p w14:paraId="0F9E5F07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49B03EE6" w14:textId="77777777" w:rsidR="00D20EED" w:rsidRDefault="00000000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homogenitas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 xml:space="preserve">shadow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masing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w</w:t>
      </w:r>
      <w:r>
        <w:rPr>
          <w:i/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susunan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homo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., 2022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969CF9B" w14:textId="77777777" w:rsidR="00D20EED" w:rsidRDefault="00D20EED">
      <w:pPr>
        <w:spacing w:before="9" w:line="160" w:lineRule="exact"/>
        <w:rPr>
          <w:sz w:val="16"/>
          <w:szCs w:val="16"/>
        </w:rPr>
      </w:pPr>
    </w:p>
    <w:p w14:paraId="3B4E1CD0" w14:textId="77777777" w:rsidR="00D20EED" w:rsidRDefault="00000000">
      <w:pPr>
        <w:ind w:left="588" w:right="6450"/>
        <w:jc w:val="both"/>
        <w:rPr>
          <w:sz w:val="24"/>
          <w:szCs w:val="24"/>
        </w:rPr>
      </w:pPr>
      <w:r>
        <w:rPr>
          <w:b/>
          <w:sz w:val="24"/>
          <w:szCs w:val="24"/>
        </w:rPr>
        <w:t>3.11.3 Uji Pol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14:paraId="3EB4378C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22C3C37D" w14:textId="77777777" w:rsidR="00D20EED" w:rsidRDefault="00000000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 xml:space="preserve">Uji poles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 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 xml:space="preserve">shadow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am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visual</w:t>
      </w:r>
    </w:p>
    <w:p w14:paraId="4B2F4CC7" w14:textId="77777777" w:rsidR="00D20EED" w:rsidRDefault="00D20EED">
      <w:pPr>
        <w:spacing w:line="200" w:lineRule="exact"/>
      </w:pPr>
    </w:p>
    <w:p w14:paraId="70A15B3C" w14:textId="77777777" w:rsidR="00D20EED" w:rsidRDefault="00D20EED">
      <w:pPr>
        <w:spacing w:line="200" w:lineRule="exact"/>
      </w:pPr>
    </w:p>
    <w:p w14:paraId="7936110B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2A38C3C4" w14:textId="77777777" w:rsidR="00D20EED" w:rsidRDefault="00000000">
      <w:pPr>
        <w:spacing w:before="29" w:line="480" w:lineRule="auto"/>
        <w:ind w:left="588" w:right="78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na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hmatunnisa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</w:p>
    <w:p w14:paraId="5EBAF7EA" w14:textId="77777777" w:rsidR="00D20EED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5C5B150" w14:textId="77777777" w:rsidR="00D20EED" w:rsidRDefault="00D20EED">
      <w:pPr>
        <w:spacing w:before="7" w:line="100" w:lineRule="exact"/>
        <w:rPr>
          <w:sz w:val="11"/>
          <w:szCs w:val="11"/>
        </w:rPr>
      </w:pPr>
    </w:p>
    <w:p w14:paraId="4C3013B7" w14:textId="77777777" w:rsidR="00D20EED" w:rsidRDefault="00D20EED">
      <w:pPr>
        <w:spacing w:line="200" w:lineRule="exact"/>
      </w:pPr>
    </w:p>
    <w:p w14:paraId="6B714286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3.11.4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Daya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proofErr w:type="spellEnd"/>
    </w:p>
    <w:p w14:paraId="7311EFDC" w14:textId="77777777" w:rsidR="00D20EED" w:rsidRDefault="00D20EED">
      <w:pPr>
        <w:spacing w:before="14" w:line="260" w:lineRule="exact"/>
        <w:rPr>
          <w:sz w:val="26"/>
          <w:szCs w:val="26"/>
        </w:rPr>
      </w:pPr>
    </w:p>
    <w:p w14:paraId="122BBB64" w14:textId="77777777" w:rsidR="00D20EED" w:rsidRDefault="00000000">
      <w:pPr>
        <w:spacing w:line="480" w:lineRule="auto"/>
        <w:ind w:left="588" w:right="78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0,5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glass,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gl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00g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diamk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glass,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stop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atch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glass.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iana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., 2022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2C0B788" w14:textId="77777777" w:rsidR="00D20EED" w:rsidRDefault="00D20EED">
      <w:pPr>
        <w:spacing w:before="1" w:line="160" w:lineRule="exact"/>
        <w:rPr>
          <w:sz w:val="17"/>
          <w:szCs w:val="17"/>
        </w:rPr>
      </w:pPr>
    </w:p>
    <w:p w14:paraId="264DABD5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3.11.5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pH</w:t>
      </w:r>
    </w:p>
    <w:p w14:paraId="0CC5D28A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1C2AA88A" w14:textId="77777777" w:rsidR="00D20EED" w:rsidRDefault="00000000">
      <w:pPr>
        <w:spacing w:line="480" w:lineRule="auto"/>
        <w:ind w:left="588" w:right="77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proofErr w:type="spellEnd"/>
      <w:r>
        <w:rPr>
          <w:sz w:val="24"/>
          <w:szCs w:val="24"/>
        </w:rPr>
        <w:t xml:space="preserve"> pH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proofErr w:type="spellEnd"/>
      <w:r>
        <w:rPr>
          <w:sz w:val="24"/>
          <w:szCs w:val="24"/>
        </w:rPr>
        <w:t xml:space="preserve"> pH 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proofErr w:type="spellStart"/>
      <w:r>
        <w:rPr>
          <w:sz w:val="24"/>
          <w:szCs w:val="24"/>
        </w:rPr>
        <w:t>mL.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pH 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lupk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pH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kisar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– 6,5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2022).</w:t>
      </w:r>
    </w:p>
    <w:p w14:paraId="2B9076A6" w14:textId="77777777" w:rsidR="00D20EED" w:rsidRDefault="00D20EED">
      <w:pPr>
        <w:spacing w:before="8" w:line="160" w:lineRule="exact"/>
        <w:rPr>
          <w:sz w:val="16"/>
          <w:szCs w:val="16"/>
        </w:rPr>
      </w:pPr>
    </w:p>
    <w:p w14:paraId="602480D7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3.11.6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Daya </w:t>
      </w:r>
      <w:proofErr w:type="spellStart"/>
      <w:r>
        <w:rPr>
          <w:b/>
          <w:sz w:val="24"/>
          <w:szCs w:val="24"/>
        </w:rPr>
        <w:t>Sebar</w:t>
      </w:r>
      <w:proofErr w:type="spellEnd"/>
    </w:p>
    <w:p w14:paraId="736F9D55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1BF3AEEE" w14:textId="77777777" w:rsidR="00D20EED" w:rsidRDefault="00000000">
      <w:pPr>
        <w:spacing w:line="480" w:lineRule="auto"/>
        <w:ind w:left="58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adow</w:t>
      </w:r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1g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50g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uji </w:t>
      </w:r>
      <w:proofErr w:type="spellStart"/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</w:p>
    <w:p w14:paraId="6E8AAD69" w14:textId="77777777" w:rsidR="00D20EED" w:rsidRDefault="00000000">
      <w:pPr>
        <w:spacing w:before="10"/>
        <w:ind w:left="588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2022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92B83E3" w14:textId="77777777" w:rsidR="00D20EED" w:rsidRDefault="00D20EED">
      <w:pPr>
        <w:spacing w:line="200" w:lineRule="exact"/>
      </w:pPr>
    </w:p>
    <w:p w14:paraId="756F8749" w14:textId="77777777" w:rsidR="00D20EED" w:rsidRDefault="00D20EED">
      <w:pPr>
        <w:spacing w:line="200" w:lineRule="exact"/>
      </w:pPr>
    </w:p>
    <w:p w14:paraId="52A5E3F8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41278306" w14:textId="77777777" w:rsidR="00D20EED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3.12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proofErr w:type="spellStart"/>
      <w:r>
        <w:rPr>
          <w:b/>
          <w:sz w:val="24"/>
          <w:szCs w:val="24"/>
        </w:rPr>
        <w:t>Kea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Kesu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ed</w:t>
      </w:r>
      <w:r>
        <w:rPr>
          <w:b/>
          <w:sz w:val="24"/>
          <w:szCs w:val="24"/>
        </w:rPr>
        <w:t>iaan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adow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am</w:t>
      </w:r>
    </w:p>
    <w:p w14:paraId="23DA6688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0C9C31B9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3.12.1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proofErr w:type="spellStart"/>
      <w:r>
        <w:rPr>
          <w:b/>
          <w:sz w:val="24"/>
          <w:szCs w:val="24"/>
        </w:rPr>
        <w:t>Iritasi</w:t>
      </w:r>
      <w:proofErr w:type="spellEnd"/>
    </w:p>
    <w:p w14:paraId="5F2C302A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3D40B0AC" w14:textId="77777777" w:rsidR="00D20EED" w:rsidRDefault="00000000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iritasi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hadow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iritasi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10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telinga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diamk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±30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iritasi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jala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bulkan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iyatn</w:t>
      </w:r>
      <w:r>
        <w:rPr>
          <w:spacing w:val="2"/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2023)</w:t>
      </w:r>
    </w:p>
    <w:p w14:paraId="75C68229" w14:textId="77777777" w:rsidR="00D20EED" w:rsidRDefault="00D20EED">
      <w:pPr>
        <w:spacing w:before="9" w:line="160" w:lineRule="exact"/>
        <w:rPr>
          <w:sz w:val="16"/>
          <w:szCs w:val="16"/>
        </w:rPr>
      </w:pPr>
    </w:p>
    <w:p w14:paraId="5B7C4A44" w14:textId="77777777" w:rsidR="00D20EED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3.12.2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aa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)</w:t>
      </w:r>
    </w:p>
    <w:p w14:paraId="4A39F7C8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2CE38EC5" w14:textId="77777777" w:rsidR="00D20EED" w:rsidRDefault="00000000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makin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m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kutkan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</w:p>
    <w:p w14:paraId="30E8F09C" w14:textId="77777777" w:rsidR="00D20EED" w:rsidRDefault="00000000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14:paraId="736370BA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48E88A87" w14:textId="77777777" w:rsidR="00D20EED" w:rsidRDefault="00000000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rumur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25 </w:t>
      </w:r>
      <w:proofErr w:type="spellStart"/>
      <w:r>
        <w:rPr>
          <w:sz w:val="24"/>
          <w:szCs w:val="24"/>
        </w:rPr>
        <w:t>tahun</w:t>
      </w:r>
      <w:proofErr w:type="spellEnd"/>
    </w:p>
    <w:p w14:paraId="1C1739BB" w14:textId="77777777" w:rsidR="00D20EED" w:rsidRDefault="00D20EED">
      <w:pPr>
        <w:spacing w:before="17" w:line="260" w:lineRule="exact"/>
        <w:rPr>
          <w:sz w:val="26"/>
          <w:szCs w:val="26"/>
        </w:rPr>
      </w:pPr>
    </w:p>
    <w:p w14:paraId="420E88DC" w14:textId="77777777" w:rsidR="00D20EED" w:rsidRDefault="00000000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>.</w:t>
      </w:r>
    </w:p>
    <w:p w14:paraId="42A5362A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571BC5B8" w14:textId="77777777" w:rsidR="00D20EED" w:rsidRDefault="00000000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latih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5F7D033A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59F1AAAD" w14:textId="77777777" w:rsidR="00D20EED" w:rsidRDefault="00000000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14:paraId="272D8A30" w14:textId="77777777" w:rsidR="00D20EED" w:rsidRDefault="00D20EED">
      <w:pPr>
        <w:spacing w:before="16" w:line="260" w:lineRule="exact"/>
        <w:rPr>
          <w:sz w:val="26"/>
          <w:szCs w:val="26"/>
        </w:rPr>
      </w:pPr>
    </w:p>
    <w:p w14:paraId="191B1707" w14:textId="77777777" w:rsidR="00D20EED" w:rsidRDefault="00000000">
      <w:pPr>
        <w:ind w:left="656"/>
        <w:rPr>
          <w:sz w:val="24"/>
          <w:szCs w:val="24"/>
        </w:rPr>
        <w:sectPr w:rsidR="00D20EED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 xml:space="preserve">6.  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mpunyai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noleptik</w:t>
      </w:r>
      <w:proofErr w:type="spellEnd"/>
      <w:r>
        <w:rPr>
          <w:sz w:val="24"/>
          <w:szCs w:val="24"/>
        </w:rPr>
        <w:t>.</w:t>
      </w:r>
    </w:p>
    <w:p w14:paraId="3F4F14E0" w14:textId="77777777" w:rsidR="00D20EED" w:rsidRDefault="00D20EED">
      <w:pPr>
        <w:spacing w:line="200" w:lineRule="exact"/>
      </w:pPr>
    </w:p>
    <w:p w14:paraId="57E0AB18" w14:textId="77777777" w:rsidR="00D20EED" w:rsidRDefault="00D20EED">
      <w:pPr>
        <w:spacing w:line="200" w:lineRule="exact"/>
      </w:pPr>
    </w:p>
    <w:p w14:paraId="611089C3" w14:textId="77777777" w:rsidR="00D20EED" w:rsidRDefault="00D20EED">
      <w:pPr>
        <w:spacing w:before="14" w:line="280" w:lineRule="exact"/>
        <w:rPr>
          <w:sz w:val="28"/>
          <w:szCs w:val="28"/>
        </w:rPr>
      </w:pPr>
    </w:p>
    <w:p w14:paraId="5281FA12" w14:textId="77777777" w:rsidR="00D20EED" w:rsidRDefault="00000000">
      <w:pPr>
        <w:spacing w:before="29" w:line="480" w:lineRule="auto"/>
        <w:ind w:left="588" w:right="77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tuk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 xml:space="preserve">shadow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m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punggung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menilai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kuison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suka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up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CS</w:t>
      </w:r>
      <w:r>
        <w:rPr>
          <w:sz w:val="24"/>
          <w:szCs w:val="24"/>
        </w:rPr>
        <w:t>), 2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suka</w:t>
      </w:r>
      <w:proofErr w:type="spellEnd"/>
      <w:r>
        <w:rPr>
          <w:sz w:val="24"/>
          <w:szCs w:val="24"/>
        </w:rPr>
        <w:t xml:space="preserve"> (K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suka</w:t>
      </w:r>
      <w:proofErr w:type="spellEnd"/>
      <w:r>
        <w:rPr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hmatu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nisa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F636485" w14:textId="77777777" w:rsidR="00D20EED" w:rsidRDefault="00000000">
      <w:pPr>
        <w:spacing w:before="5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3.13 </w:t>
      </w:r>
      <w:proofErr w:type="spellStart"/>
      <w:r>
        <w:rPr>
          <w:b/>
          <w:sz w:val="24"/>
          <w:szCs w:val="24"/>
        </w:rPr>
        <w:t>Ana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0314364F" w14:textId="77777777" w:rsidR="00D20EED" w:rsidRDefault="00D20EED">
      <w:pPr>
        <w:spacing w:before="14" w:line="260" w:lineRule="exact"/>
        <w:rPr>
          <w:sz w:val="26"/>
          <w:szCs w:val="26"/>
        </w:rPr>
      </w:pPr>
    </w:p>
    <w:p w14:paraId="39742F12" w14:textId="77777777" w:rsidR="00D20EED" w:rsidRDefault="00000000">
      <w:pPr>
        <w:spacing w:line="480" w:lineRule="auto"/>
        <w:ind w:left="588" w:right="80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L.)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Cur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uma longa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L.)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dian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SPS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y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signifik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</w:p>
    <w:sectPr w:rsidR="00D20EED">
      <w:pgSz w:w="11920" w:h="16840"/>
      <w:pgMar w:top="960" w:right="1580" w:bottom="280" w:left="168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CE8DD" w14:textId="77777777" w:rsidR="00CA3ECD" w:rsidRDefault="00CA3ECD">
      <w:r>
        <w:separator/>
      </w:r>
    </w:p>
  </w:endnote>
  <w:endnote w:type="continuationSeparator" w:id="0">
    <w:p w14:paraId="397B3481" w14:textId="77777777" w:rsidR="00CA3ECD" w:rsidRDefault="00CA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8D11" w14:textId="77777777" w:rsidR="00A70B29" w:rsidRDefault="00A70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B71B" w14:textId="77777777" w:rsidR="00A70B29" w:rsidRDefault="00A70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0350" w14:textId="77777777" w:rsidR="00A70B29" w:rsidRDefault="00A70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02827" w14:textId="77777777" w:rsidR="00CA3ECD" w:rsidRDefault="00CA3ECD">
      <w:r>
        <w:separator/>
      </w:r>
    </w:p>
  </w:footnote>
  <w:footnote w:type="continuationSeparator" w:id="0">
    <w:p w14:paraId="35A702A7" w14:textId="77777777" w:rsidR="00CA3ECD" w:rsidRDefault="00CA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2361" w14:textId="775A39E1" w:rsidR="00A70B29" w:rsidRDefault="00A70B29">
    <w:pPr>
      <w:pStyle w:val="Header"/>
    </w:pPr>
    <w:r>
      <w:rPr>
        <w:noProof/>
      </w:rPr>
      <w:pict w14:anchorId="5B6B7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350204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5080" w14:textId="44BD7A06" w:rsidR="00A70B29" w:rsidRDefault="00A70B29">
    <w:pPr>
      <w:pStyle w:val="Header"/>
    </w:pPr>
    <w:r>
      <w:rPr>
        <w:noProof/>
      </w:rPr>
      <w:pict w14:anchorId="33FF0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350205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336E4" w14:textId="23DFC2F6" w:rsidR="00A70B29" w:rsidRDefault="00A70B29">
    <w:pPr>
      <w:pStyle w:val="Header"/>
    </w:pPr>
    <w:r>
      <w:rPr>
        <w:noProof/>
      </w:rPr>
      <w:pict w14:anchorId="5A472B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350203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6465" w14:textId="00433496" w:rsidR="00A70B29" w:rsidRDefault="00A70B29">
    <w:pPr>
      <w:pStyle w:val="Header"/>
    </w:pPr>
    <w:r>
      <w:rPr>
        <w:noProof/>
      </w:rPr>
      <w:pict w14:anchorId="2D451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350207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502DD" w14:textId="4E02E670" w:rsidR="00D20EED" w:rsidRDefault="00A70B29">
    <w:pPr>
      <w:spacing w:line="200" w:lineRule="exact"/>
    </w:pPr>
    <w:r>
      <w:rPr>
        <w:noProof/>
      </w:rPr>
      <w:pict w14:anchorId="604F4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350208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  <w:r w:rsidR="00000000">
      <w:pict w14:anchorId="7D2CB5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35pt;margin-top:35.9pt;width:16pt;height:14pt;z-index:-251658752;mso-position-horizontal-relative:page;mso-position-vertical-relative:page" filled="f" stroked="f">
          <v:textbox inset="0,0,0,0">
            <w:txbxContent>
              <w:p w14:paraId="373889A3" w14:textId="77777777" w:rsidR="00D20EED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5052" w14:textId="110352F4" w:rsidR="00A70B29" w:rsidRDefault="00A70B29">
    <w:pPr>
      <w:pStyle w:val="Header"/>
    </w:pPr>
    <w:r>
      <w:rPr>
        <w:noProof/>
      </w:rPr>
      <w:pict w14:anchorId="47920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350206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76BE0"/>
    <w:multiLevelType w:val="multilevel"/>
    <w:tmpl w:val="7DFA5B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89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q5dqkWeFXuTYSlfdIJ/aAUQeUVl0pBRd+M0+NU4UZCC6tFZqdpQ8d539ernwr7vWKmXPYx/DHlwQ09RSG4GYA==" w:salt="57DKD9BsJovD/sxnTuEe/A==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ED"/>
    <w:rsid w:val="00560667"/>
    <w:rsid w:val="00A70B29"/>
    <w:rsid w:val="00CA3ECD"/>
    <w:rsid w:val="00D2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1D7BC13"/>
  <w15:docId w15:val="{9480F046-2B6B-4469-A454-524F8D72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B29"/>
  </w:style>
  <w:style w:type="paragraph" w:styleId="Footer">
    <w:name w:val="footer"/>
    <w:basedOn w:val="Normal"/>
    <w:link w:val="FooterChar"/>
    <w:uiPriority w:val="99"/>
    <w:unhideWhenUsed/>
    <w:rsid w:val="00A70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3976</Words>
  <Characters>22668</Characters>
  <Application>Microsoft Office Word</Application>
  <DocSecurity>0</DocSecurity>
  <Lines>188</Lines>
  <Paragraphs>53</Paragraphs>
  <ScaleCrop>false</ScaleCrop>
  <Company/>
  <LinksUpToDate>false</LinksUpToDate>
  <CharactersWithSpaces>26591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2025-01-13T15:16:00Z</dcterms:created>
  <dcterms:modified xsi:type="dcterms:W3CDTF">2025-01-13T15:18:00Z</dcterms:modified>
</cp:coreProperties>
</file>