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AAF97" w14:textId="77777777" w:rsidR="002963B6" w:rsidRDefault="002963B6">
      <w:pPr>
        <w:spacing w:before="5" w:line="160" w:lineRule="exact"/>
        <w:rPr>
          <w:sz w:val="16"/>
          <w:szCs w:val="16"/>
        </w:rPr>
      </w:pPr>
    </w:p>
    <w:p w14:paraId="4E96C805" w14:textId="564DF16A" w:rsidR="00E37493" w:rsidRDefault="00000000" w:rsidP="00E37493">
      <w:pPr>
        <w:spacing w:line="720" w:lineRule="auto"/>
        <w:ind w:left="2160" w:right="19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EKST</w:t>
      </w:r>
      <w:r w:rsidR="00E37493"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K</w:t>
      </w:r>
      <w:r w:rsidR="00E37493">
        <w:rPr>
          <w:b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DA</w:t>
      </w:r>
      <w:r>
        <w:rPr>
          <w:b/>
          <w:sz w:val="28"/>
          <w:szCs w:val="28"/>
        </w:rPr>
        <w:t>N</w:t>
      </w:r>
      <w:r w:rsidR="00E37493">
        <w:rPr>
          <w:b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NO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>K</w:t>
      </w:r>
      <w:r>
        <w:rPr>
          <w:b/>
          <w:sz w:val="28"/>
          <w:szCs w:val="28"/>
        </w:rPr>
        <w:t>ST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K </w:t>
      </w:r>
    </w:p>
    <w:p w14:paraId="313EFEDC" w14:textId="41E3789C" w:rsidR="002963B6" w:rsidRDefault="00000000">
      <w:pPr>
        <w:spacing w:line="720" w:lineRule="auto"/>
        <w:ind w:left="2478" w:right="19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SK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SI</w:t>
      </w:r>
    </w:p>
    <w:p w14:paraId="58C410F1" w14:textId="77777777" w:rsidR="002963B6" w:rsidRDefault="002963B6">
      <w:pPr>
        <w:spacing w:before="10" w:line="180" w:lineRule="exact"/>
        <w:rPr>
          <w:sz w:val="18"/>
          <w:szCs w:val="18"/>
        </w:rPr>
      </w:pPr>
    </w:p>
    <w:p w14:paraId="74CAD147" w14:textId="77777777" w:rsidR="002963B6" w:rsidRDefault="002963B6">
      <w:pPr>
        <w:spacing w:line="200" w:lineRule="exact"/>
      </w:pPr>
    </w:p>
    <w:p w14:paraId="23CB87EE" w14:textId="77777777" w:rsidR="002963B6" w:rsidRDefault="00000000">
      <w:pPr>
        <w:ind w:left="4132" w:right="3564"/>
        <w:jc w:val="center"/>
        <w:rPr>
          <w:sz w:val="24"/>
          <w:szCs w:val="24"/>
        </w:rPr>
      </w:pP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EH:</w:t>
      </w:r>
    </w:p>
    <w:p w14:paraId="522A881B" w14:textId="77777777" w:rsidR="002963B6" w:rsidRDefault="00000000">
      <w:pPr>
        <w:ind w:left="2572" w:right="2006"/>
        <w:jc w:val="center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LA</w:t>
      </w:r>
      <w:r>
        <w:rPr>
          <w:b/>
          <w:spacing w:val="-1"/>
          <w:sz w:val="24"/>
          <w:szCs w:val="24"/>
          <w:u w:val="thick" w:color="000000"/>
        </w:rPr>
        <w:t>U</w:t>
      </w:r>
      <w:r>
        <w:rPr>
          <w:b/>
          <w:sz w:val="24"/>
          <w:szCs w:val="24"/>
          <w:u w:val="thick" w:color="000000"/>
        </w:rPr>
        <w:t>RA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IN</w:t>
      </w:r>
      <w:r>
        <w:rPr>
          <w:b/>
          <w:spacing w:val="-1"/>
          <w:sz w:val="24"/>
          <w:szCs w:val="24"/>
          <w:u w:val="thick" w:color="000000"/>
        </w:rPr>
        <w:t>D</w:t>
      </w:r>
      <w:r>
        <w:rPr>
          <w:b/>
          <w:sz w:val="24"/>
          <w:szCs w:val="24"/>
          <w:u w:val="thick" w:color="000000"/>
        </w:rPr>
        <w:t>AH RE</w:t>
      </w:r>
      <w:r>
        <w:rPr>
          <w:b/>
          <w:spacing w:val="1"/>
          <w:sz w:val="24"/>
          <w:szCs w:val="24"/>
          <w:u w:val="thick" w:color="000000"/>
        </w:rPr>
        <w:t>S</w:t>
      </w:r>
      <w:r>
        <w:rPr>
          <w:b/>
          <w:sz w:val="24"/>
          <w:szCs w:val="24"/>
          <w:u w:val="thick" w:color="000000"/>
        </w:rPr>
        <w:t>TU SI</w:t>
      </w:r>
      <w:r>
        <w:rPr>
          <w:b/>
          <w:spacing w:val="1"/>
          <w:sz w:val="24"/>
          <w:szCs w:val="24"/>
          <w:u w:val="thick" w:color="000000"/>
        </w:rPr>
        <w:t>H</w:t>
      </w:r>
      <w:r>
        <w:rPr>
          <w:b/>
          <w:sz w:val="24"/>
          <w:szCs w:val="24"/>
          <w:u w:val="thick" w:color="000000"/>
        </w:rPr>
        <w:t>O</w:t>
      </w:r>
      <w:r>
        <w:rPr>
          <w:b/>
          <w:spacing w:val="1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-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G</w:t>
      </w:r>
      <w:r>
        <w:rPr>
          <w:b/>
          <w:sz w:val="24"/>
          <w:szCs w:val="24"/>
        </w:rPr>
        <w:t xml:space="preserve"> N</w:t>
      </w:r>
      <w:r>
        <w:rPr>
          <w:b/>
          <w:spacing w:val="-1"/>
          <w:sz w:val="24"/>
          <w:szCs w:val="24"/>
        </w:rPr>
        <w:t>PM</w:t>
      </w:r>
      <w:r>
        <w:rPr>
          <w:b/>
          <w:sz w:val="24"/>
          <w:szCs w:val="24"/>
        </w:rPr>
        <w:t>.222114132</w:t>
      </w:r>
    </w:p>
    <w:p w14:paraId="44B45B0F" w14:textId="77777777" w:rsidR="002963B6" w:rsidRDefault="002963B6">
      <w:pPr>
        <w:spacing w:before="1" w:line="120" w:lineRule="exact"/>
        <w:rPr>
          <w:sz w:val="12"/>
          <w:szCs w:val="12"/>
        </w:rPr>
      </w:pPr>
    </w:p>
    <w:p w14:paraId="561633D4" w14:textId="77777777" w:rsidR="002963B6" w:rsidRDefault="002963B6">
      <w:pPr>
        <w:spacing w:line="200" w:lineRule="exact"/>
      </w:pPr>
    </w:p>
    <w:p w14:paraId="2CCF1CA4" w14:textId="77777777" w:rsidR="002963B6" w:rsidRDefault="002963B6">
      <w:pPr>
        <w:spacing w:line="200" w:lineRule="exact"/>
      </w:pPr>
    </w:p>
    <w:p w14:paraId="208A8424" w14:textId="77777777" w:rsidR="002963B6" w:rsidRDefault="002963B6">
      <w:pPr>
        <w:spacing w:line="200" w:lineRule="exact"/>
      </w:pPr>
    </w:p>
    <w:p w14:paraId="7CFC1445" w14:textId="77777777" w:rsidR="002963B6" w:rsidRDefault="002963B6">
      <w:pPr>
        <w:spacing w:line="200" w:lineRule="exact"/>
      </w:pPr>
    </w:p>
    <w:p w14:paraId="6DA287EF" w14:textId="77777777" w:rsidR="002963B6" w:rsidRDefault="002963B6">
      <w:pPr>
        <w:spacing w:line="200" w:lineRule="exact"/>
      </w:pPr>
    </w:p>
    <w:p w14:paraId="0F45D92F" w14:textId="77777777" w:rsidR="002963B6" w:rsidRDefault="002963B6">
      <w:pPr>
        <w:spacing w:line="200" w:lineRule="exact"/>
      </w:pPr>
    </w:p>
    <w:p w14:paraId="05A98F35" w14:textId="77777777" w:rsidR="002963B6" w:rsidRDefault="002963B6">
      <w:pPr>
        <w:spacing w:line="200" w:lineRule="exact"/>
      </w:pPr>
    </w:p>
    <w:p w14:paraId="54E7A165" w14:textId="77777777" w:rsidR="002963B6" w:rsidRDefault="002963B6">
      <w:pPr>
        <w:spacing w:line="200" w:lineRule="exact"/>
      </w:pPr>
    </w:p>
    <w:p w14:paraId="552781EC" w14:textId="77777777" w:rsidR="002963B6" w:rsidRDefault="002963B6">
      <w:pPr>
        <w:spacing w:line="200" w:lineRule="exact"/>
      </w:pPr>
    </w:p>
    <w:p w14:paraId="67B01997" w14:textId="77777777" w:rsidR="002963B6" w:rsidRDefault="002963B6">
      <w:pPr>
        <w:spacing w:line="200" w:lineRule="exact"/>
      </w:pPr>
    </w:p>
    <w:p w14:paraId="69D2B468" w14:textId="77777777" w:rsidR="002963B6" w:rsidRDefault="00E37493">
      <w:pPr>
        <w:ind w:left="3345"/>
      </w:pPr>
      <w:r>
        <w:pict w14:anchorId="3536EF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127.5pt">
            <v:imagedata r:id="rId7" o:title=""/>
          </v:shape>
        </w:pict>
      </w:r>
    </w:p>
    <w:p w14:paraId="535FF1F7" w14:textId="77777777" w:rsidR="002963B6" w:rsidRDefault="002963B6">
      <w:pPr>
        <w:spacing w:line="100" w:lineRule="exact"/>
        <w:rPr>
          <w:sz w:val="11"/>
          <w:szCs w:val="11"/>
        </w:rPr>
      </w:pPr>
    </w:p>
    <w:p w14:paraId="22D2780F" w14:textId="77777777" w:rsidR="002963B6" w:rsidRDefault="002963B6">
      <w:pPr>
        <w:spacing w:line="200" w:lineRule="exact"/>
      </w:pPr>
    </w:p>
    <w:p w14:paraId="7F549D6E" w14:textId="77777777" w:rsidR="002963B6" w:rsidRDefault="002963B6">
      <w:pPr>
        <w:spacing w:line="200" w:lineRule="exact"/>
      </w:pPr>
    </w:p>
    <w:p w14:paraId="6C2877D3" w14:textId="77777777" w:rsidR="002963B6" w:rsidRDefault="002963B6">
      <w:pPr>
        <w:spacing w:line="200" w:lineRule="exact"/>
      </w:pPr>
    </w:p>
    <w:p w14:paraId="6789C506" w14:textId="77777777" w:rsidR="002963B6" w:rsidRDefault="002963B6">
      <w:pPr>
        <w:spacing w:line="200" w:lineRule="exact"/>
      </w:pPr>
    </w:p>
    <w:p w14:paraId="2B585C42" w14:textId="77777777" w:rsidR="002963B6" w:rsidRDefault="002963B6">
      <w:pPr>
        <w:spacing w:line="200" w:lineRule="exact"/>
      </w:pPr>
    </w:p>
    <w:p w14:paraId="77D82B16" w14:textId="77777777" w:rsidR="002963B6" w:rsidRDefault="002963B6">
      <w:pPr>
        <w:spacing w:line="200" w:lineRule="exact"/>
      </w:pPr>
    </w:p>
    <w:p w14:paraId="3AF9E666" w14:textId="77777777" w:rsidR="002963B6" w:rsidRDefault="002963B6">
      <w:pPr>
        <w:spacing w:line="200" w:lineRule="exact"/>
      </w:pPr>
    </w:p>
    <w:p w14:paraId="2008B731" w14:textId="77777777" w:rsidR="002963B6" w:rsidRDefault="002963B6">
      <w:pPr>
        <w:spacing w:line="200" w:lineRule="exact"/>
      </w:pPr>
    </w:p>
    <w:p w14:paraId="09688801" w14:textId="77777777" w:rsidR="002963B6" w:rsidRDefault="002963B6">
      <w:pPr>
        <w:spacing w:line="200" w:lineRule="exact"/>
      </w:pPr>
    </w:p>
    <w:p w14:paraId="0A36407E" w14:textId="77777777" w:rsidR="002963B6" w:rsidRDefault="002963B6">
      <w:pPr>
        <w:spacing w:line="200" w:lineRule="exact"/>
      </w:pPr>
    </w:p>
    <w:p w14:paraId="5E54E91B" w14:textId="77777777" w:rsidR="002963B6" w:rsidRDefault="002963B6">
      <w:pPr>
        <w:spacing w:line="200" w:lineRule="exact"/>
      </w:pPr>
    </w:p>
    <w:p w14:paraId="7A7F87A6" w14:textId="77777777" w:rsidR="002963B6" w:rsidRDefault="002963B6">
      <w:pPr>
        <w:spacing w:line="200" w:lineRule="exact"/>
      </w:pPr>
    </w:p>
    <w:p w14:paraId="0983D927" w14:textId="77777777" w:rsidR="002963B6" w:rsidRDefault="00000000">
      <w:pPr>
        <w:spacing w:line="320" w:lineRule="exact"/>
        <w:ind w:left="1954" w:right="1388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O</w:t>
      </w:r>
      <w:r>
        <w:rPr>
          <w:b/>
          <w:spacing w:val="-3"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RA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UD</w:t>
      </w:r>
      <w:r>
        <w:rPr>
          <w:b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SAR</w:t>
      </w:r>
      <w:r>
        <w:rPr>
          <w:b/>
          <w:spacing w:val="-2"/>
          <w:sz w:val="28"/>
          <w:szCs w:val="28"/>
        </w:rPr>
        <w:t>J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AR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SI </w:t>
      </w:r>
      <w:r>
        <w:rPr>
          <w:b/>
          <w:spacing w:val="1"/>
          <w:sz w:val="28"/>
          <w:szCs w:val="28"/>
        </w:rPr>
        <w:t>F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L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S </w:t>
      </w:r>
      <w:r>
        <w:rPr>
          <w:b/>
          <w:spacing w:val="-2"/>
          <w:sz w:val="28"/>
          <w:szCs w:val="28"/>
        </w:rPr>
        <w:t>F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R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SI</w:t>
      </w:r>
    </w:p>
    <w:p w14:paraId="222E6BBC" w14:textId="77777777" w:rsidR="002963B6" w:rsidRDefault="00000000">
      <w:pPr>
        <w:spacing w:line="320" w:lineRule="exact"/>
        <w:ind w:left="871" w:right="304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>NI</w:t>
      </w:r>
      <w:r>
        <w:rPr>
          <w:b/>
          <w:spacing w:val="1"/>
          <w:sz w:val="28"/>
          <w:szCs w:val="28"/>
        </w:rPr>
        <w:t>V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R</w:t>
      </w:r>
      <w:r>
        <w:rPr>
          <w:b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S </w:t>
      </w:r>
      <w:r>
        <w:rPr>
          <w:b/>
          <w:spacing w:val="-4"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SL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>
        <w:rPr>
          <w:b/>
          <w:spacing w:val="3"/>
          <w:sz w:val="28"/>
          <w:szCs w:val="28"/>
        </w:rPr>
        <w:t>L</w:t>
      </w:r>
      <w:r>
        <w:rPr>
          <w:b/>
          <w:sz w:val="28"/>
          <w:szCs w:val="28"/>
        </w:rPr>
        <w:t>-</w:t>
      </w:r>
      <w:r>
        <w:rPr>
          <w:b/>
          <w:spacing w:val="-3"/>
          <w:sz w:val="28"/>
          <w:szCs w:val="28"/>
        </w:rPr>
        <w:t>W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SH</w:t>
      </w:r>
      <w:r>
        <w:rPr>
          <w:b/>
          <w:spacing w:val="-3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Y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H 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</w:p>
    <w:p w14:paraId="69E7D879" w14:textId="77777777" w:rsidR="002963B6" w:rsidRDefault="00000000">
      <w:pPr>
        <w:spacing w:line="300" w:lineRule="exact"/>
        <w:ind w:left="4237" w:right="3667"/>
        <w:jc w:val="center"/>
        <w:rPr>
          <w:sz w:val="28"/>
          <w:szCs w:val="28"/>
        </w:rPr>
        <w:sectPr w:rsidR="002963B6">
          <w:headerReference w:type="even" r:id="rId8"/>
          <w:headerReference w:type="default" r:id="rId9"/>
          <w:headerReference w:type="first" r:id="rId10"/>
          <w:type w:val="continuous"/>
          <w:pgSz w:w="11920" w:h="16840"/>
          <w:pgMar w:top="2500" w:right="1680" w:bottom="280" w:left="1680" w:header="1738" w:footer="720" w:gutter="0"/>
          <w:cols w:space="720"/>
        </w:sectPr>
      </w:pPr>
      <w:r>
        <w:rPr>
          <w:b/>
          <w:spacing w:val="1"/>
          <w:sz w:val="28"/>
          <w:szCs w:val="28"/>
        </w:rPr>
        <w:t>2</w:t>
      </w:r>
      <w:r>
        <w:rPr>
          <w:b/>
          <w:spacing w:val="-1"/>
          <w:sz w:val="28"/>
          <w:szCs w:val="28"/>
        </w:rPr>
        <w:t>02</w:t>
      </w:r>
      <w:r>
        <w:rPr>
          <w:b/>
          <w:sz w:val="28"/>
          <w:szCs w:val="28"/>
        </w:rPr>
        <w:t>4</w:t>
      </w:r>
    </w:p>
    <w:p w14:paraId="7E68773D" w14:textId="77777777" w:rsidR="002963B6" w:rsidRDefault="002963B6">
      <w:pPr>
        <w:spacing w:before="5" w:line="160" w:lineRule="exact"/>
        <w:rPr>
          <w:sz w:val="16"/>
          <w:szCs w:val="16"/>
        </w:rPr>
      </w:pPr>
    </w:p>
    <w:p w14:paraId="08B364D6" w14:textId="77777777" w:rsidR="002963B6" w:rsidRDefault="00000000">
      <w:pPr>
        <w:ind w:left="2360" w:right="1792"/>
        <w:jc w:val="center"/>
        <w:rPr>
          <w:sz w:val="28"/>
          <w:szCs w:val="28"/>
        </w:rPr>
      </w:pPr>
      <w:r>
        <w:rPr>
          <w:b/>
          <w:sz w:val="28"/>
          <w:szCs w:val="28"/>
        </w:rPr>
        <w:t>EKST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K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O</w:t>
      </w:r>
      <w:r>
        <w:rPr>
          <w:b/>
          <w:sz w:val="28"/>
          <w:szCs w:val="28"/>
        </w:rPr>
        <w:t>EKS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K</w:t>
      </w:r>
    </w:p>
    <w:p w14:paraId="65301B04" w14:textId="77777777" w:rsidR="002963B6" w:rsidRDefault="002963B6">
      <w:pPr>
        <w:spacing w:before="7" w:line="160" w:lineRule="exact"/>
        <w:rPr>
          <w:sz w:val="16"/>
          <w:szCs w:val="16"/>
        </w:rPr>
      </w:pPr>
    </w:p>
    <w:p w14:paraId="018947EA" w14:textId="77777777" w:rsidR="002963B6" w:rsidRDefault="002963B6">
      <w:pPr>
        <w:spacing w:line="200" w:lineRule="exact"/>
      </w:pPr>
    </w:p>
    <w:p w14:paraId="0A989F39" w14:textId="77777777" w:rsidR="002963B6" w:rsidRDefault="002963B6">
      <w:pPr>
        <w:spacing w:line="200" w:lineRule="exact"/>
      </w:pPr>
    </w:p>
    <w:p w14:paraId="1C20FE90" w14:textId="77777777" w:rsidR="002963B6" w:rsidRDefault="002963B6">
      <w:pPr>
        <w:spacing w:line="200" w:lineRule="exact"/>
      </w:pPr>
    </w:p>
    <w:p w14:paraId="38D2A9C6" w14:textId="77777777" w:rsidR="002963B6" w:rsidRDefault="002963B6">
      <w:pPr>
        <w:spacing w:line="200" w:lineRule="exact"/>
      </w:pPr>
    </w:p>
    <w:p w14:paraId="04C7EFC1" w14:textId="77777777" w:rsidR="002963B6" w:rsidRDefault="00000000">
      <w:pPr>
        <w:ind w:left="3956" w:right="3387"/>
        <w:jc w:val="center"/>
        <w:rPr>
          <w:sz w:val="28"/>
          <w:szCs w:val="28"/>
        </w:rPr>
      </w:pPr>
      <w:r>
        <w:rPr>
          <w:b/>
          <w:sz w:val="28"/>
          <w:szCs w:val="28"/>
        </w:rPr>
        <w:t>SK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SI</w:t>
      </w:r>
    </w:p>
    <w:p w14:paraId="0545809B" w14:textId="77777777" w:rsidR="002963B6" w:rsidRDefault="002963B6">
      <w:pPr>
        <w:spacing w:before="14" w:line="280" w:lineRule="exact"/>
        <w:rPr>
          <w:sz w:val="28"/>
          <w:szCs w:val="28"/>
        </w:rPr>
      </w:pPr>
    </w:p>
    <w:p w14:paraId="56636458" w14:textId="77777777" w:rsidR="002963B6" w:rsidRDefault="00000000">
      <w:pPr>
        <w:ind w:left="704" w:right="136"/>
        <w:jc w:val="center"/>
        <w:rPr>
          <w:sz w:val="24"/>
          <w:szCs w:val="24"/>
        </w:rPr>
      </w:pPr>
      <w:proofErr w:type="gramStart"/>
      <w:r>
        <w:rPr>
          <w:w w:val="84"/>
          <w:sz w:val="24"/>
          <w:szCs w:val="24"/>
        </w:rPr>
        <w:t xml:space="preserve">Diajukan </w:t>
      </w:r>
      <w:r>
        <w:rPr>
          <w:spacing w:val="14"/>
          <w:w w:val="84"/>
          <w:sz w:val="24"/>
          <w:szCs w:val="24"/>
        </w:rPr>
        <w:t xml:space="preserve"> </w:t>
      </w:r>
      <w:r>
        <w:rPr>
          <w:spacing w:val="2"/>
          <w:w w:val="84"/>
          <w:sz w:val="24"/>
          <w:szCs w:val="24"/>
        </w:rPr>
        <w:t>u</w:t>
      </w:r>
      <w:r>
        <w:rPr>
          <w:w w:val="84"/>
          <w:sz w:val="24"/>
          <w:szCs w:val="24"/>
        </w:rPr>
        <w:t>ntuk</w:t>
      </w:r>
      <w:proofErr w:type="gramEnd"/>
      <w:r>
        <w:rPr>
          <w:w w:val="84"/>
          <w:sz w:val="24"/>
          <w:szCs w:val="24"/>
        </w:rPr>
        <w:t xml:space="preserve"> </w:t>
      </w:r>
      <w:r>
        <w:rPr>
          <w:spacing w:val="4"/>
          <w:w w:val="84"/>
          <w:sz w:val="24"/>
          <w:szCs w:val="24"/>
        </w:rPr>
        <w:t xml:space="preserve"> </w:t>
      </w:r>
      <w:r>
        <w:rPr>
          <w:w w:val="84"/>
          <w:sz w:val="24"/>
          <w:szCs w:val="24"/>
        </w:rPr>
        <w:t>melengkapi</w:t>
      </w:r>
      <w:r>
        <w:rPr>
          <w:spacing w:val="3"/>
          <w:w w:val="84"/>
          <w:sz w:val="24"/>
          <w:szCs w:val="24"/>
        </w:rPr>
        <w:t xml:space="preserve"> </w:t>
      </w:r>
      <w:r>
        <w:rPr>
          <w:w w:val="84"/>
          <w:sz w:val="24"/>
          <w:szCs w:val="24"/>
        </w:rPr>
        <w:t>dan</w:t>
      </w:r>
      <w:r>
        <w:rPr>
          <w:spacing w:val="27"/>
          <w:w w:val="84"/>
          <w:sz w:val="24"/>
          <w:szCs w:val="24"/>
        </w:rPr>
        <w:t xml:space="preserve"> </w:t>
      </w:r>
      <w:r>
        <w:rPr>
          <w:w w:val="84"/>
          <w:sz w:val="24"/>
          <w:szCs w:val="24"/>
        </w:rPr>
        <w:t>memen</w:t>
      </w:r>
      <w:r>
        <w:rPr>
          <w:spacing w:val="2"/>
          <w:w w:val="84"/>
          <w:sz w:val="24"/>
          <w:szCs w:val="24"/>
        </w:rPr>
        <w:t>u</w:t>
      </w:r>
      <w:r>
        <w:rPr>
          <w:w w:val="84"/>
          <w:sz w:val="24"/>
          <w:szCs w:val="24"/>
        </w:rPr>
        <w:t>hi</w:t>
      </w:r>
      <w:r>
        <w:rPr>
          <w:spacing w:val="-8"/>
          <w:w w:val="84"/>
          <w:sz w:val="24"/>
          <w:szCs w:val="24"/>
        </w:rPr>
        <w:t xml:space="preserve"> </w:t>
      </w:r>
      <w:r>
        <w:rPr>
          <w:w w:val="91"/>
          <w:sz w:val="24"/>
          <w:szCs w:val="24"/>
        </w:rPr>
        <w:t>syara</w:t>
      </w:r>
      <w:r>
        <w:rPr>
          <w:spacing w:val="2"/>
          <w:w w:val="91"/>
          <w:sz w:val="24"/>
          <w:szCs w:val="24"/>
        </w:rPr>
        <w:t>t</w:t>
      </w:r>
      <w:r>
        <w:rPr>
          <w:w w:val="91"/>
          <w:sz w:val="24"/>
          <w:szCs w:val="24"/>
        </w:rPr>
        <w:t>-syarat</w:t>
      </w:r>
      <w:r>
        <w:rPr>
          <w:spacing w:val="-7"/>
          <w:w w:val="91"/>
          <w:sz w:val="24"/>
          <w:szCs w:val="24"/>
        </w:rPr>
        <w:t xml:space="preserve"> </w:t>
      </w:r>
      <w:r>
        <w:rPr>
          <w:w w:val="91"/>
          <w:sz w:val="24"/>
          <w:szCs w:val="24"/>
        </w:rPr>
        <w:t>untuk</w:t>
      </w:r>
      <w:r>
        <w:rPr>
          <w:spacing w:val="9"/>
          <w:w w:val="91"/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memp</w:t>
      </w:r>
      <w:r>
        <w:rPr>
          <w:spacing w:val="2"/>
          <w:w w:val="82"/>
          <w:sz w:val="24"/>
          <w:szCs w:val="24"/>
        </w:rPr>
        <w:t>e</w:t>
      </w:r>
      <w:r>
        <w:rPr>
          <w:w w:val="82"/>
          <w:sz w:val="24"/>
          <w:szCs w:val="24"/>
        </w:rPr>
        <w:t>roleh</w:t>
      </w:r>
      <w:r>
        <w:rPr>
          <w:spacing w:val="-5"/>
          <w:w w:val="82"/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Gelar</w:t>
      </w:r>
      <w:r>
        <w:rPr>
          <w:spacing w:val="25"/>
          <w:w w:val="82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Sarjana</w:t>
      </w:r>
    </w:p>
    <w:p w14:paraId="3E0D59FD" w14:textId="77777777" w:rsidR="002963B6" w:rsidRDefault="00000000">
      <w:pPr>
        <w:spacing w:line="260" w:lineRule="exact"/>
        <w:ind w:left="2135" w:right="1570"/>
        <w:jc w:val="center"/>
        <w:rPr>
          <w:sz w:val="24"/>
          <w:szCs w:val="24"/>
        </w:rPr>
      </w:pPr>
      <w:r>
        <w:rPr>
          <w:w w:val="88"/>
          <w:sz w:val="24"/>
          <w:szCs w:val="24"/>
        </w:rPr>
        <w:t>Farmasi</w:t>
      </w:r>
      <w:r>
        <w:rPr>
          <w:spacing w:val="16"/>
          <w:w w:val="88"/>
          <w:sz w:val="24"/>
          <w:szCs w:val="24"/>
        </w:rPr>
        <w:t xml:space="preserve"> </w:t>
      </w:r>
      <w:r>
        <w:rPr>
          <w:w w:val="88"/>
          <w:sz w:val="24"/>
          <w:szCs w:val="24"/>
        </w:rPr>
        <w:t>pada</w:t>
      </w:r>
      <w:r>
        <w:rPr>
          <w:spacing w:val="16"/>
          <w:w w:val="88"/>
          <w:sz w:val="24"/>
          <w:szCs w:val="24"/>
        </w:rPr>
        <w:t xml:space="preserve"> </w:t>
      </w:r>
      <w:r>
        <w:rPr>
          <w:w w:val="88"/>
          <w:sz w:val="24"/>
          <w:szCs w:val="24"/>
        </w:rPr>
        <w:t>Program</w:t>
      </w:r>
      <w:r>
        <w:rPr>
          <w:spacing w:val="-16"/>
          <w:w w:val="88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Studi</w:t>
      </w:r>
      <w:r>
        <w:rPr>
          <w:spacing w:val="-1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Farmasi</w:t>
      </w:r>
      <w:r>
        <w:rPr>
          <w:spacing w:val="-1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Faku</w:t>
      </w:r>
      <w:r>
        <w:rPr>
          <w:spacing w:val="2"/>
          <w:w w:val="90"/>
          <w:sz w:val="24"/>
          <w:szCs w:val="24"/>
        </w:rPr>
        <w:t>l</w:t>
      </w:r>
      <w:r>
        <w:rPr>
          <w:w w:val="90"/>
          <w:sz w:val="24"/>
          <w:szCs w:val="24"/>
        </w:rPr>
        <w:t>tas</w:t>
      </w:r>
      <w:r>
        <w:rPr>
          <w:spacing w:val="29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Farmasi</w:t>
      </w:r>
    </w:p>
    <w:p w14:paraId="21420678" w14:textId="77777777" w:rsidR="002963B6" w:rsidRDefault="00000000">
      <w:pPr>
        <w:spacing w:line="260" w:lineRule="exact"/>
        <w:ind w:left="2562" w:right="1996"/>
        <w:jc w:val="center"/>
        <w:rPr>
          <w:sz w:val="24"/>
          <w:szCs w:val="24"/>
        </w:rPr>
      </w:pPr>
      <w:r>
        <w:rPr>
          <w:w w:val="89"/>
          <w:sz w:val="24"/>
          <w:szCs w:val="24"/>
        </w:rPr>
        <w:t>Universitas</w:t>
      </w:r>
      <w:r>
        <w:rPr>
          <w:spacing w:val="11"/>
          <w:w w:val="89"/>
          <w:sz w:val="24"/>
          <w:szCs w:val="24"/>
        </w:rPr>
        <w:t xml:space="preserve"> </w:t>
      </w:r>
      <w:r>
        <w:rPr>
          <w:w w:val="89"/>
          <w:sz w:val="24"/>
          <w:szCs w:val="24"/>
        </w:rPr>
        <w:t>M</w:t>
      </w:r>
      <w:r>
        <w:rPr>
          <w:spacing w:val="2"/>
          <w:w w:val="89"/>
          <w:sz w:val="24"/>
          <w:szCs w:val="24"/>
        </w:rPr>
        <w:t>u</w:t>
      </w:r>
      <w:r>
        <w:rPr>
          <w:w w:val="89"/>
          <w:sz w:val="24"/>
          <w:szCs w:val="24"/>
        </w:rPr>
        <w:t>slim</w:t>
      </w:r>
      <w:r>
        <w:rPr>
          <w:spacing w:val="-16"/>
          <w:w w:val="89"/>
          <w:sz w:val="24"/>
          <w:szCs w:val="24"/>
        </w:rPr>
        <w:t xml:space="preserve"> </w:t>
      </w:r>
      <w:r>
        <w:rPr>
          <w:w w:val="89"/>
          <w:sz w:val="24"/>
          <w:szCs w:val="24"/>
        </w:rPr>
        <w:t>Nusantara</w:t>
      </w:r>
      <w:r>
        <w:rPr>
          <w:spacing w:val="49"/>
          <w:w w:val="89"/>
          <w:sz w:val="24"/>
          <w:szCs w:val="24"/>
        </w:rPr>
        <w:t xml:space="preserve"> </w:t>
      </w:r>
      <w:r>
        <w:rPr>
          <w:w w:val="86"/>
          <w:sz w:val="24"/>
          <w:szCs w:val="24"/>
        </w:rPr>
        <w:t>Al</w:t>
      </w:r>
      <w:r>
        <w:rPr>
          <w:w w:val="84"/>
          <w:sz w:val="24"/>
          <w:szCs w:val="24"/>
        </w:rPr>
        <w:t>-</w:t>
      </w:r>
      <w:r>
        <w:rPr>
          <w:w w:val="89"/>
          <w:sz w:val="24"/>
          <w:szCs w:val="24"/>
        </w:rPr>
        <w:t>Washl</w:t>
      </w:r>
      <w:r>
        <w:rPr>
          <w:spacing w:val="2"/>
          <w:w w:val="89"/>
          <w:sz w:val="24"/>
          <w:szCs w:val="24"/>
        </w:rPr>
        <w:t>i</w:t>
      </w:r>
      <w:r>
        <w:rPr>
          <w:w w:val="87"/>
          <w:sz w:val="24"/>
          <w:szCs w:val="24"/>
        </w:rPr>
        <w:t>yah</w:t>
      </w:r>
    </w:p>
    <w:p w14:paraId="7CFEEEF9" w14:textId="77777777" w:rsidR="002963B6" w:rsidRDefault="002963B6">
      <w:pPr>
        <w:spacing w:before="4" w:line="180" w:lineRule="exact"/>
        <w:rPr>
          <w:sz w:val="18"/>
          <w:szCs w:val="18"/>
        </w:rPr>
      </w:pPr>
    </w:p>
    <w:p w14:paraId="5B22CE4D" w14:textId="77777777" w:rsidR="002963B6" w:rsidRDefault="002963B6">
      <w:pPr>
        <w:spacing w:line="200" w:lineRule="exact"/>
      </w:pPr>
    </w:p>
    <w:p w14:paraId="615145F3" w14:textId="77777777" w:rsidR="002963B6" w:rsidRDefault="002963B6">
      <w:pPr>
        <w:spacing w:line="200" w:lineRule="exact"/>
      </w:pPr>
    </w:p>
    <w:p w14:paraId="05F55D4A" w14:textId="77777777" w:rsidR="002963B6" w:rsidRDefault="002963B6">
      <w:pPr>
        <w:spacing w:line="200" w:lineRule="exact"/>
      </w:pPr>
    </w:p>
    <w:p w14:paraId="3108837A" w14:textId="77777777" w:rsidR="002963B6" w:rsidRDefault="002963B6">
      <w:pPr>
        <w:spacing w:line="200" w:lineRule="exact"/>
      </w:pPr>
    </w:p>
    <w:p w14:paraId="2EA89D83" w14:textId="77777777" w:rsidR="002963B6" w:rsidRDefault="00000000">
      <w:pPr>
        <w:ind w:left="4132" w:right="3564"/>
        <w:jc w:val="center"/>
        <w:rPr>
          <w:sz w:val="24"/>
          <w:szCs w:val="24"/>
        </w:rPr>
      </w:pP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EH:</w:t>
      </w:r>
    </w:p>
    <w:p w14:paraId="15AF7B4A" w14:textId="77777777" w:rsidR="002963B6" w:rsidRDefault="002963B6">
      <w:pPr>
        <w:spacing w:before="16" w:line="260" w:lineRule="exact"/>
        <w:rPr>
          <w:sz w:val="26"/>
          <w:szCs w:val="26"/>
        </w:rPr>
      </w:pPr>
    </w:p>
    <w:p w14:paraId="0819916A" w14:textId="77777777" w:rsidR="002963B6" w:rsidRDefault="00000000">
      <w:pPr>
        <w:ind w:left="2572" w:right="2006"/>
        <w:jc w:val="center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LA</w:t>
      </w:r>
      <w:r>
        <w:rPr>
          <w:b/>
          <w:spacing w:val="-1"/>
          <w:sz w:val="24"/>
          <w:szCs w:val="24"/>
          <w:u w:val="thick" w:color="000000"/>
        </w:rPr>
        <w:t>U</w:t>
      </w:r>
      <w:r>
        <w:rPr>
          <w:b/>
          <w:sz w:val="24"/>
          <w:szCs w:val="24"/>
          <w:u w:val="thick" w:color="000000"/>
        </w:rPr>
        <w:t>RA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IN</w:t>
      </w:r>
      <w:r>
        <w:rPr>
          <w:b/>
          <w:spacing w:val="-1"/>
          <w:sz w:val="24"/>
          <w:szCs w:val="24"/>
          <w:u w:val="thick" w:color="000000"/>
        </w:rPr>
        <w:t>D</w:t>
      </w:r>
      <w:r>
        <w:rPr>
          <w:b/>
          <w:sz w:val="24"/>
          <w:szCs w:val="24"/>
          <w:u w:val="thick" w:color="000000"/>
        </w:rPr>
        <w:t>AH RE</w:t>
      </w:r>
      <w:r>
        <w:rPr>
          <w:b/>
          <w:spacing w:val="1"/>
          <w:sz w:val="24"/>
          <w:szCs w:val="24"/>
          <w:u w:val="thick" w:color="000000"/>
        </w:rPr>
        <w:t>S</w:t>
      </w:r>
      <w:r>
        <w:rPr>
          <w:b/>
          <w:sz w:val="24"/>
          <w:szCs w:val="24"/>
          <w:u w:val="thick" w:color="000000"/>
        </w:rPr>
        <w:t>TU SI</w:t>
      </w:r>
      <w:r>
        <w:rPr>
          <w:b/>
          <w:spacing w:val="1"/>
          <w:sz w:val="24"/>
          <w:szCs w:val="24"/>
          <w:u w:val="thick" w:color="000000"/>
        </w:rPr>
        <w:t>H</w:t>
      </w:r>
      <w:r>
        <w:rPr>
          <w:b/>
          <w:sz w:val="24"/>
          <w:szCs w:val="24"/>
          <w:u w:val="thick" w:color="000000"/>
        </w:rPr>
        <w:t>O</w:t>
      </w:r>
      <w:r>
        <w:rPr>
          <w:b/>
          <w:spacing w:val="1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-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G</w:t>
      </w:r>
      <w:r>
        <w:rPr>
          <w:b/>
          <w:sz w:val="24"/>
          <w:szCs w:val="24"/>
        </w:rPr>
        <w:t xml:space="preserve"> N</w:t>
      </w:r>
      <w:r>
        <w:rPr>
          <w:b/>
          <w:spacing w:val="-1"/>
          <w:sz w:val="24"/>
          <w:szCs w:val="24"/>
        </w:rPr>
        <w:t>PM</w:t>
      </w:r>
      <w:r>
        <w:rPr>
          <w:b/>
          <w:sz w:val="24"/>
          <w:szCs w:val="24"/>
        </w:rPr>
        <w:t>.222114132</w:t>
      </w:r>
    </w:p>
    <w:p w14:paraId="57EC4694" w14:textId="77777777" w:rsidR="002963B6" w:rsidRDefault="002963B6">
      <w:pPr>
        <w:spacing w:before="8" w:line="140" w:lineRule="exact"/>
        <w:rPr>
          <w:sz w:val="15"/>
          <w:szCs w:val="15"/>
        </w:rPr>
      </w:pPr>
    </w:p>
    <w:p w14:paraId="1E5C8903" w14:textId="77777777" w:rsidR="002963B6" w:rsidRDefault="002963B6">
      <w:pPr>
        <w:spacing w:line="200" w:lineRule="exact"/>
      </w:pPr>
    </w:p>
    <w:p w14:paraId="5F010B7C" w14:textId="77777777" w:rsidR="002963B6" w:rsidRDefault="002963B6">
      <w:pPr>
        <w:spacing w:line="200" w:lineRule="exact"/>
      </w:pPr>
    </w:p>
    <w:p w14:paraId="46227441" w14:textId="77777777" w:rsidR="002963B6" w:rsidRDefault="002963B6">
      <w:pPr>
        <w:spacing w:line="200" w:lineRule="exact"/>
      </w:pPr>
    </w:p>
    <w:p w14:paraId="32D2C425" w14:textId="77777777" w:rsidR="002963B6" w:rsidRDefault="002963B6">
      <w:pPr>
        <w:spacing w:line="200" w:lineRule="exact"/>
      </w:pPr>
    </w:p>
    <w:p w14:paraId="5ABB93CF" w14:textId="77777777" w:rsidR="002963B6" w:rsidRDefault="002963B6">
      <w:pPr>
        <w:spacing w:line="200" w:lineRule="exact"/>
      </w:pPr>
    </w:p>
    <w:p w14:paraId="69225A44" w14:textId="77777777" w:rsidR="002963B6" w:rsidRDefault="00E37493">
      <w:pPr>
        <w:ind w:left="3288"/>
      </w:pPr>
      <w:r>
        <w:pict w14:anchorId="17A08BFA">
          <v:shape id="_x0000_i1026" type="#_x0000_t75" style="width:129pt;height:127.5pt">
            <v:imagedata r:id="rId7" o:title=""/>
          </v:shape>
        </w:pict>
      </w:r>
    </w:p>
    <w:p w14:paraId="65EDDC62" w14:textId="77777777" w:rsidR="002963B6" w:rsidRDefault="002963B6">
      <w:pPr>
        <w:spacing w:line="200" w:lineRule="exact"/>
      </w:pPr>
    </w:p>
    <w:p w14:paraId="712C9B34" w14:textId="77777777" w:rsidR="002963B6" w:rsidRDefault="002963B6">
      <w:pPr>
        <w:spacing w:line="200" w:lineRule="exact"/>
      </w:pPr>
    </w:p>
    <w:p w14:paraId="574B008B" w14:textId="77777777" w:rsidR="002963B6" w:rsidRDefault="002963B6">
      <w:pPr>
        <w:spacing w:line="200" w:lineRule="exact"/>
      </w:pPr>
    </w:p>
    <w:p w14:paraId="7360A8A3" w14:textId="77777777" w:rsidR="002963B6" w:rsidRDefault="002963B6">
      <w:pPr>
        <w:spacing w:line="200" w:lineRule="exact"/>
      </w:pPr>
    </w:p>
    <w:p w14:paraId="5E3274BE" w14:textId="77777777" w:rsidR="002963B6" w:rsidRDefault="002963B6">
      <w:pPr>
        <w:spacing w:line="200" w:lineRule="exact"/>
      </w:pPr>
    </w:p>
    <w:p w14:paraId="50B57CDB" w14:textId="77777777" w:rsidR="002963B6" w:rsidRDefault="002963B6">
      <w:pPr>
        <w:spacing w:line="200" w:lineRule="exact"/>
      </w:pPr>
    </w:p>
    <w:p w14:paraId="5D83C39C" w14:textId="77777777" w:rsidR="002963B6" w:rsidRDefault="002963B6">
      <w:pPr>
        <w:spacing w:line="200" w:lineRule="exact"/>
      </w:pPr>
    </w:p>
    <w:p w14:paraId="22F420A6" w14:textId="77777777" w:rsidR="002963B6" w:rsidRDefault="002963B6">
      <w:pPr>
        <w:spacing w:line="200" w:lineRule="exact"/>
      </w:pPr>
    </w:p>
    <w:p w14:paraId="0A954624" w14:textId="77777777" w:rsidR="002963B6" w:rsidRDefault="002963B6">
      <w:pPr>
        <w:spacing w:line="200" w:lineRule="exact"/>
      </w:pPr>
    </w:p>
    <w:p w14:paraId="1BB091A5" w14:textId="77777777" w:rsidR="002963B6" w:rsidRDefault="002963B6">
      <w:pPr>
        <w:spacing w:before="13" w:line="280" w:lineRule="exact"/>
        <w:rPr>
          <w:sz w:val="28"/>
          <w:szCs w:val="28"/>
        </w:rPr>
      </w:pPr>
    </w:p>
    <w:p w14:paraId="5FD0341E" w14:textId="77777777" w:rsidR="002963B6" w:rsidRDefault="00000000">
      <w:pPr>
        <w:spacing w:line="320" w:lineRule="exact"/>
        <w:ind w:left="1954" w:right="1388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O</w:t>
      </w:r>
      <w:r>
        <w:rPr>
          <w:b/>
          <w:spacing w:val="-3"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RA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UD</w:t>
      </w:r>
      <w:r>
        <w:rPr>
          <w:b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SAR</w:t>
      </w:r>
      <w:r>
        <w:rPr>
          <w:b/>
          <w:spacing w:val="-2"/>
          <w:sz w:val="28"/>
          <w:szCs w:val="28"/>
        </w:rPr>
        <w:t>J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AR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SI </w:t>
      </w:r>
      <w:r>
        <w:rPr>
          <w:b/>
          <w:spacing w:val="1"/>
          <w:sz w:val="28"/>
          <w:szCs w:val="28"/>
        </w:rPr>
        <w:t>F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L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S </w:t>
      </w:r>
      <w:r>
        <w:rPr>
          <w:b/>
          <w:spacing w:val="-2"/>
          <w:sz w:val="28"/>
          <w:szCs w:val="28"/>
        </w:rPr>
        <w:t>F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R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SI</w:t>
      </w:r>
    </w:p>
    <w:p w14:paraId="516C402F" w14:textId="77777777" w:rsidR="002963B6" w:rsidRDefault="00000000">
      <w:pPr>
        <w:spacing w:line="320" w:lineRule="exact"/>
        <w:ind w:left="871" w:right="304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>NI</w:t>
      </w:r>
      <w:r>
        <w:rPr>
          <w:b/>
          <w:spacing w:val="1"/>
          <w:sz w:val="28"/>
          <w:szCs w:val="28"/>
        </w:rPr>
        <w:t>V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R</w:t>
      </w:r>
      <w:r>
        <w:rPr>
          <w:b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S </w:t>
      </w:r>
      <w:r>
        <w:rPr>
          <w:b/>
          <w:spacing w:val="-4"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SL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>
        <w:rPr>
          <w:b/>
          <w:spacing w:val="3"/>
          <w:sz w:val="28"/>
          <w:szCs w:val="28"/>
        </w:rPr>
        <w:t>L</w:t>
      </w:r>
      <w:r>
        <w:rPr>
          <w:b/>
          <w:sz w:val="28"/>
          <w:szCs w:val="28"/>
        </w:rPr>
        <w:t>-</w:t>
      </w:r>
      <w:r>
        <w:rPr>
          <w:b/>
          <w:spacing w:val="-3"/>
          <w:sz w:val="28"/>
          <w:szCs w:val="28"/>
        </w:rPr>
        <w:t>W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SH</w:t>
      </w:r>
      <w:r>
        <w:rPr>
          <w:b/>
          <w:spacing w:val="-3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Y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H 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</w:p>
    <w:p w14:paraId="40E72A62" w14:textId="77777777" w:rsidR="002963B6" w:rsidRDefault="00000000">
      <w:pPr>
        <w:spacing w:line="300" w:lineRule="exact"/>
        <w:ind w:left="4237" w:right="3667"/>
        <w:jc w:val="center"/>
        <w:rPr>
          <w:sz w:val="28"/>
          <w:szCs w:val="28"/>
        </w:rPr>
      </w:pPr>
      <w:r>
        <w:rPr>
          <w:b/>
          <w:spacing w:val="1"/>
          <w:position w:val="-1"/>
          <w:sz w:val="28"/>
          <w:szCs w:val="28"/>
        </w:rPr>
        <w:t>2</w:t>
      </w:r>
      <w:r>
        <w:rPr>
          <w:b/>
          <w:spacing w:val="-1"/>
          <w:position w:val="-1"/>
          <w:sz w:val="28"/>
          <w:szCs w:val="28"/>
        </w:rPr>
        <w:t>02</w:t>
      </w:r>
      <w:r>
        <w:rPr>
          <w:b/>
          <w:position w:val="-1"/>
          <w:sz w:val="28"/>
          <w:szCs w:val="28"/>
        </w:rPr>
        <w:t>4</w:t>
      </w:r>
    </w:p>
    <w:p w14:paraId="7F51CD3C" w14:textId="77777777" w:rsidR="002963B6" w:rsidRDefault="002963B6">
      <w:pPr>
        <w:spacing w:line="200" w:lineRule="exact"/>
      </w:pPr>
    </w:p>
    <w:p w14:paraId="003B7C9F" w14:textId="77777777" w:rsidR="002963B6" w:rsidRDefault="002963B6">
      <w:pPr>
        <w:spacing w:line="200" w:lineRule="exact"/>
      </w:pPr>
    </w:p>
    <w:p w14:paraId="0528A320" w14:textId="77777777" w:rsidR="002963B6" w:rsidRDefault="002963B6">
      <w:pPr>
        <w:spacing w:before="18" w:line="260" w:lineRule="exact"/>
        <w:rPr>
          <w:sz w:val="26"/>
          <w:szCs w:val="26"/>
        </w:rPr>
      </w:pPr>
    </w:p>
    <w:p w14:paraId="0306C16C" w14:textId="77777777" w:rsidR="002963B6" w:rsidRDefault="00000000">
      <w:pPr>
        <w:spacing w:before="29"/>
        <w:ind w:left="4451" w:right="3885"/>
        <w:jc w:val="center"/>
        <w:rPr>
          <w:sz w:val="24"/>
          <w:szCs w:val="24"/>
        </w:rPr>
      </w:pPr>
      <w:r>
        <w:rPr>
          <w:sz w:val="24"/>
          <w:szCs w:val="24"/>
        </w:rPr>
        <w:t>ii</w:t>
      </w:r>
    </w:p>
    <w:sectPr w:rsidR="002963B6">
      <w:pgSz w:w="11920" w:h="16840"/>
      <w:pgMar w:top="2500" w:right="1680" w:bottom="280" w:left="1680" w:header="17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6DC5D" w14:textId="77777777" w:rsidR="00603A6D" w:rsidRDefault="00603A6D">
      <w:r>
        <w:separator/>
      </w:r>
    </w:p>
  </w:endnote>
  <w:endnote w:type="continuationSeparator" w:id="0">
    <w:p w14:paraId="0753D01B" w14:textId="77777777" w:rsidR="00603A6D" w:rsidRDefault="0060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15596" w14:textId="77777777" w:rsidR="00603A6D" w:rsidRDefault="00603A6D">
      <w:r>
        <w:separator/>
      </w:r>
    </w:p>
  </w:footnote>
  <w:footnote w:type="continuationSeparator" w:id="0">
    <w:p w14:paraId="1FBD9995" w14:textId="77777777" w:rsidR="00603A6D" w:rsidRDefault="00603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CA29E" w14:textId="55360D73" w:rsidR="00B0036B" w:rsidRDefault="00000000">
    <w:pPr>
      <w:pStyle w:val="Header"/>
    </w:pPr>
    <w:r>
      <w:rPr>
        <w:noProof/>
      </w:rPr>
      <w:pict w14:anchorId="15AED7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708766" o:spid="_x0000_s1028" type="#_x0000_t75" style="position:absolute;margin-left:0;margin-top:0;width:427.8pt;height:421.8pt;z-index:-251656704;mso-position-horizontal:center;mso-position-horizontal-relative:margin;mso-position-vertical:center;mso-position-vertical-relative:margin" o:allowincell="f">
          <v:imagedata r:id="rId1" o:title="WhatsApp Image 2025-01-09 at 14.2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0AD44" w14:textId="6F95256B" w:rsidR="002963B6" w:rsidRDefault="00000000">
    <w:pPr>
      <w:spacing w:line="200" w:lineRule="exact"/>
    </w:pPr>
    <w:r>
      <w:rPr>
        <w:noProof/>
      </w:rPr>
      <w:pict w14:anchorId="47C979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708767" o:spid="_x0000_s1029" type="#_x0000_t75" style="position:absolute;margin-left:0;margin-top:0;width:427.8pt;height:421.8pt;z-index:-251655680;mso-position-horizontal:center;mso-position-horizontal-relative:margin;mso-position-vertical:center;mso-position-vertical-relative:margin" o:allowincell="f">
          <v:imagedata r:id="rId1" o:title="WhatsApp Image 2025-01-09 at 14.29"/>
          <w10:wrap anchorx="margin" anchory="margin"/>
        </v:shape>
      </w:pict>
    </w:r>
    <w:r>
      <w:pict w14:anchorId="612C5D3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58.15pt;margin-top:85.9pt;width:307.45pt;height:48.2pt;z-index:-251658752;mso-position-horizontal-relative:page;mso-position-vertical-relative:page" filled="f" stroked="f">
          <v:textbox inset="0,0,0,0">
            <w:txbxContent>
              <w:p w14:paraId="7E01E5CB" w14:textId="77777777" w:rsidR="002963B6" w:rsidRDefault="00000000">
                <w:pPr>
                  <w:spacing w:line="300" w:lineRule="exact"/>
                  <w:ind w:left="-21" w:right="-21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spacing w:val="1"/>
                    <w:sz w:val="28"/>
                    <w:szCs w:val="28"/>
                  </w:rPr>
                  <w:t>F</w:t>
                </w:r>
                <w:r>
                  <w:rPr>
                    <w:b/>
                    <w:spacing w:val="-3"/>
                    <w:sz w:val="28"/>
                    <w:szCs w:val="28"/>
                  </w:rPr>
                  <w:t>O</w:t>
                </w:r>
                <w:r>
                  <w:rPr>
                    <w:b/>
                    <w:spacing w:val="1"/>
                    <w:sz w:val="28"/>
                    <w:szCs w:val="28"/>
                  </w:rPr>
                  <w:t>R</w:t>
                </w:r>
                <w:r>
                  <w:rPr>
                    <w:b/>
                    <w:spacing w:val="-1"/>
                    <w:sz w:val="28"/>
                    <w:szCs w:val="28"/>
                  </w:rPr>
                  <w:t>MU</w:t>
                </w:r>
                <w:r>
                  <w:rPr>
                    <w:b/>
                    <w:sz w:val="28"/>
                    <w:szCs w:val="28"/>
                  </w:rPr>
                  <w:t>L</w:t>
                </w:r>
                <w:r>
                  <w:rPr>
                    <w:b/>
                    <w:spacing w:val="1"/>
                    <w:sz w:val="28"/>
                    <w:szCs w:val="28"/>
                  </w:rPr>
                  <w:t>A</w:t>
                </w:r>
                <w:r>
                  <w:rPr>
                    <w:b/>
                    <w:spacing w:val="-3"/>
                    <w:sz w:val="28"/>
                    <w:szCs w:val="28"/>
                  </w:rPr>
                  <w:t>S</w:t>
                </w:r>
                <w:r>
                  <w:rPr>
                    <w:b/>
                    <w:sz w:val="28"/>
                    <w:szCs w:val="28"/>
                  </w:rPr>
                  <w:t>I</w:t>
                </w:r>
                <w:r>
                  <w:rPr>
                    <w:b/>
                    <w:spacing w:val="3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i/>
                    <w:spacing w:val="-3"/>
                    <w:sz w:val="28"/>
                    <w:szCs w:val="28"/>
                  </w:rPr>
                  <w:t>E</w:t>
                </w:r>
                <w:r>
                  <w:rPr>
                    <w:b/>
                    <w:i/>
                    <w:spacing w:val="1"/>
                    <w:sz w:val="28"/>
                    <w:szCs w:val="28"/>
                  </w:rPr>
                  <w:t>Y</w:t>
                </w:r>
                <w:r>
                  <w:rPr>
                    <w:b/>
                    <w:i/>
                    <w:spacing w:val="-3"/>
                    <w:sz w:val="28"/>
                    <w:szCs w:val="28"/>
                  </w:rPr>
                  <w:t>E</w:t>
                </w:r>
                <w:r>
                  <w:rPr>
                    <w:b/>
                    <w:i/>
                    <w:sz w:val="28"/>
                    <w:szCs w:val="28"/>
                  </w:rPr>
                  <w:t>SHA</w:t>
                </w:r>
                <w:r>
                  <w:rPr>
                    <w:b/>
                    <w:i/>
                    <w:spacing w:val="-1"/>
                    <w:sz w:val="28"/>
                    <w:szCs w:val="28"/>
                  </w:rPr>
                  <w:t>D</w:t>
                </w:r>
                <w:r>
                  <w:rPr>
                    <w:b/>
                    <w:i/>
                    <w:spacing w:val="1"/>
                    <w:sz w:val="28"/>
                    <w:szCs w:val="28"/>
                  </w:rPr>
                  <w:t>O</w:t>
                </w:r>
                <w:r>
                  <w:rPr>
                    <w:b/>
                    <w:i/>
                    <w:sz w:val="28"/>
                    <w:szCs w:val="28"/>
                  </w:rPr>
                  <w:t>W</w:t>
                </w:r>
                <w:r>
                  <w:rPr>
                    <w:b/>
                    <w:i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spacing w:val="-3"/>
                    <w:sz w:val="28"/>
                    <w:szCs w:val="28"/>
                  </w:rPr>
                  <w:t>K</w:t>
                </w:r>
                <w:r>
                  <w:rPr>
                    <w:b/>
                    <w:sz w:val="28"/>
                    <w:szCs w:val="28"/>
                  </w:rPr>
                  <w:t>O</w:t>
                </w:r>
                <w:r>
                  <w:rPr>
                    <w:b/>
                    <w:spacing w:val="-1"/>
                    <w:sz w:val="28"/>
                    <w:szCs w:val="28"/>
                  </w:rPr>
                  <w:t>M</w:t>
                </w:r>
                <w:r>
                  <w:rPr>
                    <w:b/>
                    <w:sz w:val="28"/>
                    <w:szCs w:val="28"/>
                  </w:rPr>
                  <w:t>B</w:t>
                </w:r>
                <w:r>
                  <w:rPr>
                    <w:b/>
                    <w:spacing w:val="-1"/>
                    <w:sz w:val="28"/>
                    <w:szCs w:val="28"/>
                  </w:rPr>
                  <w:t>I</w:t>
                </w:r>
                <w:r>
                  <w:rPr>
                    <w:b/>
                    <w:spacing w:val="1"/>
                    <w:sz w:val="28"/>
                    <w:szCs w:val="28"/>
                  </w:rPr>
                  <w:t>N</w:t>
                </w:r>
                <w:r>
                  <w:rPr>
                    <w:b/>
                    <w:spacing w:val="-1"/>
                    <w:sz w:val="28"/>
                    <w:szCs w:val="28"/>
                  </w:rPr>
                  <w:t>A</w:t>
                </w:r>
                <w:r>
                  <w:rPr>
                    <w:b/>
                    <w:sz w:val="28"/>
                    <w:szCs w:val="28"/>
                  </w:rPr>
                  <w:t>SI</w:t>
                </w:r>
                <w:r>
                  <w:rPr>
                    <w:b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spacing w:val="1"/>
                    <w:sz w:val="28"/>
                    <w:szCs w:val="28"/>
                  </w:rPr>
                  <w:t>U</w:t>
                </w:r>
                <w:r>
                  <w:rPr>
                    <w:b/>
                    <w:spacing w:val="-1"/>
                    <w:sz w:val="28"/>
                    <w:szCs w:val="28"/>
                  </w:rPr>
                  <w:t>M</w:t>
                </w:r>
                <w:r>
                  <w:rPr>
                    <w:b/>
                    <w:sz w:val="28"/>
                    <w:szCs w:val="28"/>
                  </w:rPr>
                  <w:t>BI</w:t>
                </w:r>
              </w:p>
              <w:p w14:paraId="29D98785" w14:textId="77777777" w:rsidR="002963B6" w:rsidRDefault="00000000">
                <w:pPr>
                  <w:spacing w:before="3" w:line="320" w:lineRule="exact"/>
                  <w:ind w:left="94" w:right="97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B</w:t>
                </w:r>
                <w:r>
                  <w:rPr>
                    <w:b/>
                    <w:spacing w:val="1"/>
                    <w:sz w:val="28"/>
                    <w:szCs w:val="28"/>
                  </w:rPr>
                  <w:t>I</w:t>
                </w:r>
                <w:r>
                  <w:rPr>
                    <w:b/>
                    <w:sz w:val="28"/>
                    <w:szCs w:val="28"/>
                  </w:rPr>
                  <w:t>T (</w:t>
                </w:r>
                <w:r>
                  <w:rPr>
                    <w:b/>
                    <w:i/>
                    <w:sz w:val="28"/>
                    <w:szCs w:val="28"/>
                  </w:rPr>
                  <w:t>B</w:t>
                </w:r>
                <w:r>
                  <w:rPr>
                    <w:b/>
                    <w:i/>
                    <w:spacing w:val="-2"/>
                    <w:sz w:val="28"/>
                    <w:szCs w:val="28"/>
                  </w:rPr>
                  <w:t>e</w:t>
                </w:r>
                <w:r>
                  <w:rPr>
                    <w:b/>
                    <w:i/>
                    <w:spacing w:val="-1"/>
                    <w:sz w:val="28"/>
                    <w:szCs w:val="28"/>
                  </w:rPr>
                  <w:t>t</w:t>
                </w:r>
                <w:r>
                  <w:rPr>
                    <w:b/>
                    <w:i/>
                    <w:sz w:val="28"/>
                    <w:szCs w:val="28"/>
                  </w:rPr>
                  <w:t>a vu</w:t>
                </w:r>
                <w:r>
                  <w:rPr>
                    <w:b/>
                    <w:i/>
                    <w:spacing w:val="-1"/>
                    <w:sz w:val="28"/>
                    <w:szCs w:val="28"/>
                  </w:rPr>
                  <w:t>lg</w:t>
                </w:r>
                <w:r>
                  <w:rPr>
                    <w:b/>
                    <w:i/>
                    <w:spacing w:val="1"/>
                    <w:sz w:val="28"/>
                    <w:szCs w:val="28"/>
                  </w:rPr>
                  <w:t>a</w:t>
                </w:r>
                <w:r>
                  <w:rPr>
                    <w:b/>
                    <w:i/>
                    <w:spacing w:val="-1"/>
                    <w:sz w:val="28"/>
                    <w:szCs w:val="28"/>
                  </w:rPr>
                  <w:t>r</w:t>
                </w:r>
                <w:r>
                  <w:rPr>
                    <w:b/>
                    <w:i/>
                    <w:spacing w:val="1"/>
                    <w:sz w:val="28"/>
                    <w:szCs w:val="28"/>
                  </w:rPr>
                  <w:t>i</w:t>
                </w:r>
                <w:r>
                  <w:rPr>
                    <w:b/>
                    <w:i/>
                    <w:sz w:val="28"/>
                    <w:szCs w:val="28"/>
                  </w:rPr>
                  <w:t>s</w:t>
                </w:r>
                <w:r>
                  <w:rPr>
                    <w:b/>
                    <w:i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spacing w:val="-2"/>
                    <w:sz w:val="28"/>
                    <w:szCs w:val="28"/>
                  </w:rPr>
                  <w:t>L</w:t>
                </w:r>
                <w:r>
                  <w:rPr>
                    <w:b/>
                    <w:i/>
                    <w:spacing w:val="-1"/>
                    <w:sz w:val="28"/>
                    <w:szCs w:val="28"/>
                  </w:rPr>
                  <w:t>.</w:t>
                </w:r>
                <w:r>
                  <w:rPr>
                    <w:b/>
                    <w:sz w:val="28"/>
                    <w:szCs w:val="28"/>
                  </w:rPr>
                  <w:t>) DAN</w:t>
                </w:r>
                <w:r>
                  <w:rPr>
                    <w:b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spacing w:val="1"/>
                    <w:sz w:val="28"/>
                    <w:szCs w:val="28"/>
                  </w:rPr>
                  <w:t>RI</w:t>
                </w:r>
                <w:r>
                  <w:rPr>
                    <w:b/>
                    <w:spacing w:val="-3"/>
                    <w:sz w:val="28"/>
                    <w:szCs w:val="28"/>
                  </w:rPr>
                  <w:t>M</w:t>
                </w:r>
                <w:r>
                  <w:rPr>
                    <w:b/>
                    <w:spacing w:val="-1"/>
                    <w:sz w:val="28"/>
                    <w:szCs w:val="28"/>
                  </w:rPr>
                  <w:t>P</w:t>
                </w:r>
                <w:r>
                  <w:rPr>
                    <w:b/>
                    <w:spacing w:val="1"/>
                    <w:sz w:val="28"/>
                    <w:szCs w:val="28"/>
                  </w:rPr>
                  <w:t>A</w:t>
                </w:r>
                <w:r>
                  <w:rPr>
                    <w:b/>
                    <w:spacing w:val="-1"/>
                    <w:sz w:val="28"/>
                    <w:szCs w:val="28"/>
                  </w:rPr>
                  <w:t>N</w:t>
                </w:r>
                <w:r>
                  <w:rPr>
                    <w:b/>
                    <w:sz w:val="28"/>
                    <w:szCs w:val="28"/>
                  </w:rPr>
                  <w:t>G K</w:t>
                </w:r>
                <w:r>
                  <w:rPr>
                    <w:b/>
                    <w:spacing w:val="-1"/>
                    <w:sz w:val="28"/>
                    <w:szCs w:val="28"/>
                  </w:rPr>
                  <w:t>U</w:t>
                </w:r>
                <w:r>
                  <w:rPr>
                    <w:b/>
                    <w:spacing w:val="1"/>
                    <w:sz w:val="28"/>
                    <w:szCs w:val="28"/>
                  </w:rPr>
                  <w:t>N</w:t>
                </w:r>
                <w:r>
                  <w:rPr>
                    <w:b/>
                    <w:spacing w:val="-1"/>
                    <w:sz w:val="28"/>
                    <w:szCs w:val="28"/>
                  </w:rPr>
                  <w:t>Y</w:t>
                </w:r>
                <w:r>
                  <w:rPr>
                    <w:b/>
                    <w:spacing w:val="1"/>
                    <w:sz w:val="28"/>
                    <w:szCs w:val="28"/>
                  </w:rPr>
                  <w:t>I</w:t>
                </w:r>
                <w:r>
                  <w:rPr>
                    <w:b/>
                    <w:sz w:val="28"/>
                    <w:szCs w:val="28"/>
                  </w:rPr>
                  <w:t>T (</w:t>
                </w:r>
                <w:r>
                  <w:rPr>
                    <w:b/>
                    <w:i/>
                    <w:sz w:val="28"/>
                    <w:szCs w:val="28"/>
                  </w:rPr>
                  <w:t>Cu</w:t>
                </w:r>
                <w:r>
                  <w:rPr>
                    <w:b/>
                    <w:i/>
                    <w:spacing w:val="1"/>
                    <w:sz w:val="28"/>
                    <w:szCs w:val="28"/>
                  </w:rPr>
                  <w:t>r</w:t>
                </w:r>
                <w:r>
                  <w:rPr>
                    <w:b/>
                    <w:i/>
                    <w:sz w:val="28"/>
                    <w:szCs w:val="28"/>
                  </w:rPr>
                  <w:t>c</w:t>
                </w:r>
                <w:r>
                  <w:rPr>
                    <w:b/>
                    <w:i/>
                    <w:spacing w:val="-3"/>
                    <w:sz w:val="28"/>
                    <w:szCs w:val="28"/>
                  </w:rPr>
                  <w:t>u</w:t>
                </w:r>
                <w:r>
                  <w:rPr>
                    <w:b/>
                    <w:i/>
                    <w:sz w:val="28"/>
                    <w:szCs w:val="28"/>
                  </w:rPr>
                  <w:t>ma</w:t>
                </w:r>
                <w:r>
                  <w:rPr>
                    <w:b/>
                    <w:i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i/>
                    <w:spacing w:val="1"/>
                    <w:sz w:val="28"/>
                    <w:szCs w:val="28"/>
                  </w:rPr>
                  <w:t>lo</w:t>
                </w:r>
                <w:r>
                  <w:rPr>
                    <w:b/>
                    <w:i/>
                    <w:spacing w:val="-3"/>
                    <w:sz w:val="28"/>
                    <w:szCs w:val="28"/>
                  </w:rPr>
                  <w:t>n</w:t>
                </w:r>
                <w:r>
                  <w:rPr>
                    <w:b/>
                    <w:i/>
                    <w:spacing w:val="-1"/>
                    <w:sz w:val="28"/>
                    <w:szCs w:val="28"/>
                  </w:rPr>
                  <w:t>g</w:t>
                </w:r>
                <w:r>
                  <w:rPr>
                    <w:b/>
                    <w:i/>
                    <w:sz w:val="28"/>
                    <w:szCs w:val="28"/>
                  </w:rPr>
                  <w:t>a</w:t>
                </w:r>
                <w:r>
                  <w:rPr>
                    <w:b/>
                    <w:i/>
                    <w:spacing w:val="3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sz w:val="28"/>
                    <w:szCs w:val="28"/>
                  </w:rPr>
                  <w:t>L</w:t>
                </w:r>
                <w:r>
                  <w:rPr>
                    <w:b/>
                    <w:spacing w:val="-1"/>
                    <w:sz w:val="28"/>
                    <w:szCs w:val="28"/>
                  </w:rPr>
                  <w:t>.</w:t>
                </w:r>
                <w:r>
                  <w:rPr>
                    <w:b/>
                    <w:sz w:val="28"/>
                    <w:szCs w:val="28"/>
                  </w:rPr>
                  <w:t>)</w:t>
                </w:r>
                <w:r>
                  <w:rPr>
                    <w:b/>
                    <w:spacing w:val="-3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spacing w:val="1"/>
                    <w:sz w:val="28"/>
                    <w:szCs w:val="28"/>
                  </w:rPr>
                  <w:t>D</w:t>
                </w:r>
                <w:r>
                  <w:rPr>
                    <w:b/>
                    <w:spacing w:val="-1"/>
                    <w:sz w:val="28"/>
                    <w:szCs w:val="28"/>
                  </w:rPr>
                  <w:t>A</w:t>
                </w:r>
                <w:r>
                  <w:rPr>
                    <w:b/>
                    <w:sz w:val="28"/>
                    <w:szCs w:val="28"/>
                  </w:rPr>
                  <w:t>L</w:t>
                </w:r>
                <w:r>
                  <w:rPr>
                    <w:b/>
                    <w:spacing w:val="1"/>
                    <w:sz w:val="28"/>
                    <w:szCs w:val="28"/>
                  </w:rPr>
                  <w:t>A</w:t>
                </w:r>
                <w:r>
                  <w:rPr>
                    <w:b/>
                    <w:sz w:val="28"/>
                    <w:szCs w:val="28"/>
                  </w:rPr>
                  <w:t>M</w:t>
                </w:r>
                <w:r>
                  <w:rPr>
                    <w:b/>
                    <w:spacing w:val="-4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spacing w:val="2"/>
                    <w:sz w:val="28"/>
                    <w:szCs w:val="28"/>
                  </w:rPr>
                  <w:t>P</w:t>
                </w:r>
                <w:r>
                  <w:rPr>
                    <w:b/>
                    <w:spacing w:val="-3"/>
                    <w:sz w:val="28"/>
                    <w:szCs w:val="28"/>
                  </w:rPr>
                  <w:t>E</w:t>
                </w:r>
                <w:r>
                  <w:rPr>
                    <w:b/>
                    <w:spacing w:val="1"/>
                    <w:sz w:val="28"/>
                    <w:szCs w:val="28"/>
                  </w:rPr>
                  <w:t>R</w:t>
                </w:r>
                <w:r>
                  <w:rPr>
                    <w:b/>
                    <w:spacing w:val="-3"/>
                    <w:sz w:val="28"/>
                    <w:szCs w:val="28"/>
                  </w:rPr>
                  <w:t>B</w:t>
                </w:r>
                <w:r>
                  <w:rPr>
                    <w:b/>
                    <w:spacing w:val="1"/>
                    <w:sz w:val="28"/>
                    <w:szCs w:val="28"/>
                  </w:rPr>
                  <w:t>A</w:t>
                </w:r>
                <w:r>
                  <w:rPr>
                    <w:b/>
                    <w:spacing w:val="-1"/>
                    <w:sz w:val="28"/>
                    <w:szCs w:val="28"/>
                  </w:rPr>
                  <w:t>N</w:t>
                </w:r>
                <w:r>
                  <w:rPr>
                    <w:b/>
                    <w:spacing w:val="1"/>
                    <w:sz w:val="28"/>
                    <w:szCs w:val="28"/>
                  </w:rPr>
                  <w:t>D</w:t>
                </w:r>
                <w:r>
                  <w:rPr>
                    <w:b/>
                    <w:spacing w:val="-1"/>
                    <w:sz w:val="28"/>
                    <w:szCs w:val="28"/>
                  </w:rPr>
                  <w:t>I</w:t>
                </w:r>
                <w:r>
                  <w:rPr>
                    <w:b/>
                    <w:spacing w:val="1"/>
                    <w:sz w:val="28"/>
                    <w:szCs w:val="28"/>
                  </w:rPr>
                  <w:t>N</w:t>
                </w:r>
                <w:r>
                  <w:rPr>
                    <w:b/>
                    <w:spacing w:val="-3"/>
                    <w:sz w:val="28"/>
                    <w:szCs w:val="28"/>
                  </w:rPr>
                  <w:t>G</w:t>
                </w:r>
                <w:r>
                  <w:rPr>
                    <w:b/>
                    <w:spacing w:val="-1"/>
                    <w:sz w:val="28"/>
                    <w:szCs w:val="28"/>
                  </w:rPr>
                  <w:t>A</w:t>
                </w:r>
                <w:r>
                  <w:rPr>
                    <w:b/>
                    <w:sz w:val="28"/>
                    <w:szCs w:val="28"/>
                  </w:rPr>
                  <w:t>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67957" w14:textId="36DFCCF4" w:rsidR="00B0036B" w:rsidRDefault="00000000">
    <w:pPr>
      <w:pStyle w:val="Header"/>
    </w:pPr>
    <w:r>
      <w:rPr>
        <w:noProof/>
      </w:rPr>
      <w:pict w14:anchorId="42C687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708765" o:spid="_x0000_s1027" type="#_x0000_t75" style="position:absolute;margin-left:0;margin-top:0;width:427.8pt;height:421.8pt;z-index:-251657728;mso-position-horizontal:center;mso-position-horizontal-relative:margin;mso-position-vertical:center;mso-position-vertical-relative:margin" o:allowincell="f">
          <v:imagedata r:id="rId1" o:title="WhatsApp Image 2025-01-09 at 14.2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D1885"/>
    <w:multiLevelType w:val="multilevel"/>
    <w:tmpl w:val="B9F8069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02962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mcoygOh2mcCX8Lpq0Kt+REelb+idmQ52/1emrB0E/vKG+v0EcxKCoAYOxzvaL8mk+J//cZgeCeTl2De5WANaQ==" w:salt="1YZ0PodIg1i3lpOcatPz4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3B6"/>
    <w:rsid w:val="002963B6"/>
    <w:rsid w:val="00537471"/>
    <w:rsid w:val="00567BD3"/>
    <w:rsid w:val="00603A6D"/>
    <w:rsid w:val="00B0036B"/>
    <w:rsid w:val="00B13E93"/>
    <w:rsid w:val="00B62ACE"/>
    <w:rsid w:val="00E3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EEAC1"/>
  <w15:docId w15:val="{758A960E-ECB7-41C2-AF31-5F088DC0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003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36B"/>
  </w:style>
  <w:style w:type="paragraph" w:styleId="Footer">
    <w:name w:val="footer"/>
    <w:basedOn w:val="Normal"/>
    <w:link w:val="FooterChar"/>
    <w:uiPriority w:val="99"/>
    <w:unhideWhenUsed/>
    <w:rsid w:val="00B003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 a</cp:lastModifiedBy>
  <cp:revision>3</cp:revision>
  <dcterms:created xsi:type="dcterms:W3CDTF">2025-01-13T15:23:00Z</dcterms:created>
  <dcterms:modified xsi:type="dcterms:W3CDTF">2025-01-13T16:12:00Z</dcterms:modified>
</cp:coreProperties>
</file>