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71A2" w14:textId="77777777" w:rsidR="00D54479" w:rsidRDefault="00D54479">
      <w:pPr>
        <w:spacing w:before="4" w:line="120" w:lineRule="exact"/>
        <w:rPr>
          <w:sz w:val="12"/>
          <w:szCs w:val="12"/>
        </w:rPr>
      </w:pPr>
    </w:p>
    <w:p w14:paraId="098337F6" w14:textId="77777777" w:rsidR="00D54479" w:rsidRDefault="00000000">
      <w:pPr>
        <w:ind w:left="3711" w:right="3223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S</w:t>
      </w:r>
      <w:r>
        <w:rPr>
          <w:b/>
          <w:sz w:val="28"/>
          <w:szCs w:val="28"/>
        </w:rPr>
        <w:t>I</w:t>
      </w:r>
    </w:p>
    <w:p w14:paraId="0A067F42" w14:textId="77777777" w:rsidR="00D54479" w:rsidRDefault="00D54479">
      <w:pPr>
        <w:spacing w:line="120" w:lineRule="exact"/>
        <w:rPr>
          <w:sz w:val="12"/>
          <w:szCs w:val="12"/>
        </w:rPr>
      </w:pPr>
    </w:p>
    <w:p w14:paraId="364CC4DE" w14:textId="77777777" w:rsidR="00D54479" w:rsidRDefault="00D54479">
      <w:pPr>
        <w:spacing w:line="200" w:lineRule="exact"/>
      </w:pPr>
    </w:p>
    <w:p w14:paraId="3A2953D6" w14:textId="77777777" w:rsidR="00D54479" w:rsidRDefault="00000000">
      <w:pPr>
        <w:spacing w:line="378" w:lineRule="auto"/>
        <w:ind w:left="588" w:right="61" w:firstLine="7072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........................................................................................</w:t>
      </w:r>
      <w:r>
        <w:rPr>
          <w:b/>
          <w:spacing w:val="17"/>
          <w:sz w:val="24"/>
          <w:szCs w:val="24"/>
        </w:rPr>
        <w:t>.</w:t>
      </w:r>
      <w:r>
        <w:rPr>
          <w:b/>
          <w:sz w:val="24"/>
          <w:szCs w:val="24"/>
        </w:rPr>
        <w:t>i 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 PER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TAN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KRIP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</w:t>
      </w:r>
      <w:r>
        <w:rPr>
          <w:b/>
          <w:spacing w:val="17"/>
          <w:sz w:val="24"/>
          <w:szCs w:val="24"/>
        </w:rPr>
        <w:t>.</w:t>
      </w:r>
      <w:r>
        <w:rPr>
          <w:b/>
          <w:sz w:val="24"/>
          <w:szCs w:val="24"/>
        </w:rPr>
        <w:t>ii</w:t>
      </w:r>
    </w:p>
    <w:p w14:paraId="5E8214C1" w14:textId="77777777" w:rsidR="00D54479" w:rsidRDefault="00000000">
      <w:pPr>
        <w:spacing w:line="260" w:lineRule="exact"/>
        <w:ind w:left="588" w:right="71"/>
        <w:jc w:val="both"/>
        <w:rPr>
          <w:sz w:val="24"/>
          <w:szCs w:val="24"/>
        </w:rPr>
      </w:pP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ERS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KRI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iii</w:t>
      </w:r>
    </w:p>
    <w:p w14:paraId="3F630C0D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5D223B1" w14:textId="77777777" w:rsidR="00D54479" w:rsidRDefault="00000000">
      <w:pPr>
        <w:spacing w:line="346" w:lineRule="auto"/>
        <w:ind w:left="588" w:right="67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 PER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1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.....................................................................................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iv 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v 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CT</w:t>
      </w:r>
      <w:r>
        <w:rPr>
          <w:b/>
          <w:spacing w:val="-35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 KATA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20"/>
          <w:sz w:val="24"/>
          <w:szCs w:val="24"/>
        </w:rPr>
        <w:t>R</w:t>
      </w:r>
      <w:r>
        <w:rPr>
          <w:b/>
          <w:sz w:val="24"/>
          <w:szCs w:val="24"/>
        </w:rPr>
        <w:t>.........................................................................................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vii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FTAR IS</w:t>
      </w:r>
      <w:r>
        <w:rPr>
          <w:b/>
          <w:spacing w:val="12"/>
          <w:sz w:val="24"/>
          <w:szCs w:val="24"/>
        </w:rPr>
        <w:t>I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x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FTAR GA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21"/>
          <w:sz w:val="24"/>
          <w:szCs w:val="24"/>
        </w:rPr>
        <w:t>R</w:t>
      </w:r>
      <w:r>
        <w:rPr>
          <w:b/>
          <w:sz w:val="24"/>
          <w:szCs w:val="24"/>
        </w:rPr>
        <w:t>...........................................................................................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xv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FTAR TAB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..............................................................................................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xvi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FTAR 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PIR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6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.....................................................................................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xvii BAB I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AHULU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0"/>
          <w:sz w:val="24"/>
          <w:szCs w:val="24"/>
        </w:rPr>
        <w:t>N</w:t>
      </w:r>
      <w:r>
        <w:rPr>
          <w:b/>
          <w:sz w:val="24"/>
          <w:szCs w:val="24"/>
        </w:rPr>
        <w:t>......................................................................................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14:paraId="79B01663" w14:textId="77777777" w:rsidR="00D54479" w:rsidRDefault="00000000">
      <w:pPr>
        <w:spacing w:before="2"/>
        <w:ind w:left="1440"/>
        <w:rPr>
          <w:sz w:val="24"/>
          <w:szCs w:val="24"/>
        </w:rPr>
      </w:pPr>
      <w:r>
        <w:rPr>
          <w:sz w:val="24"/>
          <w:szCs w:val="24"/>
        </w:rPr>
        <w:t>1.1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tar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7357D30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B48293D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proofErr w:type="spellStart"/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2"/>
          <w:sz w:val="24"/>
          <w:szCs w:val="24"/>
        </w:rPr>
        <w:t>h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6A62AD59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6A12544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proofErr w:type="spellStart"/>
      <w:r>
        <w:rPr>
          <w:sz w:val="24"/>
          <w:szCs w:val="24"/>
        </w:rPr>
        <w:t>Hipotesis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4F1F9E29" w14:textId="77777777" w:rsidR="00D54479" w:rsidRDefault="00D54479">
      <w:pPr>
        <w:spacing w:before="3" w:line="120" w:lineRule="exact"/>
        <w:rPr>
          <w:sz w:val="12"/>
          <w:szCs w:val="12"/>
        </w:rPr>
      </w:pPr>
    </w:p>
    <w:p w14:paraId="0B03596C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1.4 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1A8A4580" w14:textId="77777777" w:rsidR="00D54479" w:rsidRDefault="00D54479">
      <w:pPr>
        <w:spacing w:line="120" w:lineRule="exact"/>
        <w:rPr>
          <w:sz w:val="12"/>
          <w:szCs w:val="12"/>
        </w:rPr>
      </w:pPr>
    </w:p>
    <w:p w14:paraId="4598FAFE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1.5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18E1C4A8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8422777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1.6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0CF0D02F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D6F4749" w14:textId="77777777" w:rsidR="00D54479" w:rsidRDefault="00000000">
      <w:pPr>
        <w:ind w:left="588" w:right="73"/>
        <w:jc w:val="both"/>
        <w:rPr>
          <w:sz w:val="24"/>
          <w:szCs w:val="24"/>
        </w:rPr>
      </w:pPr>
      <w:r>
        <w:rPr>
          <w:b/>
          <w:sz w:val="24"/>
          <w:szCs w:val="24"/>
        </w:rPr>
        <w:t>BAB II TINJ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</w:p>
    <w:p w14:paraId="010E7571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2BC3330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290488B0" w14:textId="77777777" w:rsidR="00D54479" w:rsidRDefault="00D54479">
      <w:pPr>
        <w:spacing w:line="120" w:lineRule="exact"/>
        <w:rPr>
          <w:sz w:val="12"/>
          <w:szCs w:val="12"/>
        </w:rPr>
      </w:pPr>
    </w:p>
    <w:p w14:paraId="2DFC9B85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2.1.1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mbi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4EE71BC3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1320F341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ologi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</w:t>
      </w:r>
      <w:r>
        <w:rPr>
          <w:spacing w:val="1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7220B384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B93C3EA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Umbi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1ECFD6AE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66B8FA1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2.1.4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0771D2BB" w14:textId="77777777" w:rsidR="00D54479" w:rsidRDefault="00D54479">
      <w:pPr>
        <w:spacing w:before="3" w:line="120" w:lineRule="exact"/>
        <w:rPr>
          <w:sz w:val="12"/>
          <w:szCs w:val="12"/>
        </w:rPr>
      </w:pPr>
    </w:p>
    <w:p w14:paraId="34AE0F19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yi</w:t>
      </w:r>
      <w:r>
        <w:rPr>
          <w:spacing w:val="20"/>
          <w:sz w:val="24"/>
          <w:szCs w:val="24"/>
        </w:rPr>
        <w:t>t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</w:p>
    <w:p w14:paraId="148610A5" w14:textId="77777777" w:rsidR="00D54479" w:rsidRDefault="00D54479">
      <w:pPr>
        <w:spacing w:line="120" w:lineRule="exact"/>
        <w:rPr>
          <w:sz w:val="12"/>
          <w:szCs w:val="12"/>
        </w:rPr>
      </w:pPr>
    </w:p>
    <w:p w14:paraId="76394641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2.2.1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14:paraId="0E493449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96793FC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2.2.2 </w:t>
      </w:r>
      <w:proofErr w:type="spellStart"/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</w:t>
      </w:r>
      <w:r>
        <w:rPr>
          <w:spacing w:val="5"/>
          <w:sz w:val="24"/>
          <w:szCs w:val="24"/>
        </w:rPr>
        <w:t>t</w:t>
      </w:r>
      <w:proofErr w:type="spellEnd"/>
      <w:r>
        <w:rPr>
          <w:sz w:val="24"/>
          <w:szCs w:val="24"/>
        </w:rPr>
        <w:t>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14:paraId="05A4FE9F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5C8C599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2.2.3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rah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</w:p>
    <w:p w14:paraId="22513C06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17889EC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2.2.4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</w:t>
      </w:r>
      <w:r>
        <w:rPr>
          <w:spacing w:val="5"/>
          <w:sz w:val="24"/>
          <w:szCs w:val="24"/>
        </w:rPr>
        <w:t>t</w:t>
      </w:r>
      <w:proofErr w:type="spellEnd"/>
      <w:r>
        <w:rPr>
          <w:sz w:val="24"/>
          <w:szCs w:val="24"/>
        </w:rPr>
        <w:t>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</w:p>
    <w:p w14:paraId="284FF11C" w14:textId="77777777" w:rsidR="00D54479" w:rsidRDefault="00D54479">
      <w:pPr>
        <w:spacing w:line="120" w:lineRule="exact"/>
        <w:rPr>
          <w:sz w:val="12"/>
          <w:szCs w:val="12"/>
        </w:rPr>
      </w:pPr>
    </w:p>
    <w:p w14:paraId="1DE198DD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2.2.5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</w:t>
      </w:r>
      <w:r>
        <w:rPr>
          <w:spacing w:val="19"/>
          <w:sz w:val="24"/>
          <w:szCs w:val="24"/>
        </w:rPr>
        <w:t>t</w:t>
      </w:r>
      <w:proofErr w:type="spellEnd"/>
      <w:r>
        <w:rPr>
          <w:sz w:val="24"/>
          <w:szCs w:val="24"/>
        </w:rPr>
        <w:t>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14:paraId="72B21A04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59D1373" w14:textId="77777777" w:rsidR="00D54479" w:rsidRDefault="00000000">
      <w:pPr>
        <w:ind w:left="1440"/>
        <w:rPr>
          <w:sz w:val="24"/>
          <w:szCs w:val="24"/>
        </w:rPr>
        <w:sectPr w:rsidR="00D544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1021" w:gutter="0"/>
          <w:pgNumType w:start="10"/>
          <w:cols w:space="720"/>
        </w:sectPr>
      </w:pPr>
      <w:r>
        <w:rPr>
          <w:sz w:val="24"/>
          <w:szCs w:val="24"/>
        </w:rPr>
        <w:t xml:space="preserve">2.3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14:paraId="65FFF053" w14:textId="77777777" w:rsidR="00D54479" w:rsidRDefault="00D54479">
      <w:pPr>
        <w:spacing w:before="3" w:line="120" w:lineRule="exact"/>
        <w:rPr>
          <w:sz w:val="12"/>
          <w:szCs w:val="12"/>
        </w:rPr>
      </w:pPr>
    </w:p>
    <w:p w14:paraId="26B3A048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2.3.1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14:paraId="5418B4DC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2DF396E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2.3.2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</w:p>
    <w:p w14:paraId="58AB252C" w14:textId="77777777" w:rsidR="00D54479" w:rsidRDefault="00D54479">
      <w:pPr>
        <w:spacing w:line="120" w:lineRule="exact"/>
        <w:rPr>
          <w:sz w:val="12"/>
          <w:szCs w:val="12"/>
        </w:rPr>
      </w:pPr>
    </w:p>
    <w:p w14:paraId="38BDFE9F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2.3.3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14:paraId="6BDDFA58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DD9E0FA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2.4 Ek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14:paraId="6A98BCF2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0957FDC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2.4.1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Dingin</w:t>
      </w:r>
      <w:proofErr w:type="spellEnd"/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proofErr w:type="gramStart"/>
      <w:r>
        <w:rPr>
          <w:sz w:val="24"/>
          <w:szCs w:val="24"/>
        </w:rPr>
        <w:t>.....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0256DCA3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95B1828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2.4.2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16BA8BB0" w14:textId="77777777" w:rsidR="00D54479" w:rsidRDefault="00D54479">
      <w:pPr>
        <w:spacing w:line="120" w:lineRule="exact"/>
        <w:rPr>
          <w:sz w:val="12"/>
          <w:szCs w:val="12"/>
        </w:rPr>
      </w:pPr>
    </w:p>
    <w:p w14:paraId="0D8D9F4E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2.4.3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Eks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</w:p>
    <w:p w14:paraId="0D2527F0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579E94B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2.4.4 Ekstr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10F7CA8D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D2230B5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2.4.5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ktor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Pada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Mutu </w:t>
      </w:r>
      <w:proofErr w:type="spellStart"/>
      <w:r>
        <w:rPr>
          <w:sz w:val="24"/>
          <w:szCs w:val="24"/>
        </w:rPr>
        <w:t>Ekstr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73B34D0B" w14:textId="77777777" w:rsidR="00D54479" w:rsidRDefault="00D54479">
      <w:pPr>
        <w:spacing w:before="3" w:line="120" w:lineRule="exact"/>
        <w:rPr>
          <w:sz w:val="12"/>
          <w:szCs w:val="12"/>
        </w:rPr>
      </w:pPr>
    </w:p>
    <w:p w14:paraId="409F8F2A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tabolit</w:t>
      </w:r>
      <w:proofErr w:type="spellEnd"/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pacing w:val="22"/>
          <w:sz w:val="24"/>
          <w:szCs w:val="24"/>
        </w:rPr>
        <w:t>r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14:paraId="444414F3" w14:textId="77777777" w:rsidR="00D54479" w:rsidRDefault="00D54479">
      <w:pPr>
        <w:spacing w:line="120" w:lineRule="exact"/>
        <w:rPr>
          <w:sz w:val="12"/>
          <w:szCs w:val="12"/>
        </w:rPr>
      </w:pPr>
    </w:p>
    <w:p w14:paraId="02E48E31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2.5.1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lavonoi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14:paraId="152F8E19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C6B1393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2.5.2 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pacing w:val="18"/>
          <w:sz w:val="24"/>
          <w:szCs w:val="24"/>
        </w:rPr>
        <w:t>d</w:t>
      </w:r>
      <w:r>
        <w:rPr>
          <w:sz w:val="24"/>
          <w:szCs w:val="24"/>
        </w:rPr>
        <w:t>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14:paraId="12DACB9E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EC21E60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2.5.3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14:paraId="281428A3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867AE16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2.5.4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</w:t>
      </w:r>
      <w:r>
        <w:rPr>
          <w:spacing w:val="11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14:paraId="2C8E56AA" w14:textId="77777777" w:rsidR="00D54479" w:rsidRDefault="00D54479">
      <w:pPr>
        <w:spacing w:line="120" w:lineRule="exact"/>
        <w:rPr>
          <w:sz w:val="12"/>
          <w:szCs w:val="12"/>
        </w:rPr>
      </w:pPr>
    </w:p>
    <w:p w14:paraId="6B9F74F9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2.5.5 </w:t>
      </w:r>
      <w:proofErr w:type="spellStart"/>
      <w:r>
        <w:rPr>
          <w:sz w:val="24"/>
          <w:szCs w:val="24"/>
        </w:rPr>
        <w:t>Glikos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proofErr w:type="spellEnd"/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proofErr w:type="gramStart"/>
      <w:r>
        <w:rPr>
          <w:sz w:val="24"/>
          <w:szCs w:val="24"/>
        </w:rPr>
        <w:t>.....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5F575DA8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5B0D0C5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2.5.6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noid</w:t>
      </w:r>
      <w:r>
        <w:rPr>
          <w:spacing w:val="1"/>
          <w:sz w:val="24"/>
          <w:szCs w:val="24"/>
        </w:rPr>
        <w:t>/S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5B45EE21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4CD5CA7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2.5.7 </w:t>
      </w:r>
      <w:proofErr w:type="spellStart"/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75684563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C3AD52F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2.5.8 Cur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pacing w:val="18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38114D68" w14:textId="77777777" w:rsidR="00D54479" w:rsidRDefault="00D54479">
      <w:pPr>
        <w:spacing w:line="120" w:lineRule="exact"/>
        <w:rPr>
          <w:sz w:val="12"/>
          <w:szCs w:val="12"/>
        </w:rPr>
      </w:pPr>
    </w:p>
    <w:p w14:paraId="0AD366C0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2.6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l</w:t>
      </w:r>
      <w:r>
        <w:rPr>
          <w:sz w:val="24"/>
          <w:szCs w:val="24"/>
        </w:rPr>
        <w:t>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14:paraId="6B1990A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ECFBD72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2.6.1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14:paraId="12A3A9A4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BAFA948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2.6.2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0CFE0B8C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90DABEA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2.6.3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proofErr w:type="spellStart"/>
      <w:r>
        <w:rPr>
          <w:sz w:val="24"/>
          <w:szCs w:val="24"/>
        </w:rPr>
        <w:t>Pembu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6C88F05E" w14:textId="77777777" w:rsidR="00D54479" w:rsidRDefault="00D54479">
      <w:pPr>
        <w:spacing w:line="120" w:lineRule="exact"/>
        <w:rPr>
          <w:sz w:val="12"/>
          <w:szCs w:val="12"/>
        </w:rPr>
      </w:pPr>
    </w:p>
    <w:p w14:paraId="5C7A4779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2.6.4 </w:t>
      </w:r>
      <w:proofErr w:type="spellStart"/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5A14DA93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D122FA3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2.6.5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 Size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A)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6DBA722E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4BB3331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2.7 </w:t>
      </w:r>
      <w:proofErr w:type="spellStart"/>
      <w:r>
        <w:rPr>
          <w:sz w:val="24"/>
          <w:szCs w:val="24"/>
        </w:rPr>
        <w:t>Kulit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</w:p>
    <w:p w14:paraId="3CA7A89B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6FC18EE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2.7.1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ologi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Kulit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</w:p>
    <w:p w14:paraId="1055150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B14EB6A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2.7.2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proofErr w:type="spellEnd"/>
      <w:r>
        <w:rPr>
          <w:sz w:val="24"/>
          <w:szCs w:val="24"/>
        </w:rPr>
        <w:t xml:space="preserve"> Kuli</w:t>
      </w:r>
      <w:r>
        <w:rPr>
          <w:spacing w:val="11"/>
          <w:sz w:val="24"/>
          <w:szCs w:val="24"/>
        </w:rPr>
        <w:t>t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</w:p>
    <w:p w14:paraId="5C97FF9F" w14:textId="77777777" w:rsidR="00D54479" w:rsidRDefault="00D54479">
      <w:pPr>
        <w:spacing w:before="1" w:line="120" w:lineRule="exact"/>
        <w:rPr>
          <w:sz w:val="12"/>
          <w:szCs w:val="12"/>
        </w:rPr>
      </w:pPr>
    </w:p>
    <w:p w14:paraId="4E3666DB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2.7.3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Kuli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</w:p>
    <w:p w14:paraId="1814AF36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C926150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2.7.4 </w:t>
      </w:r>
      <w:proofErr w:type="spellStart"/>
      <w:r>
        <w:rPr>
          <w:sz w:val="24"/>
          <w:szCs w:val="24"/>
        </w:rPr>
        <w:t>Kulit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</w:p>
    <w:p w14:paraId="46AC2AD4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5F3EF17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2.8 </w:t>
      </w:r>
      <w:proofErr w:type="spellStart"/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</w:p>
    <w:p w14:paraId="0A282AA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1F95F0D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2.8.1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nggolongan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osmetik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</w:p>
    <w:p w14:paraId="16C03E68" w14:textId="77777777" w:rsidR="00D54479" w:rsidRDefault="00D54479">
      <w:pPr>
        <w:spacing w:line="120" w:lineRule="exact"/>
        <w:rPr>
          <w:sz w:val="12"/>
          <w:szCs w:val="12"/>
        </w:rPr>
      </w:pPr>
    </w:p>
    <w:p w14:paraId="6826D699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 xml:space="preserve">.2 </w:t>
      </w:r>
      <w:proofErr w:type="spellStart"/>
      <w:r>
        <w:rPr>
          <w:sz w:val="24"/>
          <w:szCs w:val="24"/>
        </w:rPr>
        <w:t>Kosmetik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14:paraId="35039BF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6838AFA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2.8.3 </w:t>
      </w:r>
      <w:proofErr w:type="spellStart"/>
      <w:r>
        <w:rPr>
          <w:sz w:val="24"/>
          <w:szCs w:val="24"/>
        </w:rPr>
        <w:t>Kosmetik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</w:p>
    <w:p w14:paraId="5F778BC2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83983BF" w14:textId="77777777" w:rsidR="00D54479" w:rsidRDefault="00000000">
      <w:pPr>
        <w:ind w:left="1724"/>
        <w:rPr>
          <w:sz w:val="24"/>
          <w:szCs w:val="24"/>
        </w:rPr>
        <w:sectPr w:rsidR="00D54479">
          <w:pgSz w:w="11920" w:h="16840"/>
          <w:pgMar w:top="1560" w:right="1600" w:bottom="280" w:left="1680" w:header="0" w:footer="1021" w:gutter="0"/>
          <w:cols w:space="720"/>
        </w:sectPr>
      </w:pPr>
      <w:r>
        <w:rPr>
          <w:sz w:val="24"/>
          <w:szCs w:val="24"/>
        </w:rPr>
        <w:t>2.8.4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Kosmetik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</w:p>
    <w:p w14:paraId="217FE9F1" w14:textId="77777777" w:rsidR="00D54479" w:rsidRDefault="00D54479">
      <w:pPr>
        <w:spacing w:before="3" w:line="120" w:lineRule="exact"/>
        <w:rPr>
          <w:sz w:val="12"/>
          <w:szCs w:val="12"/>
        </w:rPr>
      </w:pPr>
    </w:p>
    <w:p w14:paraId="433E74D4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2.9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</w:p>
    <w:p w14:paraId="4E14BE49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CD4C51F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2.9.1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o</w:t>
      </w:r>
      <w:r>
        <w:rPr>
          <w:i/>
          <w:spacing w:val="11"/>
          <w:sz w:val="24"/>
          <w:szCs w:val="24"/>
        </w:rPr>
        <w:t>w</w:t>
      </w:r>
      <w:r>
        <w:rPr>
          <w:sz w:val="24"/>
          <w:szCs w:val="24"/>
        </w:rPr>
        <w:t>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14:paraId="599AFE7E" w14:textId="77777777" w:rsidR="00D54479" w:rsidRDefault="00D54479">
      <w:pPr>
        <w:spacing w:line="120" w:lineRule="exact"/>
        <w:rPr>
          <w:sz w:val="12"/>
          <w:szCs w:val="12"/>
        </w:rPr>
      </w:pPr>
    </w:p>
    <w:p w14:paraId="2A220583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2.9.2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</w:p>
    <w:p w14:paraId="763A2EFB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1293C76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2.9.3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</w:p>
    <w:p w14:paraId="1601364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78C69EF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2.9.4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14:paraId="70C8C060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08918CF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2.10 </w:t>
      </w:r>
      <w:proofErr w:type="spellStart"/>
      <w:r>
        <w:rPr>
          <w:sz w:val="24"/>
          <w:szCs w:val="24"/>
        </w:rPr>
        <w:t>Monogr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</w:p>
    <w:p w14:paraId="0689B9CF" w14:textId="77777777" w:rsidR="00D54479" w:rsidRDefault="00D54479">
      <w:pPr>
        <w:spacing w:line="120" w:lineRule="exact"/>
        <w:rPr>
          <w:sz w:val="12"/>
          <w:szCs w:val="12"/>
        </w:rPr>
      </w:pPr>
    </w:p>
    <w:p w14:paraId="6CA9F04C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2.10.1 </w:t>
      </w:r>
      <w:proofErr w:type="spellStart"/>
      <w:r>
        <w:rPr>
          <w:sz w:val="24"/>
          <w:szCs w:val="24"/>
        </w:rPr>
        <w:t>Glis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proofErr w:type="spellEnd"/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</w:p>
    <w:p w14:paraId="4E7472FE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46C5CF4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2.10.2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</w:p>
    <w:p w14:paraId="2C36DEF3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013CFBE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2.10.3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ropil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</w:p>
    <w:p w14:paraId="23158018" w14:textId="77777777" w:rsidR="00D54479" w:rsidRDefault="00D54479">
      <w:pPr>
        <w:spacing w:before="3" w:line="120" w:lineRule="exact"/>
        <w:rPr>
          <w:sz w:val="12"/>
          <w:szCs w:val="12"/>
        </w:rPr>
      </w:pPr>
    </w:p>
    <w:p w14:paraId="0ADFEAEB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2.10.4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lkum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59</w:t>
      </w:r>
    </w:p>
    <w:p w14:paraId="4B43F6D0" w14:textId="77777777" w:rsidR="00D54479" w:rsidRDefault="00D54479">
      <w:pPr>
        <w:spacing w:line="120" w:lineRule="exact"/>
        <w:rPr>
          <w:sz w:val="12"/>
          <w:szCs w:val="12"/>
        </w:rPr>
      </w:pPr>
    </w:p>
    <w:p w14:paraId="0960614F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2.10.5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</w:p>
    <w:p w14:paraId="5181BBB6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790B0ECE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2.10.6 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dioksid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</w:p>
    <w:p w14:paraId="3843DEEF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1ECC5875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2.10.7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62</w:t>
      </w:r>
    </w:p>
    <w:p w14:paraId="206A4DFB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93E68FB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2.11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6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62</w:t>
      </w:r>
    </w:p>
    <w:p w14:paraId="5A4E3402" w14:textId="77777777" w:rsidR="00D54479" w:rsidRDefault="00D54479">
      <w:pPr>
        <w:spacing w:line="120" w:lineRule="exact"/>
        <w:rPr>
          <w:sz w:val="12"/>
          <w:szCs w:val="12"/>
        </w:rPr>
      </w:pPr>
    </w:p>
    <w:p w14:paraId="052E0DDE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BAB III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ETODE 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22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</w:t>
      </w:r>
      <w:proofErr w:type="gramStart"/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</w:t>
      </w:r>
      <w:proofErr w:type="gramEnd"/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64</w:t>
      </w:r>
    </w:p>
    <w:p w14:paraId="52D6A8A8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101118EA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6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</w:p>
    <w:p w14:paraId="7AF5815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7704A50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3.1.1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</w:p>
    <w:p w14:paraId="69DFB933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6D0C713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3.1.2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</w:p>
    <w:p w14:paraId="5271ECCF" w14:textId="77777777" w:rsidR="00D54479" w:rsidRDefault="00D54479">
      <w:pPr>
        <w:spacing w:line="120" w:lineRule="exact"/>
        <w:rPr>
          <w:sz w:val="12"/>
          <w:szCs w:val="12"/>
        </w:rPr>
      </w:pPr>
    </w:p>
    <w:p w14:paraId="779690EB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3.2 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6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</w:p>
    <w:p w14:paraId="664291C3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2DED290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3.2.1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</w:p>
    <w:p w14:paraId="5940A74B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05EBEF1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3.2.2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3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</w:p>
    <w:p w14:paraId="6DCFDD18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A61CEBD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3.3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Al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t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</w:p>
    <w:p w14:paraId="75450D96" w14:textId="77777777" w:rsidR="00D54479" w:rsidRDefault="00D54479">
      <w:pPr>
        <w:spacing w:line="120" w:lineRule="exact"/>
        <w:rPr>
          <w:sz w:val="12"/>
          <w:szCs w:val="12"/>
        </w:rPr>
      </w:pPr>
    </w:p>
    <w:p w14:paraId="75272707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3.3.1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</w:p>
    <w:p w14:paraId="7A113B57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21E65EE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3.3.2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66</w:t>
      </w:r>
    </w:p>
    <w:p w14:paraId="63390F89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1F15DDD4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66</w:t>
      </w:r>
    </w:p>
    <w:p w14:paraId="24EBDD71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79B0036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3.4.1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66</w:t>
      </w:r>
    </w:p>
    <w:p w14:paraId="6063C805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EFD4EB1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3.4.2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66</w:t>
      </w:r>
    </w:p>
    <w:p w14:paraId="06C0C534" w14:textId="77777777" w:rsidR="00D54479" w:rsidRDefault="00D54479">
      <w:pPr>
        <w:spacing w:before="1" w:line="120" w:lineRule="exact"/>
        <w:rPr>
          <w:sz w:val="12"/>
          <w:szCs w:val="12"/>
        </w:rPr>
      </w:pPr>
    </w:p>
    <w:p w14:paraId="2C5A1AC2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3.4.3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66</w:t>
      </w:r>
    </w:p>
    <w:p w14:paraId="17C1472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CD3E30F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67</w:t>
      </w:r>
    </w:p>
    <w:p w14:paraId="17BA9742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C498C86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3.5.1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oskopik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23"/>
          <w:sz w:val="24"/>
          <w:szCs w:val="24"/>
        </w:rPr>
        <w:t>a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67</w:t>
      </w:r>
    </w:p>
    <w:p w14:paraId="5CA0F0CE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543000E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3.5.2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skopik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67</w:t>
      </w:r>
    </w:p>
    <w:p w14:paraId="1665DE2C" w14:textId="77777777" w:rsidR="00D54479" w:rsidRDefault="00D54479">
      <w:pPr>
        <w:spacing w:line="120" w:lineRule="exact"/>
        <w:rPr>
          <w:sz w:val="12"/>
          <w:szCs w:val="12"/>
        </w:rPr>
      </w:pPr>
    </w:p>
    <w:p w14:paraId="5D090397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3.5.3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68</w:t>
      </w:r>
    </w:p>
    <w:p w14:paraId="3DDBAE3E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FB85A10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3.5.4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Air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69</w:t>
      </w:r>
    </w:p>
    <w:p w14:paraId="4E63F3F9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B938154" w14:textId="77777777" w:rsidR="00D54479" w:rsidRDefault="00000000">
      <w:pPr>
        <w:ind w:left="1724"/>
        <w:rPr>
          <w:sz w:val="24"/>
          <w:szCs w:val="24"/>
        </w:rPr>
        <w:sectPr w:rsidR="00D54479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1560" w:right="1600" w:bottom="280" w:left="1680" w:header="0" w:footer="1021" w:gutter="0"/>
          <w:cols w:space="720"/>
        </w:sectPr>
      </w:pPr>
      <w:r>
        <w:rPr>
          <w:sz w:val="24"/>
          <w:szCs w:val="24"/>
        </w:rPr>
        <w:t xml:space="preserve">3.5.5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proofErr w:type="spellStart"/>
      <w:r>
        <w:rPr>
          <w:sz w:val="24"/>
          <w:szCs w:val="24"/>
        </w:rPr>
        <w:t>Etan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69</w:t>
      </w:r>
    </w:p>
    <w:p w14:paraId="14D5669C" w14:textId="77777777" w:rsidR="00D54479" w:rsidRDefault="00D54479">
      <w:pPr>
        <w:spacing w:before="3" w:line="120" w:lineRule="exact"/>
        <w:rPr>
          <w:sz w:val="12"/>
          <w:szCs w:val="12"/>
        </w:rPr>
      </w:pPr>
    </w:p>
    <w:p w14:paraId="59CE2225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3.5.6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bu Total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69</w:t>
      </w:r>
    </w:p>
    <w:p w14:paraId="5400DD7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03D6AB6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3.5.7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bu Tidak 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</w:p>
    <w:p w14:paraId="0F339658" w14:textId="77777777" w:rsidR="00D54479" w:rsidRDefault="00D54479">
      <w:pPr>
        <w:spacing w:line="120" w:lineRule="exact"/>
        <w:rPr>
          <w:sz w:val="12"/>
          <w:szCs w:val="12"/>
        </w:rPr>
      </w:pPr>
    </w:p>
    <w:p w14:paraId="491B79B9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3.6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9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</w:p>
    <w:p w14:paraId="3E197A2F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72713DF4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3.6.1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trium </w:t>
      </w:r>
      <w:proofErr w:type="spellStart"/>
      <w:r>
        <w:rPr>
          <w:sz w:val="24"/>
          <w:szCs w:val="24"/>
        </w:rPr>
        <w:t>Hid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oksida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21"/>
          <w:sz w:val="24"/>
          <w:szCs w:val="24"/>
        </w:rPr>
        <w:t>N</w:t>
      </w:r>
      <w:r>
        <w:rPr>
          <w:sz w:val="24"/>
          <w:szCs w:val="24"/>
        </w:rPr>
        <w:t>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</w:p>
    <w:p w14:paraId="7D62B485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EB44E52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3.6.2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0,5 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</w:p>
    <w:p w14:paraId="762D914D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D2C3E4B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3.6.3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2 N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</w:p>
    <w:p w14:paraId="355E9EE2" w14:textId="77777777" w:rsidR="00D54479" w:rsidRDefault="00D54479">
      <w:pPr>
        <w:spacing w:line="120" w:lineRule="exact"/>
        <w:rPr>
          <w:sz w:val="12"/>
          <w:szCs w:val="12"/>
        </w:rPr>
      </w:pPr>
    </w:p>
    <w:p w14:paraId="0A022390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3.6.4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 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71</w:t>
      </w:r>
    </w:p>
    <w:p w14:paraId="0F1B0E87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1C0901E6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3.6.5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mbal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proofErr w:type="spellEnd"/>
      <w:r>
        <w:rPr>
          <w:sz w:val="24"/>
          <w:szCs w:val="24"/>
        </w:rPr>
        <w:t xml:space="preserve"> 0,4 M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71</w:t>
      </w:r>
    </w:p>
    <w:p w14:paraId="209A9884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5D9D020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3.6.6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ida</w:t>
      </w:r>
      <w:proofErr w:type="spellEnd"/>
      <w:r>
        <w:rPr>
          <w:sz w:val="24"/>
          <w:szCs w:val="24"/>
        </w:rPr>
        <w:t xml:space="preserve"> 1 </w:t>
      </w:r>
      <w:r>
        <w:rPr>
          <w:spacing w:val="3"/>
          <w:sz w:val="24"/>
          <w:szCs w:val="24"/>
        </w:rPr>
        <w:t>%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71</w:t>
      </w:r>
    </w:p>
    <w:p w14:paraId="70124319" w14:textId="77777777" w:rsidR="00D54479" w:rsidRDefault="00D54479">
      <w:pPr>
        <w:spacing w:before="3" w:line="120" w:lineRule="exact"/>
        <w:rPr>
          <w:sz w:val="12"/>
          <w:szCs w:val="12"/>
        </w:rPr>
      </w:pPr>
    </w:p>
    <w:p w14:paraId="07A5105E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3.6.7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71</w:t>
      </w:r>
    </w:p>
    <w:p w14:paraId="6271AA68" w14:textId="77777777" w:rsidR="00D54479" w:rsidRDefault="00D54479">
      <w:pPr>
        <w:spacing w:line="120" w:lineRule="exact"/>
        <w:rPr>
          <w:sz w:val="12"/>
          <w:szCs w:val="12"/>
        </w:rPr>
      </w:pPr>
    </w:p>
    <w:p w14:paraId="3DA343D4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3.6.8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>h</w:t>
      </w:r>
      <w:r>
        <w:rPr>
          <w:sz w:val="24"/>
          <w:szCs w:val="24"/>
        </w:rPr>
        <w:t>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71</w:t>
      </w:r>
    </w:p>
    <w:p w14:paraId="3B6DF302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4106926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3.6.9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71</w:t>
      </w:r>
    </w:p>
    <w:p w14:paraId="049E8CFB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193392C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3.6.10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71</w:t>
      </w:r>
    </w:p>
    <w:p w14:paraId="18052B79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1961764F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.11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proofErr w:type="spellEnd"/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72</w:t>
      </w:r>
    </w:p>
    <w:p w14:paraId="4B0474C3" w14:textId="77777777" w:rsidR="00D54479" w:rsidRDefault="00D54479">
      <w:pPr>
        <w:spacing w:line="120" w:lineRule="exact"/>
        <w:rPr>
          <w:sz w:val="12"/>
          <w:szCs w:val="12"/>
        </w:rPr>
      </w:pPr>
    </w:p>
    <w:p w14:paraId="0500424C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.12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72</w:t>
      </w:r>
    </w:p>
    <w:p w14:paraId="75FC0ED6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1D20E8B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3.7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nyit</w:t>
      </w:r>
      <w:proofErr w:type="spellEnd"/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72</w:t>
      </w:r>
    </w:p>
    <w:p w14:paraId="5284CC6D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BA35AF2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3.8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73</w:t>
      </w:r>
    </w:p>
    <w:p w14:paraId="54E4DE97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B3C172D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3.8.1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noid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73</w:t>
      </w:r>
    </w:p>
    <w:p w14:paraId="7B520EC2" w14:textId="77777777" w:rsidR="00D54479" w:rsidRDefault="00D54479">
      <w:pPr>
        <w:spacing w:line="120" w:lineRule="exact"/>
        <w:rPr>
          <w:sz w:val="12"/>
          <w:szCs w:val="12"/>
        </w:rPr>
      </w:pPr>
    </w:p>
    <w:p w14:paraId="160D1A98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3.8.2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Alk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oid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73</w:t>
      </w:r>
    </w:p>
    <w:p w14:paraId="0FC20546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1510FEB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3.8.3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74</w:t>
      </w:r>
    </w:p>
    <w:p w14:paraId="3DDC7AC5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E5EAD95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3.8.4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74</w:t>
      </w:r>
    </w:p>
    <w:p w14:paraId="21361B0D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3B8871B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3.8.5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Glik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sid</w:t>
      </w:r>
      <w:r>
        <w:rPr>
          <w:spacing w:val="18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</w:p>
    <w:p w14:paraId="4923F84A" w14:textId="77777777" w:rsidR="00D54479" w:rsidRDefault="00D54479">
      <w:pPr>
        <w:spacing w:line="120" w:lineRule="exact"/>
        <w:rPr>
          <w:sz w:val="12"/>
          <w:szCs w:val="12"/>
        </w:rPr>
      </w:pPr>
    </w:p>
    <w:p w14:paraId="03F914CA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3.8.6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noid</w:t>
      </w:r>
      <w:r>
        <w:rPr>
          <w:spacing w:val="1"/>
          <w:sz w:val="24"/>
          <w:szCs w:val="24"/>
        </w:rPr>
        <w:t>/S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</w:t>
      </w:r>
      <w:r>
        <w:rPr>
          <w:spacing w:val="13"/>
          <w:sz w:val="24"/>
          <w:szCs w:val="24"/>
        </w:rPr>
        <w:t>d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</w:p>
    <w:p w14:paraId="059F3E10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91C9386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3.8.7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Anto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iani</w:t>
      </w:r>
      <w:r>
        <w:rPr>
          <w:spacing w:val="18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</w:p>
    <w:p w14:paraId="68545FDB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7EE4F25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3.8.8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Cur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</w:p>
    <w:p w14:paraId="5C5EF836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2650B2E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3.9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7"/>
          <w:sz w:val="24"/>
          <w:szCs w:val="24"/>
        </w:rPr>
        <w:t>m</w:t>
      </w:r>
      <w:r>
        <w:rPr>
          <w:sz w:val="24"/>
          <w:szCs w:val="24"/>
        </w:rPr>
        <w:t>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</w:p>
    <w:p w14:paraId="396ABC34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EC2DE39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3.9.1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ormula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3"/>
          <w:sz w:val="24"/>
          <w:szCs w:val="24"/>
        </w:rPr>
        <w:t>m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</w:p>
    <w:p w14:paraId="24D4078D" w14:textId="77777777" w:rsidR="00D54479" w:rsidRDefault="00D54479">
      <w:pPr>
        <w:spacing w:before="1" w:line="120" w:lineRule="exact"/>
        <w:rPr>
          <w:sz w:val="12"/>
          <w:szCs w:val="12"/>
        </w:rPr>
      </w:pPr>
    </w:p>
    <w:p w14:paraId="753273B4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3.9.2 </w:t>
      </w:r>
      <w:proofErr w:type="spellStart"/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ormula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m</w:t>
      </w:r>
      <w:r>
        <w:rPr>
          <w:sz w:val="24"/>
          <w:szCs w:val="24"/>
        </w:rPr>
        <w:t>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</w:p>
    <w:p w14:paraId="2B8DA52C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7406484C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3.9.3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ormula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77</w:t>
      </w:r>
    </w:p>
    <w:p w14:paraId="3010781B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2DC7E40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3.10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Umbi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77</w:t>
      </w:r>
    </w:p>
    <w:p w14:paraId="5FE419F1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CC41156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3.10.1 </w:t>
      </w:r>
      <w:proofErr w:type="spellStart"/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la </w:t>
      </w:r>
      <w:proofErr w:type="spellStart"/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</w:p>
    <w:p w14:paraId="18D9F878" w14:textId="77777777" w:rsidR="00D54479" w:rsidRDefault="00D54479">
      <w:pPr>
        <w:spacing w:line="120" w:lineRule="exact"/>
        <w:rPr>
          <w:sz w:val="12"/>
          <w:szCs w:val="12"/>
        </w:rPr>
      </w:pPr>
    </w:p>
    <w:p w14:paraId="7D1DE077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3.10.2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ormula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adow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</w:p>
    <w:p w14:paraId="7E39435E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75DA5D03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3.11 Uji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79</w:t>
      </w:r>
    </w:p>
    <w:p w14:paraId="552F43A2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11428E52" w14:textId="77777777" w:rsidR="00D54479" w:rsidRDefault="00000000">
      <w:pPr>
        <w:ind w:left="1724"/>
        <w:rPr>
          <w:sz w:val="24"/>
          <w:szCs w:val="24"/>
        </w:rPr>
        <w:sectPr w:rsidR="00D54479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40"/>
          <w:pgMar w:top="1560" w:right="1600" w:bottom="280" w:left="1680" w:header="0" w:footer="1021" w:gutter="0"/>
          <w:pgNumType w:start="13"/>
          <w:cols w:space="720"/>
        </w:sectPr>
      </w:pPr>
      <w:r>
        <w:rPr>
          <w:sz w:val="24"/>
          <w:szCs w:val="24"/>
        </w:rPr>
        <w:t xml:space="preserve">3.11.1 Uji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noleptis</w:t>
      </w:r>
      <w:proofErr w:type="spellEnd"/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79</w:t>
      </w:r>
    </w:p>
    <w:p w14:paraId="415AABEB" w14:textId="77777777" w:rsidR="00D54479" w:rsidRDefault="00D54479">
      <w:pPr>
        <w:spacing w:before="3" w:line="120" w:lineRule="exact"/>
        <w:rPr>
          <w:sz w:val="12"/>
          <w:szCs w:val="12"/>
        </w:rPr>
      </w:pPr>
    </w:p>
    <w:p w14:paraId="4E821ED4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3.11.2 Uji </w:t>
      </w:r>
      <w:proofErr w:type="spellStart"/>
      <w:r>
        <w:rPr>
          <w:sz w:val="24"/>
          <w:szCs w:val="24"/>
        </w:rPr>
        <w:t>Homogenitas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79</w:t>
      </w:r>
    </w:p>
    <w:p w14:paraId="70E5774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E1E4EA4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3.11.3 Uji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oles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79</w:t>
      </w:r>
    </w:p>
    <w:p w14:paraId="5BBBADB0" w14:textId="77777777" w:rsidR="00D54479" w:rsidRDefault="00D54479">
      <w:pPr>
        <w:spacing w:line="120" w:lineRule="exact"/>
        <w:rPr>
          <w:sz w:val="12"/>
          <w:szCs w:val="12"/>
        </w:rPr>
      </w:pPr>
    </w:p>
    <w:p w14:paraId="4A03170C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3.11.4 Uji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</w:p>
    <w:p w14:paraId="73980697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A41C9E4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3.11.5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p</w:t>
      </w:r>
      <w:r>
        <w:rPr>
          <w:spacing w:val="17"/>
          <w:sz w:val="24"/>
          <w:szCs w:val="24"/>
        </w:rPr>
        <w:t>H</w:t>
      </w:r>
      <w:r>
        <w:rPr>
          <w:sz w:val="24"/>
          <w:szCs w:val="24"/>
        </w:rPr>
        <w:t>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</w:p>
    <w:p w14:paraId="38EAED32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79A67F0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3.11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6 Uji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</w:p>
    <w:p w14:paraId="699234AE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8FBF6E4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3.12 Uji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adow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</w:p>
    <w:p w14:paraId="653B5015" w14:textId="77777777" w:rsidR="00D54479" w:rsidRDefault="00D54479">
      <w:pPr>
        <w:spacing w:line="120" w:lineRule="exact"/>
        <w:rPr>
          <w:sz w:val="12"/>
          <w:szCs w:val="12"/>
        </w:rPr>
      </w:pPr>
    </w:p>
    <w:p w14:paraId="2F7C2BDE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3.12.1 Uji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</w:p>
    <w:p w14:paraId="49ABAF40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A6F0EA7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3.12.2 Uji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donic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>)</w:t>
      </w:r>
      <w:r>
        <w:rPr>
          <w:sz w:val="24"/>
          <w:szCs w:val="24"/>
        </w:rPr>
        <w:t>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</w:p>
    <w:p w14:paraId="719205C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09F51085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3.13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82</w:t>
      </w:r>
    </w:p>
    <w:p w14:paraId="198774CB" w14:textId="77777777" w:rsidR="00D54479" w:rsidRDefault="00D54479">
      <w:pPr>
        <w:spacing w:before="3" w:line="120" w:lineRule="exact"/>
        <w:rPr>
          <w:sz w:val="12"/>
          <w:szCs w:val="12"/>
        </w:rPr>
      </w:pPr>
    </w:p>
    <w:p w14:paraId="7C98453E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BAB IV 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BAHASAN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83</w:t>
      </w:r>
    </w:p>
    <w:p w14:paraId="78A54FE2" w14:textId="77777777" w:rsidR="00D54479" w:rsidRDefault="00D54479">
      <w:pPr>
        <w:spacing w:line="120" w:lineRule="exact"/>
        <w:rPr>
          <w:sz w:val="12"/>
          <w:szCs w:val="12"/>
        </w:rPr>
      </w:pPr>
    </w:p>
    <w:p w14:paraId="78F694BF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4.1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mbuha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83</w:t>
      </w:r>
    </w:p>
    <w:p w14:paraId="26B56923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188F2009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4.2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kroskopik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83</w:t>
      </w:r>
    </w:p>
    <w:p w14:paraId="45CCB536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950BE72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4.3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ikroskopik</w:t>
      </w:r>
      <w:proofErr w:type="spellEnd"/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84</w:t>
      </w:r>
    </w:p>
    <w:p w14:paraId="09A6EF7D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43E3A3E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4.4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pacing w:val="17"/>
          <w:sz w:val="24"/>
          <w:szCs w:val="24"/>
        </w:rPr>
        <w:t>k</w:t>
      </w:r>
      <w:r>
        <w:rPr>
          <w:sz w:val="24"/>
          <w:szCs w:val="24"/>
        </w:rPr>
        <w:t>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84</w:t>
      </w:r>
    </w:p>
    <w:p w14:paraId="424D4054" w14:textId="77777777" w:rsidR="00D54479" w:rsidRDefault="00D54479">
      <w:pPr>
        <w:spacing w:line="120" w:lineRule="exact"/>
        <w:rPr>
          <w:sz w:val="12"/>
          <w:szCs w:val="12"/>
        </w:rPr>
      </w:pPr>
    </w:p>
    <w:p w14:paraId="28A9AE42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4.5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proofErr w:type="spellEnd"/>
      <w:r>
        <w:rPr>
          <w:sz w:val="24"/>
          <w:szCs w:val="24"/>
        </w:rPr>
        <w:t xml:space="preserve"> 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86</w:t>
      </w:r>
    </w:p>
    <w:p w14:paraId="108EE85B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5749E62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4.6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krining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87</w:t>
      </w:r>
    </w:p>
    <w:p w14:paraId="75ECFFB2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01A57A9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4.7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Umbi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</w:t>
      </w:r>
      <w:r>
        <w:rPr>
          <w:spacing w:val="4"/>
          <w:sz w:val="24"/>
          <w:szCs w:val="24"/>
        </w:rPr>
        <w:t>t</w:t>
      </w:r>
      <w:proofErr w:type="spellEnd"/>
      <w:r>
        <w:rPr>
          <w:sz w:val="24"/>
          <w:szCs w:val="24"/>
        </w:rPr>
        <w:t>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89</w:t>
      </w:r>
    </w:p>
    <w:p w14:paraId="2DA1BBF2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0B40CAE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4.8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89</w:t>
      </w:r>
    </w:p>
    <w:p w14:paraId="065739EB" w14:textId="77777777" w:rsidR="00D54479" w:rsidRDefault="00D54479">
      <w:pPr>
        <w:spacing w:line="120" w:lineRule="exact"/>
        <w:rPr>
          <w:sz w:val="12"/>
          <w:szCs w:val="12"/>
        </w:rPr>
      </w:pPr>
    </w:p>
    <w:p w14:paraId="5B55A384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4.9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</w:p>
    <w:p w14:paraId="7F6EF32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E7387E5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4.9.1 Uji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noleptis</w:t>
      </w:r>
      <w:proofErr w:type="spellEnd"/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</w:p>
    <w:p w14:paraId="11313CED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28FB16AF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4.9.2 Uji </w:t>
      </w:r>
      <w:proofErr w:type="spellStart"/>
      <w:r>
        <w:rPr>
          <w:sz w:val="24"/>
          <w:szCs w:val="24"/>
        </w:rPr>
        <w:t>Homogenitas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92</w:t>
      </w:r>
    </w:p>
    <w:p w14:paraId="43A1EF19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65E5C69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4.9.3 Uji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oles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93</w:t>
      </w:r>
    </w:p>
    <w:p w14:paraId="5D0C092D" w14:textId="77777777" w:rsidR="00D54479" w:rsidRDefault="00D54479">
      <w:pPr>
        <w:spacing w:line="120" w:lineRule="exact"/>
        <w:rPr>
          <w:sz w:val="12"/>
          <w:szCs w:val="12"/>
        </w:rPr>
      </w:pPr>
    </w:p>
    <w:p w14:paraId="31C8E5CE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4.9.4 Uji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</w:p>
    <w:p w14:paraId="0324DD3E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84838FD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4.9.5 Uji p</w:t>
      </w:r>
      <w:r>
        <w:rPr>
          <w:spacing w:val="17"/>
          <w:sz w:val="24"/>
          <w:szCs w:val="24"/>
        </w:rPr>
        <w:t>H</w:t>
      </w:r>
      <w:r>
        <w:rPr>
          <w:sz w:val="24"/>
          <w:szCs w:val="24"/>
        </w:rPr>
        <w:t>........................................................................................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98</w:t>
      </w:r>
    </w:p>
    <w:p w14:paraId="45BF14DC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E900952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4.9.6 Uji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102</w:t>
      </w:r>
    </w:p>
    <w:p w14:paraId="06C280FC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6EDAF020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4.10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m</w:t>
      </w:r>
      <w:r>
        <w:rPr>
          <w:sz w:val="24"/>
          <w:szCs w:val="24"/>
        </w:rPr>
        <w:t>..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105</w:t>
      </w:r>
    </w:p>
    <w:p w14:paraId="603AFEBF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24BE0CB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 xml:space="preserve">4.10.1 Uji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105</w:t>
      </w:r>
    </w:p>
    <w:p w14:paraId="43FBABCE" w14:textId="77777777" w:rsidR="00D54479" w:rsidRDefault="00D54479">
      <w:pPr>
        <w:spacing w:before="1" w:line="120" w:lineRule="exact"/>
        <w:rPr>
          <w:sz w:val="12"/>
          <w:szCs w:val="12"/>
        </w:rPr>
      </w:pPr>
    </w:p>
    <w:p w14:paraId="28FAD26F" w14:textId="77777777" w:rsidR="00D54479" w:rsidRDefault="00000000">
      <w:pPr>
        <w:ind w:left="1724"/>
        <w:rPr>
          <w:sz w:val="24"/>
          <w:szCs w:val="24"/>
        </w:rPr>
      </w:pPr>
      <w:r>
        <w:rPr>
          <w:sz w:val="24"/>
          <w:szCs w:val="24"/>
        </w:rPr>
        <w:t>4.10.2 Uji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donic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>)</w:t>
      </w:r>
      <w:r>
        <w:rPr>
          <w:sz w:val="24"/>
          <w:szCs w:val="24"/>
        </w:rPr>
        <w:t>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107</w:t>
      </w:r>
    </w:p>
    <w:p w14:paraId="3967A293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57D4A85C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BAB V K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SAR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5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109</w:t>
      </w:r>
    </w:p>
    <w:p w14:paraId="144BABCA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60A1A1B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5.1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109</w:t>
      </w:r>
    </w:p>
    <w:p w14:paraId="3C9860B7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3CC31D54" w14:textId="77777777" w:rsidR="00D54479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109</w:t>
      </w:r>
    </w:p>
    <w:p w14:paraId="2448F8FB" w14:textId="77777777" w:rsidR="00D54479" w:rsidRDefault="00D54479">
      <w:pPr>
        <w:spacing w:line="120" w:lineRule="exact"/>
        <w:rPr>
          <w:sz w:val="12"/>
          <w:szCs w:val="12"/>
        </w:rPr>
      </w:pPr>
    </w:p>
    <w:p w14:paraId="1E848A61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FTAR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  <w:r>
        <w:rPr>
          <w:b/>
          <w:spacing w:val="-33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........................................................................................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110</w:t>
      </w:r>
    </w:p>
    <w:p w14:paraId="5DBD72DE" w14:textId="77777777" w:rsidR="00D54479" w:rsidRDefault="00D54479">
      <w:pPr>
        <w:spacing w:before="2" w:line="120" w:lineRule="exact"/>
        <w:rPr>
          <w:sz w:val="12"/>
          <w:szCs w:val="12"/>
        </w:rPr>
      </w:pPr>
    </w:p>
    <w:p w14:paraId="47ECA15D" w14:textId="77777777" w:rsidR="00D54479" w:rsidRDefault="00000000">
      <w:pPr>
        <w:ind w:left="588"/>
        <w:rPr>
          <w:sz w:val="24"/>
          <w:szCs w:val="24"/>
        </w:rPr>
        <w:sectPr w:rsidR="00D54479">
          <w:headerReference w:type="even" r:id="rId21"/>
          <w:headerReference w:type="default" r:id="rId22"/>
          <w:footerReference w:type="default" r:id="rId23"/>
          <w:headerReference w:type="first" r:id="rId24"/>
          <w:pgSz w:w="11920" w:h="16840"/>
          <w:pgMar w:top="1560" w:right="1600" w:bottom="280" w:left="1680" w:header="0" w:footer="1021" w:gutter="0"/>
          <w:pgNumType w:start="14"/>
          <w:cols w:space="720"/>
        </w:sectPr>
      </w:pP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PIR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4"/>
          <w:sz w:val="24"/>
          <w:szCs w:val="24"/>
        </w:rPr>
        <w:t>N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114</w:t>
      </w:r>
    </w:p>
    <w:p w14:paraId="5BF74A25" w14:textId="77777777" w:rsidR="00D54479" w:rsidRDefault="00D54479">
      <w:pPr>
        <w:spacing w:before="4" w:line="120" w:lineRule="exact"/>
        <w:rPr>
          <w:sz w:val="12"/>
          <w:szCs w:val="12"/>
        </w:rPr>
      </w:pPr>
    </w:p>
    <w:p w14:paraId="38E453B8" w14:textId="77777777" w:rsidR="00D54479" w:rsidRDefault="00000000">
      <w:pPr>
        <w:ind w:left="3260" w:right="277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</w:p>
    <w:p w14:paraId="2A6C915D" w14:textId="77777777" w:rsidR="00D54479" w:rsidRDefault="00D54479">
      <w:pPr>
        <w:spacing w:line="120" w:lineRule="exact"/>
        <w:rPr>
          <w:sz w:val="12"/>
          <w:szCs w:val="12"/>
        </w:rPr>
      </w:pPr>
    </w:p>
    <w:p w14:paraId="22115642" w14:textId="77777777" w:rsidR="00D54479" w:rsidRDefault="00D54479">
      <w:pPr>
        <w:spacing w:line="200" w:lineRule="exact"/>
      </w:pPr>
    </w:p>
    <w:p w14:paraId="0E26E1AB" w14:textId="77777777" w:rsidR="00D54479" w:rsidRDefault="00000000">
      <w:pPr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4AC1FBC" w14:textId="77777777" w:rsidR="00D54479" w:rsidRDefault="00000000">
      <w:pPr>
        <w:spacing w:before="21"/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1.1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5A4A3521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6BE517EA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 </w:t>
      </w:r>
      <w:r>
        <w:rPr>
          <w:sz w:val="24"/>
          <w:szCs w:val="24"/>
        </w:rPr>
        <w:t xml:space="preserve">Umbi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4ED35F8C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1E055B4C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2.2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unyit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</w:p>
    <w:p w14:paraId="4E8C397E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74866A2A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2.3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lav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noid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14:paraId="63A3D3D4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1F024E8C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2.4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14:paraId="368C253B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397D1024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2.5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1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14:paraId="0DE10867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0D0C0A4C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2.6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ponin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21F3C5E6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1FFBDC8D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2.7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1C48D874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31A49BB4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2.8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noid</w:t>
      </w:r>
      <w:r>
        <w:rPr>
          <w:spacing w:val="1"/>
          <w:sz w:val="24"/>
          <w:szCs w:val="24"/>
        </w:rPr>
        <w:t>/S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12F61FC3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072D2761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2.9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6A4C55CE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0D84A811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2.10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35303AB1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164859B7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2.11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</w:t>
      </w:r>
      <w:proofErr w:type="spellEnd"/>
      <w:r>
        <w:rPr>
          <w:sz w:val="24"/>
          <w:szCs w:val="24"/>
        </w:rPr>
        <w:t xml:space="preserve"> Epid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</w:p>
    <w:p w14:paraId="70A68AE8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402BE6C9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2.12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rmi</w:t>
      </w:r>
      <w:r>
        <w:rPr>
          <w:spacing w:val="20"/>
          <w:sz w:val="24"/>
          <w:szCs w:val="24"/>
        </w:rPr>
        <w:t>s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6F417446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3D1697AB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2.13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ipode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13"/>
          <w:sz w:val="24"/>
          <w:szCs w:val="24"/>
        </w:rPr>
        <w:t>s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26C546E0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793CCB59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2.14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14:paraId="2C521C94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651F2E5C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2.15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proofErr w:type="spellStart"/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proofErr w:type="spellEnd"/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</w:p>
    <w:p w14:paraId="78425C08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24D18C3B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2.16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</w:p>
    <w:p w14:paraId="15FD6783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3578C948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2.17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ropil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59</w:t>
      </w:r>
    </w:p>
    <w:p w14:paraId="75CEADF0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14F3C7C7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2.18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lkum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</w:p>
    <w:p w14:paraId="6743CCDF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2F176DF7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2.19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</w:p>
    <w:p w14:paraId="30E2663D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7878ECE7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2.20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Titanium </w:t>
      </w:r>
      <w:proofErr w:type="spellStart"/>
      <w:r>
        <w:rPr>
          <w:sz w:val="24"/>
          <w:szCs w:val="24"/>
        </w:rPr>
        <w:t>Dioksid</w:t>
      </w:r>
      <w:proofErr w:type="spellEnd"/>
      <w:r>
        <w:rPr>
          <w:sz w:val="24"/>
          <w:szCs w:val="24"/>
        </w:rPr>
        <w:t xml:space="preserve"> 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</w:p>
    <w:p w14:paraId="52254357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7A955052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2.21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fin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62</w:t>
      </w:r>
    </w:p>
    <w:p w14:paraId="4D375353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5E84629B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4.1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fik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95</w:t>
      </w:r>
    </w:p>
    <w:p w14:paraId="17C7AAC7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61EF5F4B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4.2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fik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>H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99</w:t>
      </w:r>
    </w:p>
    <w:p w14:paraId="3727B9A1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0A093939" w14:textId="77777777" w:rsidR="00D54479" w:rsidRDefault="00000000">
      <w:pPr>
        <w:ind w:left="550" w:right="71"/>
        <w:jc w:val="center"/>
        <w:rPr>
          <w:sz w:val="24"/>
          <w:szCs w:val="24"/>
        </w:rPr>
        <w:sectPr w:rsidR="00D54479">
          <w:pgSz w:w="11920" w:h="16840"/>
          <w:pgMar w:top="1560" w:right="1600" w:bottom="280" w:left="1680" w:header="0" w:footer="1021" w:gutter="0"/>
          <w:cols w:space="720"/>
        </w:sect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4.3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fik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102</w:t>
      </w:r>
    </w:p>
    <w:p w14:paraId="1EE4EA1E" w14:textId="77777777" w:rsidR="00D54479" w:rsidRDefault="00D54479">
      <w:pPr>
        <w:spacing w:before="4" w:line="120" w:lineRule="exact"/>
        <w:rPr>
          <w:sz w:val="12"/>
          <w:szCs w:val="12"/>
        </w:rPr>
      </w:pPr>
    </w:p>
    <w:p w14:paraId="4EF65365" w14:textId="77777777" w:rsidR="00D54479" w:rsidRDefault="00000000">
      <w:pPr>
        <w:ind w:left="3423" w:right="2934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BEL</w:t>
      </w:r>
    </w:p>
    <w:p w14:paraId="5AEA2301" w14:textId="77777777" w:rsidR="00D54479" w:rsidRDefault="00D54479">
      <w:pPr>
        <w:spacing w:line="120" w:lineRule="exact"/>
        <w:rPr>
          <w:sz w:val="12"/>
          <w:szCs w:val="12"/>
        </w:rPr>
      </w:pPr>
    </w:p>
    <w:p w14:paraId="634DCAFB" w14:textId="77777777" w:rsidR="00D54479" w:rsidRDefault="00D54479">
      <w:pPr>
        <w:spacing w:line="200" w:lineRule="exact"/>
      </w:pPr>
    </w:p>
    <w:p w14:paraId="3A70F56C" w14:textId="77777777" w:rsidR="00D54479" w:rsidRDefault="00000000">
      <w:pPr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A83FBD7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3.1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rmula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hadow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sz w:val="24"/>
          <w:szCs w:val="24"/>
        </w:rPr>
        <w:t>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77</w:t>
      </w:r>
    </w:p>
    <w:p w14:paraId="54612525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2DDAE591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3.2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rmula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>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</w:p>
    <w:p w14:paraId="41A5BF72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0EAE551B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kroskopi</w:t>
      </w:r>
      <w:r>
        <w:rPr>
          <w:spacing w:val="9"/>
          <w:sz w:val="24"/>
          <w:szCs w:val="24"/>
        </w:rPr>
        <w:t>k</w:t>
      </w:r>
      <w:r>
        <w:rPr>
          <w:sz w:val="24"/>
          <w:szCs w:val="24"/>
        </w:rPr>
        <w:t>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83</w:t>
      </w:r>
    </w:p>
    <w:p w14:paraId="5103945F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115FD6C2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4.2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 dan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85</w:t>
      </w:r>
    </w:p>
    <w:p w14:paraId="24BE8694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3C3D94C9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4.3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Umbi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</w:t>
      </w:r>
      <w:r>
        <w:rPr>
          <w:spacing w:val="15"/>
          <w:sz w:val="24"/>
          <w:szCs w:val="24"/>
        </w:rPr>
        <w:t>t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.....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86</w:t>
      </w:r>
    </w:p>
    <w:p w14:paraId="2181C5A1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0A876677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4.4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krining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</w:t>
      </w:r>
      <w:r>
        <w:rPr>
          <w:spacing w:val="7"/>
          <w:sz w:val="24"/>
          <w:szCs w:val="24"/>
        </w:rPr>
        <w:t>t</w:t>
      </w:r>
      <w:proofErr w:type="spellEnd"/>
      <w:r>
        <w:rPr>
          <w:sz w:val="24"/>
          <w:szCs w:val="24"/>
        </w:rPr>
        <w:t>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87</w:t>
      </w:r>
    </w:p>
    <w:p w14:paraId="0772A6D2" w14:textId="77777777" w:rsidR="00D54479" w:rsidRDefault="00D54479">
      <w:pPr>
        <w:spacing w:before="10" w:line="120" w:lineRule="exact"/>
        <w:rPr>
          <w:sz w:val="13"/>
          <w:szCs w:val="13"/>
        </w:rPr>
      </w:pPr>
    </w:p>
    <w:p w14:paraId="5476739F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4.5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Umbi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89</w:t>
      </w:r>
    </w:p>
    <w:p w14:paraId="5F3E707A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796DF0BA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4.6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noleptis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m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</w:p>
    <w:p w14:paraId="09B90BCE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1B06979C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4.7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92</w:t>
      </w:r>
    </w:p>
    <w:p w14:paraId="66F2F0DE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110F7381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4.8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m</w:t>
      </w:r>
      <w:r>
        <w:rPr>
          <w:sz w:val="24"/>
          <w:szCs w:val="24"/>
        </w:rPr>
        <w:t>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93</w:t>
      </w:r>
    </w:p>
    <w:p w14:paraId="18CEE333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53EECC01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4.9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5"/>
          <w:sz w:val="24"/>
          <w:szCs w:val="24"/>
        </w:rPr>
        <w:t>m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95</w:t>
      </w:r>
    </w:p>
    <w:p w14:paraId="0B153036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46E74608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4.10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hadow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96</w:t>
      </w:r>
    </w:p>
    <w:p w14:paraId="31768683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2B130EC2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4.11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Homogenitas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97</w:t>
      </w:r>
    </w:p>
    <w:p w14:paraId="1529E0AD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029D092B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4.12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-1"/>
          <w:sz w:val="24"/>
          <w:szCs w:val="24"/>
        </w:rPr>
        <w:t xml:space="preserve"> W</w:t>
      </w:r>
      <w:r>
        <w:rPr>
          <w:i/>
          <w:sz w:val="24"/>
          <w:szCs w:val="24"/>
        </w:rPr>
        <w:t>ay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a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5"/>
          <w:sz w:val="24"/>
          <w:szCs w:val="24"/>
        </w:rPr>
        <w:t>m</w:t>
      </w:r>
      <w:r>
        <w:rPr>
          <w:sz w:val="24"/>
          <w:szCs w:val="24"/>
        </w:rPr>
        <w:t>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98</w:t>
      </w:r>
    </w:p>
    <w:p w14:paraId="5D757290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7DB8E424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4.13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pH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98</w:t>
      </w:r>
    </w:p>
    <w:p w14:paraId="39152427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7B18B55F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4.14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pH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m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</w:p>
    <w:p w14:paraId="7DF2E91B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6AE5AAB7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4.15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Homogenitas</w:t>
      </w:r>
      <w:proofErr w:type="spellEnd"/>
      <w:r>
        <w:rPr>
          <w:sz w:val="24"/>
          <w:szCs w:val="24"/>
        </w:rPr>
        <w:t xml:space="preserve"> pH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101</w:t>
      </w:r>
    </w:p>
    <w:p w14:paraId="07D31CB4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4900E05C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4.16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-1"/>
          <w:sz w:val="24"/>
          <w:szCs w:val="24"/>
        </w:rPr>
        <w:t xml:space="preserve"> W</w:t>
      </w:r>
      <w:r>
        <w:rPr>
          <w:i/>
          <w:sz w:val="24"/>
          <w:szCs w:val="24"/>
        </w:rPr>
        <w:t>ay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a </w:t>
      </w:r>
      <w:r>
        <w:rPr>
          <w:sz w:val="24"/>
          <w:szCs w:val="24"/>
        </w:rPr>
        <w:t xml:space="preserve">pH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dow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101</w:t>
      </w:r>
    </w:p>
    <w:p w14:paraId="41AC0163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7EBE163E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4.17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3"/>
          <w:sz w:val="24"/>
          <w:szCs w:val="24"/>
        </w:rPr>
        <w:t>m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102</w:t>
      </w:r>
    </w:p>
    <w:p w14:paraId="5D683C36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02DACED8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4.18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hadow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103</w:t>
      </w:r>
    </w:p>
    <w:p w14:paraId="1F3DE52D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248DA560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4.19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Homogenitas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104</w:t>
      </w:r>
    </w:p>
    <w:p w14:paraId="690E1CEE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5D78B41F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4.20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-1"/>
          <w:sz w:val="24"/>
          <w:szCs w:val="24"/>
        </w:rPr>
        <w:t xml:space="preserve"> W</w:t>
      </w:r>
      <w:r>
        <w:rPr>
          <w:i/>
          <w:sz w:val="24"/>
          <w:szCs w:val="24"/>
        </w:rPr>
        <w:t>ay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a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5"/>
          <w:sz w:val="24"/>
          <w:szCs w:val="24"/>
        </w:rPr>
        <w:t>m</w:t>
      </w:r>
      <w:r>
        <w:rPr>
          <w:sz w:val="24"/>
          <w:szCs w:val="24"/>
        </w:rPr>
        <w:t>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105</w:t>
      </w:r>
    </w:p>
    <w:p w14:paraId="7AA2E50C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5639EAC1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4.21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106</w:t>
      </w:r>
    </w:p>
    <w:p w14:paraId="06EFCF73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38F62061" w14:textId="77777777" w:rsidR="00D54479" w:rsidRDefault="00000000">
      <w:pPr>
        <w:ind w:left="550" w:right="71"/>
        <w:jc w:val="center"/>
        <w:rPr>
          <w:sz w:val="24"/>
          <w:szCs w:val="24"/>
        </w:rPr>
        <w:sectPr w:rsidR="00D54479">
          <w:pgSz w:w="11920" w:h="16840"/>
          <w:pgMar w:top="1560" w:right="1600" w:bottom="280" w:left="1680" w:header="0" w:footer="1021" w:gutter="0"/>
          <w:cols w:space="720"/>
        </w:sect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4.22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donic </w:t>
      </w:r>
      <w:proofErr w:type="spellStart"/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sz w:val="24"/>
          <w:szCs w:val="24"/>
        </w:rPr>
        <w:t>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107</w:t>
      </w:r>
    </w:p>
    <w:p w14:paraId="55450C84" w14:textId="77777777" w:rsidR="00D54479" w:rsidRDefault="00D54479">
      <w:pPr>
        <w:spacing w:before="4" w:line="120" w:lineRule="exact"/>
        <w:rPr>
          <w:sz w:val="12"/>
          <w:szCs w:val="12"/>
        </w:rPr>
      </w:pPr>
    </w:p>
    <w:p w14:paraId="54FE17A4" w14:textId="77777777" w:rsidR="00D54479" w:rsidRDefault="00000000">
      <w:pPr>
        <w:ind w:left="3128" w:right="2640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MPIR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32DDD9CD" w14:textId="77777777" w:rsidR="00D54479" w:rsidRDefault="00D54479">
      <w:pPr>
        <w:spacing w:line="120" w:lineRule="exact"/>
        <w:rPr>
          <w:sz w:val="12"/>
          <w:szCs w:val="12"/>
        </w:rPr>
      </w:pPr>
    </w:p>
    <w:p w14:paraId="03F9648B" w14:textId="77777777" w:rsidR="00D54479" w:rsidRDefault="00D54479">
      <w:pPr>
        <w:spacing w:line="200" w:lineRule="exact"/>
      </w:pPr>
    </w:p>
    <w:p w14:paraId="1192DE86" w14:textId="77777777" w:rsidR="00D54479" w:rsidRDefault="00000000">
      <w:pPr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A6F6CBB" w14:textId="77777777" w:rsidR="00D54479" w:rsidRDefault="00000000">
      <w:pPr>
        <w:spacing w:before="21"/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lah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114</w:t>
      </w:r>
    </w:p>
    <w:p w14:paraId="2FAB28A9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5443B65B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proofErr w:type="spellStart"/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115</w:t>
      </w:r>
    </w:p>
    <w:p w14:paraId="44B7AE87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55AF5958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>
        <w:rPr>
          <w:b/>
          <w:spacing w:val="1"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Kunyi</w:t>
      </w:r>
      <w:r>
        <w:rPr>
          <w:spacing w:val="7"/>
          <w:sz w:val="24"/>
          <w:szCs w:val="24"/>
        </w:rPr>
        <w:t>t</w:t>
      </w:r>
      <w:proofErr w:type="spellEnd"/>
      <w:r>
        <w:rPr>
          <w:sz w:val="24"/>
          <w:szCs w:val="24"/>
        </w:rPr>
        <w:t>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116</w:t>
      </w:r>
    </w:p>
    <w:p w14:paraId="430358D0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72730737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>
        <w:rPr>
          <w:b/>
          <w:spacing w:val="1"/>
          <w:sz w:val="24"/>
          <w:szCs w:val="24"/>
        </w:rPr>
        <w:t>4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Alir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118</w:t>
      </w:r>
    </w:p>
    <w:p w14:paraId="41E8B926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1813BD80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>
        <w:rPr>
          <w:b/>
          <w:spacing w:val="1"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Alir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pacing w:val="16"/>
          <w:sz w:val="24"/>
          <w:szCs w:val="24"/>
        </w:rPr>
        <w:t>k</w:t>
      </w:r>
      <w:proofErr w:type="spellEnd"/>
      <w:r>
        <w:rPr>
          <w:sz w:val="24"/>
          <w:szCs w:val="24"/>
        </w:rPr>
        <w:t>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119</w:t>
      </w:r>
    </w:p>
    <w:p w14:paraId="4859910B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2F1E4005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>
        <w:rPr>
          <w:b/>
          <w:spacing w:val="1"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Alir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120</w:t>
      </w:r>
    </w:p>
    <w:p w14:paraId="368ABE4F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03B3A2E9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>
        <w:rPr>
          <w:b/>
          <w:spacing w:val="1"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Alir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121</w:t>
      </w:r>
    </w:p>
    <w:p w14:paraId="1D7D7FB1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729861DE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>
        <w:rPr>
          <w:b/>
          <w:spacing w:val="1"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Alir </w:t>
      </w:r>
      <w:proofErr w:type="spellStart"/>
      <w:r>
        <w:rPr>
          <w:sz w:val="24"/>
          <w:szCs w:val="24"/>
        </w:rPr>
        <w:t>Skrining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Bit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Kunyi</w:t>
      </w:r>
      <w:r>
        <w:rPr>
          <w:spacing w:val="7"/>
          <w:sz w:val="24"/>
          <w:szCs w:val="24"/>
        </w:rPr>
        <w:t>t</w:t>
      </w:r>
      <w:proofErr w:type="spellEnd"/>
      <w:r>
        <w:rPr>
          <w:sz w:val="24"/>
          <w:szCs w:val="24"/>
        </w:rPr>
        <w:t>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122</w:t>
      </w:r>
    </w:p>
    <w:p w14:paraId="5AEF872B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322170D6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iran </w:t>
      </w:r>
      <w:r>
        <w:rPr>
          <w:b/>
          <w:spacing w:val="1"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Alir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123</w:t>
      </w:r>
    </w:p>
    <w:p w14:paraId="47F29104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3FB22709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1</w:t>
      </w:r>
      <w:r>
        <w:rPr>
          <w:b/>
          <w:spacing w:val="1"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Alir Uji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hadow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124</w:t>
      </w:r>
    </w:p>
    <w:p w14:paraId="30906348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2E3D80EC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1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125</w:t>
      </w:r>
    </w:p>
    <w:p w14:paraId="0887A751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572A9023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12.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16"/>
          <w:sz w:val="24"/>
          <w:szCs w:val="24"/>
        </w:rPr>
        <w:t>k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126</w:t>
      </w:r>
    </w:p>
    <w:p w14:paraId="16E87405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6EB7AD78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1</w:t>
      </w:r>
      <w:r>
        <w:rPr>
          <w:b/>
          <w:spacing w:val="1"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127</w:t>
      </w:r>
    </w:p>
    <w:p w14:paraId="1786C3A4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280C258C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1</w:t>
      </w:r>
      <w:r>
        <w:rPr>
          <w:b/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1"/>
          <w:sz w:val="24"/>
          <w:szCs w:val="24"/>
        </w:rPr>
        <w:t>a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130</w:t>
      </w:r>
    </w:p>
    <w:p w14:paraId="750943D3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7F7BD8EE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1</w:t>
      </w:r>
      <w:r>
        <w:rPr>
          <w:b/>
          <w:spacing w:val="1"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Bit dan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unyi</w:t>
      </w:r>
      <w:r>
        <w:rPr>
          <w:spacing w:val="19"/>
          <w:sz w:val="24"/>
          <w:szCs w:val="24"/>
        </w:rPr>
        <w:t>t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135</w:t>
      </w:r>
    </w:p>
    <w:p w14:paraId="4D3E163A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61E77AF9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1</w:t>
      </w:r>
      <w:r>
        <w:rPr>
          <w:b/>
          <w:spacing w:val="1"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137</w:t>
      </w:r>
    </w:p>
    <w:p w14:paraId="08657C60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38612127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1</w:t>
      </w:r>
      <w:r>
        <w:rPr>
          <w:b/>
          <w:spacing w:val="1"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noleptis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138</w:t>
      </w:r>
    </w:p>
    <w:p w14:paraId="0141AA71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4F345949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1</w:t>
      </w:r>
      <w:r>
        <w:rPr>
          <w:b/>
          <w:spacing w:val="1"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Homog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139</w:t>
      </w:r>
    </w:p>
    <w:p w14:paraId="2652341E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3AA625BC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1</w:t>
      </w:r>
      <w:r>
        <w:rPr>
          <w:b/>
          <w:spacing w:val="1"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oles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140</w:t>
      </w:r>
    </w:p>
    <w:p w14:paraId="1302780A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60C3C9D5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2</w:t>
      </w:r>
      <w:r>
        <w:rPr>
          <w:b/>
          <w:spacing w:val="1"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141</w:t>
      </w:r>
    </w:p>
    <w:p w14:paraId="5222E50B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1FB9A9B8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2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143</w:t>
      </w:r>
    </w:p>
    <w:p w14:paraId="30B0BFB4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07B7174A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2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145</w:t>
      </w:r>
    </w:p>
    <w:p w14:paraId="16051C85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5D23DB5A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2</w:t>
      </w:r>
      <w:r>
        <w:rPr>
          <w:b/>
          <w:spacing w:val="1"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147</w:t>
      </w:r>
    </w:p>
    <w:p w14:paraId="43A2FF03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5F1DDE78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2</w:t>
      </w:r>
      <w:r>
        <w:rPr>
          <w:b/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148</w:t>
      </w:r>
    </w:p>
    <w:p w14:paraId="17EC8D45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68F44437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2</w:t>
      </w:r>
      <w:r>
        <w:rPr>
          <w:b/>
          <w:spacing w:val="1"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Uji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3"/>
          <w:sz w:val="24"/>
          <w:szCs w:val="24"/>
        </w:rPr>
        <w:t>t</w:t>
      </w:r>
      <w:r>
        <w:rPr>
          <w:sz w:val="24"/>
          <w:szCs w:val="24"/>
        </w:rPr>
        <w:t>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150</w:t>
      </w:r>
    </w:p>
    <w:p w14:paraId="7DE9DC00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0FA9ED08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2</w:t>
      </w:r>
      <w:r>
        <w:rPr>
          <w:b/>
          <w:spacing w:val="1"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Uji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unyit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152</w:t>
      </w:r>
    </w:p>
    <w:p w14:paraId="04F6F74B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1179B23E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2</w:t>
      </w:r>
      <w:r>
        <w:rPr>
          <w:b/>
          <w:spacing w:val="1"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154</w:t>
      </w:r>
    </w:p>
    <w:p w14:paraId="04B7BEA2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1818F29E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2</w:t>
      </w:r>
      <w:r>
        <w:rPr>
          <w:b/>
          <w:spacing w:val="1"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6"/>
          <w:sz w:val="24"/>
          <w:szCs w:val="24"/>
        </w:rPr>
        <w:t>k</w:t>
      </w:r>
      <w:proofErr w:type="spellEnd"/>
      <w:r>
        <w:rPr>
          <w:sz w:val="24"/>
          <w:szCs w:val="24"/>
        </w:rPr>
        <w:t>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155</w:t>
      </w:r>
    </w:p>
    <w:p w14:paraId="10205FDB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450A20D6" w14:textId="77777777" w:rsidR="00D54479" w:rsidRDefault="00000000">
      <w:pPr>
        <w:ind w:left="550" w:right="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2</w:t>
      </w:r>
      <w:r>
        <w:rPr>
          <w:b/>
          <w:spacing w:val="1"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ormula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hado</w:t>
      </w:r>
      <w:r>
        <w:rPr>
          <w:i/>
          <w:spacing w:val="6"/>
          <w:sz w:val="24"/>
          <w:szCs w:val="24"/>
        </w:rPr>
        <w:t>w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156</w:t>
      </w:r>
    </w:p>
    <w:p w14:paraId="309A8823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33656AC0" w14:textId="77777777" w:rsidR="00D54479" w:rsidRDefault="00000000">
      <w:pPr>
        <w:ind w:left="550" w:right="71"/>
        <w:jc w:val="center"/>
        <w:rPr>
          <w:sz w:val="24"/>
          <w:szCs w:val="24"/>
        </w:rPr>
        <w:sectPr w:rsidR="00D54479">
          <w:headerReference w:type="even" r:id="rId25"/>
          <w:headerReference w:type="default" r:id="rId26"/>
          <w:footerReference w:type="default" r:id="rId27"/>
          <w:headerReference w:type="first" r:id="rId28"/>
          <w:pgSz w:w="11920" w:h="16840"/>
          <w:pgMar w:top="1560" w:right="1600" w:bottom="280" w:left="1680" w:header="0" w:footer="1021" w:gutter="0"/>
          <w:cols w:space="720"/>
        </w:sect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3</w:t>
      </w:r>
      <w:r>
        <w:rPr>
          <w:b/>
          <w:spacing w:val="1"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157</w:t>
      </w:r>
    </w:p>
    <w:p w14:paraId="54BD1EE4" w14:textId="77777777" w:rsidR="00D54479" w:rsidRDefault="00D54479">
      <w:pPr>
        <w:spacing w:before="3" w:line="120" w:lineRule="exact"/>
        <w:rPr>
          <w:sz w:val="12"/>
          <w:szCs w:val="12"/>
        </w:rPr>
      </w:pPr>
    </w:p>
    <w:p w14:paraId="7656F42E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3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Uji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doni</w:t>
      </w:r>
      <w:r>
        <w:rPr>
          <w:spacing w:val="22"/>
          <w:sz w:val="24"/>
          <w:szCs w:val="24"/>
        </w:rPr>
        <w:t>c</w:t>
      </w:r>
      <w:r>
        <w:rPr>
          <w:sz w:val="24"/>
          <w:szCs w:val="24"/>
        </w:rPr>
        <w:t>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158</w:t>
      </w:r>
    </w:p>
    <w:p w14:paraId="00E2835F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0CD69454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3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doni</w:t>
      </w:r>
      <w:r>
        <w:rPr>
          <w:spacing w:val="12"/>
          <w:sz w:val="24"/>
          <w:szCs w:val="24"/>
        </w:rPr>
        <w:t>c</w:t>
      </w:r>
      <w:r>
        <w:rPr>
          <w:sz w:val="24"/>
          <w:szCs w:val="24"/>
        </w:rPr>
        <w:t>...............................................................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159</w:t>
      </w:r>
    </w:p>
    <w:p w14:paraId="1F051291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20A5FE8F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33.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Homogeni</w:t>
      </w:r>
      <w:r>
        <w:rPr>
          <w:spacing w:val="-1"/>
          <w:sz w:val="24"/>
          <w:szCs w:val="24"/>
        </w:rPr>
        <w:t>ze</w:t>
      </w:r>
      <w:r>
        <w:rPr>
          <w:spacing w:val="14"/>
          <w:sz w:val="24"/>
          <w:szCs w:val="24"/>
        </w:rPr>
        <w:t>r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166</w:t>
      </w:r>
    </w:p>
    <w:p w14:paraId="1B2386C9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3CF68C26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3</w:t>
      </w:r>
      <w:r>
        <w:rPr>
          <w:b/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i/>
          <w:sz w:val="24"/>
          <w:szCs w:val="24"/>
        </w:rPr>
        <w:t>Ultr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sonic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nize</w:t>
      </w:r>
      <w:r>
        <w:rPr>
          <w:i/>
          <w:spacing w:val="22"/>
          <w:sz w:val="24"/>
          <w:szCs w:val="24"/>
        </w:rPr>
        <w:t>r</w:t>
      </w:r>
      <w:r>
        <w:rPr>
          <w:sz w:val="24"/>
          <w:szCs w:val="24"/>
        </w:rPr>
        <w:t>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167</w:t>
      </w:r>
    </w:p>
    <w:p w14:paraId="596B55B2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05C3858E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3</w:t>
      </w:r>
      <w:r>
        <w:rPr>
          <w:b/>
          <w:spacing w:val="1"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ic</w:t>
      </w:r>
      <w:r>
        <w:rPr>
          <w:i/>
          <w:sz w:val="24"/>
          <w:szCs w:val="24"/>
        </w:rPr>
        <w:t>le Size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Analyz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A)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168</w:t>
      </w:r>
    </w:p>
    <w:p w14:paraId="38E73DAD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1A35EC51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3</w:t>
      </w:r>
      <w:r>
        <w:rPr>
          <w:b/>
          <w:spacing w:val="1"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rmohon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</w:t>
      </w:r>
      <w:r>
        <w:rPr>
          <w:spacing w:val="21"/>
          <w:sz w:val="24"/>
          <w:szCs w:val="24"/>
        </w:rPr>
        <w:t>l</w:t>
      </w:r>
      <w:proofErr w:type="spellEnd"/>
      <w:r>
        <w:rPr>
          <w:sz w:val="24"/>
          <w:szCs w:val="24"/>
        </w:rPr>
        <w:t>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169</w:t>
      </w:r>
    </w:p>
    <w:p w14:paraId="21B7AA6E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1E1210FC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3</w:t>
      </w:r>
      <w:r>
        <w:rPr>
          <w:b/>
          <w:spacing w:val="1"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krips</w:t>
      </w:r>
      <w:r>
        <w:rPr>
          <w:spacing w:val="11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170</w:t>
      </w:r>
    </w:p>
    <w:p w14:paraId="362250EA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5D86F1C7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3</w:t>
      </w:r>
      <w:r>
        <w:rPr>
          <w:b/>
          <w:spacing w:val="1"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nghun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171</w:t>
      </w:r>
    </w:p>
    <w:p w14:paraId="1CF65828" w14:textId="77777777" w:rsidR="00D54479" w:rsidRDefault="00D54479">
      <w:pPr>
        <w:spacing w:before="10" w:line="120" w:lineRule="exact"/>
        <w:rPr>
          <w:sz w:val="13"/>
          <w:szCs w:val="13"/>
        </w:rPr>
      </w:pPr>
    </w:p>
    <w:p w14:paraId="31A0A97C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3</w:t>
      </w:r>
      <w:r>
        <w:rPr>
          <w:b/>
          <w:spacing w:val="1"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172</w:t>
      </w:r>
    </w:p>
    <w:p w14:paraId="7B92C14D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480E9D36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4</w:t>
      </w:r>
      <w:r>
        <w:rPr>
          <w:b/>
          <w:spacing w:val="1"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173</w:t>
      </w:r>
    </w:p>
    <w:p w14:paraId="73B1EC5E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0BC5C47E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4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Ujian</w:t>
      </w:r>
      <w:proofErr w:type="spellEnd"/>
      <w:r>
        <w:rPr>
          <w:sz w:val="24"/>
          <w:szCs w:val="24"/>
        </w:rPr>
        <w:t xml:space="preserve"> 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jana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174</w:t>
      </w:r>
    </w:p>
    <w:p w14:paraId="3D0FD071" w14:textId="77777777" w:rsidR="00D54479" w:rsidRDefault="00D54479">
      <w:pPr>
        <w:spacing w:before="7" w:line="120" w:lineRule="exact"/>
        <w:rPr>
          <w:sz w:val="13"/>
          <w:szCs w:val="13"/>
        </w:rPr>
      </w:pPr>
    </w:p>
    <w:p w14:paraId="22BC6182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4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disi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Ujian</w:t>
      </w:r>
      <w:proofErr w:type="spellEnd"/>
      <w:r>
        <w:rPr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175</w:t>
      </w:r>
    </w:p>
    <w:p w14:paraId="2FF585A1" w14:textId="77777777" w:rsidR="00D54479" w:rsidRDefault="00D54479">
      <w:pPr>
        <w:spacing w:before="9" w:line="120" w:lineRule="exact"/>
        <w:rPr>
          <w:sz w:val="13"/>
          <w:szCs w:val="13"/>
        </w:rPr>
      </w:pPr>
    </w:p>
    <w:p w14:paraId="79143D50" w14:textId="77777777" w:rsidR="00D54479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iran 4</w:t>
      </w:r>
      <w:r>
        <w:rPr>
          <w:b/>
          <w:spacing w:val="1"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Ujian</w:t>
      </w:r>
      <w:proofErr w:type="spellEnd"/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176</w:t>
      </w:r>
    </w:p>
    <w:sectPr w:rsidR="00D54479">
      <w:headerReference w:type="even" r:id="rId29"/>
      <w:headerReference w:type="default" r:id="rId30"/>
      <w:footerReference w:type="default" r:id="rId31"/>
      <w:headerReference w:type="first" r:id="rId32"/>
      <w:pgSz w:w="11920" w:h="16840"/>
      <w:pgMar w:top="1560" w:right="1600" w:bottom="280" w:left="168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0A33" w14:textId="77777777" w:rsidR="00684A6B" w:rsidRDefault="00684A6B">
      <w:r>
        <w:separator/>
      </w:r>
    </w:p>
  </w:endnote>
  <w:endnote w:type="continuationSeparator" w:id="0">
    <w:p w14:paraId="1A0F2DC1" w14:textId="77777777" w:rsidR="00684A6B" w:rsidRDefault="0068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E5C7" w14:textId="77777777" w:rsidR="009F0760" w:rsidRDefault="009F0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CDF1" w14:textId="77777777" w:rsidR="00D54479" w:rsidRDefault="00000000">
    <w:pPr>
      <w:spacing w:line="200" w:lineRule="exact"/>
    </w:pPr>
    <w:r>
      <w:pict w14:anchorId="2FCB427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5.15pt;margin-top:779.9pt;width:13.35pt;height:14pt;z-index:-251661312;mso-position-horizontal-relative:page;mso-position-vertical-relative:page" filled="f" stroked="f">
          <v:textbox inset="0,0,0,0">
            <w:txbxContent>
              <w:p w14:paraId="1E563909" w14:textId="77777777" w:rsidR="00D54479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9852" w14:textId="77777777" w:rsidR="009F0760" w:rsidRDefault="009F076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34700" w14:textId="77777777" w:rsidR="00D54479" w:rsidRDefault="00000000">
    <w:pPr>
      <w:spacing w:line="200" w:lineRule="exact"/>
    </w:pPr>
    <w:r>
      <w:pict w14:anchorId="23C0A2E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4.45pt;margin-top:779.9pt;width:14.65pt;height:14pt;z-index:-251660288;mso-position-horizontal-relative:page;mso-position-vertical-relative:page" filled="f" stroked="f">
          <v:textbox inset="0,0,0,0">
            <w:txbxContent>
              <w:p w14:paraId="07C1F7D1" w14:textId="77777777" w:rsidR="00D54479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xii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3D48" w14:textId="77777777" w:rsidR="00D54479" w:rsidRDefault="00000000">
    <w:pPr>
      <w:spacing w:line="200" w:lineRule="exact"/>
    </w:pPr>
    <w:r>
      <w:pict w14:anchorId="30360DB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1.9pt;margin-top:779.9pt;width:20.05pt;height:14pt;z-index:-251659264;mso-position-horizontal-relative:page;mso-position-vertical-relative:page" filled="f" stroked="f">
          <v:textbox inset="0,0,0,0">
            <w:txbxContent>
              <w:p w14:paraId="1974DEF3" w14:textId="77777777" w:rsidR="00D54479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983D" w14:textId="77777777" w:rsidR="00D54479" w:rsidRDefault="00000000">
    <w:pPr>
      <w:spacing w:line="200" w:lineRule="exact"/>
    </w:pPr>
    <w:r>
      <w:pict w14:anchorId="24B9469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2.15pt;margin-top:779.9pt;width:19.35pt;height:14pt;z-index:-251658240;mso-position-horizontal-relative:page;mso-position-vertical-relative:page" filled="f" stroked="f">
          <v:textbox inset="0,0,0,0">
            <w:txbxContent>
              <w:p w14:paraId="30952B25" w14:textId="77777777" w:rsidR="00D54479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D20FD" w14:textId="77777777" w:rsidR="00D54479" w:rsidRDefault="00000000">
    <w:pPr>
      <w:spacing w:line="200" w:lineRule="exact"/>
    </w:pPr>
    <w:r>
      <w:pict w14:anchorId="72D5637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1.45pt;margin-top:779.9pt;width:20.65pt;height:14pt;z-index:-251657216;mso-position-horizontal-relative:page;mso-position-vertical-relative:page" filled="f" stroked="f">
          <v:textbox inset="0,0,0,0">
            <w:txbxContent>
              <w:p w14:paraId="032CB7AA" w14:textId="77777777" w:rsidR="00D54479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xvii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62CD" w14:textId="77777777" w:rsidR="00D54479" w:rsidRDefault="00000000">
    <w:pPr>
      <w:spacing w:line="200" w:lineRule="exact"/>
    </w:pPr>
    <w:r>
      <w:pict w14:anchorId="7F55EC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9pt;margin-top:779.9pt;width:24.05pt;height:14pt;z-index:-251656192;mso-position-horizontal-relative:page;mso-position-vertical-relative:page" filled="f" stroked="f">
          <v:textbox inset="0,0,0,0">
            <w:txbxContent>
              <w:p w14:paraId="2D46128F" w14:textId="77777777" w:rsidR="00D54479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xvi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7F0A" w14:textId="77777777" w:rsidR="00684A6B" w:rsidRDefault="00684A6B">
      <w:r>
        <w:separator/>
      </w:r>
    </w:p>
  </w:footnote>
  <w:footnote w:type="continuationSeparator" w:id="0">
    <w:p w14:paraId="06A08333" w14:textId="77777777" w:rsidR="00684A6B" w:rsidRDefault="0068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DBA6E" w14:textId="2E1C3667" w:rsidR="009F0760" w:rsidRDefault="009F0760">
    <w:pPr>
      <w:pStyle w:val="Header"/>
    </w:pPr>
    <w:r>
      <w:rPr>
        <w:noProof/>
      </w:rPr>
      <w:pict w14:anchorId="0B5FC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41" o:spid="_x0000_s1038" type="#_x0000_t75" style="position:absolute;margin-left:0;margin-top:0;width:431.95pt;height:425.9pt;z-index:-25165414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84D90" w14:textId="2D245D43" w:rsidR="009F0760" w:rsidRDefault="009F0760">
    <w:pPr>
      <w:pStyle w:val="Header"/>
    </w:pPr>
    <w:r>
      <w:rPr>
        <w:noProof/>
      </w:rPr>
      <w:pict w14:anchorId="671AA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50" o:spid="_x0000_s1047" type="#_x0000_t75" style="position:absolute;margin-left:0;margin-top:0;width:431.95pt;height:425.9pt;z-index:-25164492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5C99" w14:textId="55FE29D4" w:rsidR="009F0760" w:rsidRDefault="009F0760">
    <w:pPr>
      <w:pStyle w:val="Header"/>
    </w:pPr>
    <w:r>
      <w:rPr>
        <w:noProof/>
      </w:rPr>
      <w:pict w14:anchorId="12979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51" o:spid="_x0000_s1048" type="#_x0000_t75" style="position:absolute;margin-left:0;margin-top:0;width:431.95pt;height:425.9pt;z-index:-25164390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8D34" w14:textId="504AEB84" w:rsidR="009F0760" w:rsidRDefault="009F0760">
    <w:pPr>
      <w:pStyle w:val="Header"/>
    </w:pPr>
    <w:r>
      <w:rPr>
        <w:noProof/>
      </w:rPr>
      <w:pict w14:anchorId="653A0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49" o:spid="_x0000_s1046" type="#_x0000_t75" style="position:absolute;margin-left:0;margin-top:0;width:431.95pt;height:425.9pt;z-index:-25164595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431B" w14:textId="44655539" w:rsidR="009F0760" w:rsidRDefault="009F0760">
    <w:pPr>
      <w:pStyle w:val="Header"/>
    </w:pPr>
    <w:r>
      <w:rPr>
        <w:noProof/>
      </w:rPr>
      <w:pict w14:anchorId="7E835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53" o:spid="_x0000_s1050" type="#_x0000_t75" style="position:absolute;margin-left:0;margin-top:0;width:431.95pt;height:425.9pt;z-index:-25164185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DD6D" w14:textId="28386D20" w:rsidR="009F0760" w:rsidRDefault="009F0760">
    <w:pPr>
      <w:pStyle w:val="Header"/>
    </w:pPr>
    <w:r>
      <w:rPr>
        <w:noProof/>
      </w:rPr>
      <w:pict w14:anchorId="17BF2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54" o:spid="_x0000_s1051" type="#_x0000_t75" style="position:absolute;margin-left:0;margin-top:0;width:431.95pt;height:425.9pt;z-index:-25164083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C82C1" w14:textId="0EA10EA4" w:rsidR="009F0760" w:rsidRDefault="009F0760">
    <w:pPr>
      <w:pStyle w:val="Header"/>
    </w:pPr>
    <w:r>
      <w:rPr>
        <w:noProof/>
      </w:rPr>
      <w:pict w14:anchorId="53BB6B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52" o:spid="_x0000_s1049" type="#_x0000_t75" style="position:absolute;margin-left:0;margin-top:0;width:431.95pt;height:425.9pt;z-index:-25164288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9F34" w14:textId="6F517763" w:rsidR="009F0760" w:rsidRDefault="009F0760">
    <w:pPr>
      <w:pStyle w:val="Header"/>
    </w:pPr>
    <w:r>
      <w:rPr>
        <w:noProof/>
      </w:rPr>
      <w:pict w14:anchorId="235E0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56" o:spid="_x0000_s1053" type="#_x0000_t75" style="position:absolute;margin-left:0;margin-top:0;width:431.95pt;height:425.9pt;z-index:-25163878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FB481" w14:textId="76FC7960" w:rsidR="009F0760" w:rsidRDefault="009F0760">
    <w:pPr>
      <w:pStyle w:val="Header"/>
    </w:pPr>
    <w:r>
      <w:rPr>
        <w:noProof/>
      </w:rPr>
      <w:pict w14:anchorId="4EC94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57" o:spid="_x0000_s1054" type="#_x0000_t75" style="position:absolute;margin-left:0;margin-top:0;width:431.95pt;height:425.9pt;z-index:-25163776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C72B" w14:textId="0C04A96C" w:rsidR="009F0760" w:rsidRDefault="009F0760">
    <w:pPr>
      <w:pStyle w:val="Header"/>
    </w:pPr>
    <w:r>
      <w:rPr>
        <w:noProof/>
      </w:rPr>
      <w:pict w14:anchorId="29E43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55" o:spid="_x0000_s1052" type="#_x0000_t75" style="position:absolute;margin-left:0;margin-top:0;width:431.95pt;height:425.9pt;z-index:-25163980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A3D0" w14:textId="748056F6" w:rsidR="009F0760" w:rsidRDefault="009F0760">
    <w:pPr>
      <w:pStyle w:val="Header"/>
    </w:pPr>
    <w:r>
      <w:rPr>
        <w:noProof/>
      </w:rPr>
      <w:pict w14:anchorId="7A951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42" o:spid="_x0000_s1039" type="#_x0000_t75" style="position:absolute;margin-left:0;margin-top:0;width:431.95pt;height:425.9pt;z-index:-25165312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DEFF" w14:textId="33D0256A" w:rsidR="009F0760" w:rsidRDefault="009F0760">
    <w:pPr>
      <w:pStyle w:val="Header"/>
    </w:pPr>
    <w:r>
      <w:rPr>
        <w:noProof/>
      </w:rPr>
      <w:pict w14:anchorId="53383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40" o:spid="_x0000_s1037" type="#_x0000_t75" style="position:absolute;margin-left:0;margin-top:0;width:431.95pt;height:425.9pt;z-index:-25165516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E50E" w14:textId="58BA39A7" w:rsidR="009F0760" w:rsidRDefault="009F0760">
    <w:pPr>
      <w:pStyle w:val="Header"/>
    </w:pPr>
    <w:r>
      <w:rPr>
        <w:noProof/>
      </w:rPr>
      <w:pict w14:anchorId="7B42A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44" o:spid="_x0000_s1041" type="#_x0000_t75" style="position:absolute;margin-left:0;margin-top:0;width:431.95pt;height:425.9pt;z-index:-25165107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AF21A" w14:textId="2316D711" w:rsidR="009F0760" w:rsidRDefault="009F0760">
    <w:pPr>
      <w:pStyle w:val="Header"/>
    </w:pPr>
    <w:r>
      <w:rPr>
        <w:noProof/>
      </w:rPr>
      <w:pict w14:anchorId="3E457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45" o:spid="_x0000_s1042" type="#_x0000_t75" style="position:absolute;margin-left:0;margin-top:0;width:431.95pt;height:425.9pt;z-index:-25165004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B6E9" w14:textId="7860F7AF" w:rsidR="009F0760" w:rsidRDefault="009F0760">
    <w:pPr>
      <w:pStyle w:val="Header"/>
    </w:pPr>
    <w:r>
      <w:rPr>
        <w:noProof/>
      </w:rPr>
      <w:pict w14:anchorId="3B0AF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43" o:spid="_x0000_s1040" type="#_x0000_t75" style="position:absolute;margin-left:0;margin-top:0;width:431.95pt;height:425.9pt;z-index:-25165209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CFDF" w14:textId="0B5F6379" w:rsidR="009F0760" w:rsidRDefault="009F0760">
    <w:pPr>
      <w:pStyle w:val="Header"/>
    </w:pPr>
    <w:r>
      <w:rPr>
        <w:noProof/>
      </w:rPr>
      <w:pict w14:anchorId="6577D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47" o:spid="_x0000_s1044" type="#_x0000_t75" style="position:absolute;margin-left:0;margin-top:0;width:431.95pt;height:425.9pt;z-index:-25164800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5ABB5" w14:textId="1FD9094F" w:rsidR="009F0760" w:rsidRDefault="009F0760">
    <w:pPr>
      <w:pStyle w:val="Header"/>
    </w:pPr>
    <w:r>
      <w:rPr>
        <w:noProof/>
      </w:rPr>
      <w:pict w14:anchorId="6446E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48" o:spid="_x0000_s1045" type="#_x0000_t75" style="position:absolute;margin-left:0;margin-top:0;width:431.95pt;height:425.9pt;z-index:-25164697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1B2" w14:textId="620B8928" w:rsidR="009F0760" w:rsidRDefault="009F0760">
    <w:pPr>
      <w:pStyle w:val="Header"/>
    </w:pPr>
    <w:r>
      <w:rPr>
        <w:noProof/>
      </w:rPr>
      <w:pict w14:anchorId="6F99A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83146" o:spid="_x0000_s1043" type="#_x0000_t75" style="position:absolute;margin-left:0;margin-top:0;width:431.95pt;height:425.9pt;z-index:-25164902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53BA1"/>
    <w:multiLevelType w:val="multilevel"/>
    <w:tmpl w:val="956015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677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m3RjSxqD06A7UFfJo2y2/eFCiysdE20xJUT9acktjwLkszr8LHJm/r9H/0NkSkTiEEtV7deyf3w5fcPn0NINg==" w:salt="82zZiv/loU3Ar5eHLv1HE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79"/>
    <w:rsid w:val="0022111D"/>
    <w:rsid w:val="00684A6B"/>
    <w:rsid w:val="009F0760"/>
    <w:rsid w:val="00D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6C11D"/>
  <w15:docId w15:val="{1F474694-6120-47ED-8D6C-5908C868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0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760"/>
  </w:style>
  <w:style w:type="paragraph" w:styleId="Footer">
    <w:name w:val="footer"/>
    <w:basedOn w:val="Normal"/>
    <w:link w:val="FooterChar"/>
    <w:uiPriority w:val="99"/>
    <w:unhideWhenUsed/>
    <w:rsid w:val="009F0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Relationship Id="rId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3732</Words>
  <Characters>21273</Characters>
  <Application>Microsoft Office Word</Application>
  <DocSecurity>0</DocSecurity>
  <Lines>177</Lines>
  <Paragraphs>49</Paragraphs>
  <ScaleCrop>false</ScaleCrop>
  <Company/>
  <LinksUpToDate>false</LinksUpToDate>
  <CharactersWithSpaces>24956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2025-01-13T15:24:00Z</dcterms:created>
  <dcterms:modified xsi:type="dcterms:W3CDTF">2025-01-13T15:25:00Z</dcterms:modified>
</cp:coreProperties>
</file>