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7" w:line="260" w:lineRule="exact"/>
        <w:rPr>
          <w:sz w:val="26"/>
          <w:szCs w:val="26"/>
        </w:rPr>
      </w:pPr>
    </w:p>
    <w:p w:rsidR="00501A5D" w:rsidRDefault="00AD61E0">
      <w:pPr>
        <w:spacing w:before="24" w:line="480" w:lineRule="auto"/>
        <w:ind w:left="2758" w:right="2293" w:firstLine="4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CHAPTER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II 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EW OF LIT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RA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RE</w:t>
      </w:r>
    </w:p>
    <w:p w:rsidR="00501A5D" w:rsidRDefault="00501A5D">
      <w:pPr>
        <w:spacing w:before="3" w:line="160" w:lineRule="exact"/>
        <w:rPr>
          <w:sz w:val="16"/>
          <w:szCs w:val="16"/>
        </w:rPr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AD61E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  Theor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ame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ork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   Wr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produc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hat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essary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to be 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to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ly and in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ano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her </w:t>
      </w:r>
      <w:r>
        <w:rPr>
          <w:sz w:val="24"/>
          <w:szCs w:val="24"/>
        </w:rPr>
        <w:t>way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pe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what you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your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words.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goal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writ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Based 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(Jar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illo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2011)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assert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 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rned in order to</w:t>
      </w:r>
      <w:r>
        <w:rPr>
          <w:sz w:val="24"/>
          <w:szCs w:val="24"/>
        </w:rPr>
        <w:t xml:space="preserve"> 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well as persuade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written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501A5D" w:rsidRDefault="00AD61E0">
      <w:pPr>
        <w:spacing w:before="10" w:line="479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oughts,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017).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one's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Brown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&amp; Put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 202</w:t>
      </w:r>
      <w:r>
        <w:rPr>
          <w:spacing w:val="2"/>
          <w:sz w:val="24"/>
          <w:szCs w:val="24"/>
        </w:rPr>
        <w:t>1)</w:t>
      </w:r>
      <w:r>
        <w:rPr>
          <w:sz w:val="24"/>
          <w:szCs w:val="24"/>
        </w:rPr>
        <w:t>: “wri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down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sform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 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 and co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organ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n”.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first 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subject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abou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01A5D" w:rsidRDefault="00AD61E0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produce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by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draft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ir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work.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st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y,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studen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s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arr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nge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and</w:t>
      </w:r>
    </w:p>
    <w:p w:rsidR="00501A5D" w:rsidRDefault="00501A5D">
      <w:pPr>
        <w:spacing w:before="6" w:line="120" w:lineRule="exact"/>
        <w:rPr>
          <w:sz w:val="12"/>
          <w:szCs w:val="12"/>
        </w:rPr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AD61E0">
      <w:pPr>
        <w:spacing w:before="31"/>
        <w:ind w:left="4287" w:right="4177"/>
        <w:jc w:val="center"/>
        <w:rPr>
          <w:sz w:val="22"/>
          <w:szCs w:val="22"/>
        </w:rPr>
        <w:sectPr w:rsidR="00501A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t>6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esult.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ea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coh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rent organiz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scourse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rhe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 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to 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appropr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gra</w:t>
      </w:r>
      <w:r>
        <w:rPr>
          <w:spacing w:val="-1"/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ar,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roduct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501A5D" w:rsidRDefault="00AD61E0">
      <w:pPr>
        <w:spacing w:before="10"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schools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cru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ent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produc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ol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field of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Forei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(EFL),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suggests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lt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grow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ent to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eff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prod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(San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ya 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 2020).</w:t>
      </w:r>
    </w:p>
    <w:p w:rsidR="00501A5D" w:rsidRDefault="00AD61E0">
      <w:pPr>
        <w:spacing w:before="10" w:line="480" w:lineRule="auto"/>
        <w:ind w:left="588" w:right="83" w:firstLine="780"/>
        <w:jc w:val="both"/>
        <w:rPr>
          <w:sz w:val="24"/>
          <w:szCs w:val="24"/>
        </w:rPr>
      </w:pP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persuasion,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 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 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Writ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tical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espe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ially when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nguage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grasp the </w:t>
      </w:r>
      <w:r>
        <w:rPr>
          <w:sz w:val="24"/>
          <w:szCs w:val="24"/>
        </w:rPr>
        <w:t>nuan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es of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501A5D" w:rsidRDefault="00501A5D">
      <w:pPr>
        <w:spacing w:before="3" w:line="160" w:lineRule="exact"/>
        <w:rPr>
          <w:sz w:val="16"/>
          <w:szCs w:val="16"/>
        </w:rPr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AD61E0">
      <w:pPr>
        <w:ind w:left="588" w:right="5483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    Tea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hing Wr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79" w:lineRule="auto"/>
        <w:ind w:left="588" w:right="82" w:firstLine="720"/>
        <w:jc w:val="both"/>
        <w:rPr>
          <w:sz w:val="24"/>
          <w:szCs w:val="24"/>
        </w:rPr>
        <w:sectPr w:rsidR="00501A5D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5" w:footer="0" w:gutter="0"/>
          <w:pgNumType w:start="7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fore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own.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way to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oughts,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form.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Acco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Brown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“te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parti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knowled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ind w:left="588"/>
        <w:rPr>
          <w:sz w:val="24"/>
          <w:szCs w:val="24"/>
        </w:rPr>
      </w:pPr>
      <w:r>
        <w:rPr>
          <w:sz w:val="24"/>
          <w:szCs w:val="24"/>
        </w:rPr>
        <w:t>for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how to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a task.”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first assess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cy before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hem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adh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to  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ry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  order   to  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  we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role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app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gy.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have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wel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ought-out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fic 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ensure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essage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yed.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Accor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Harm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 are 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are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1.   Demonstr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5"/>
        <w:jc w:val="both"/>
        <w:rPr>
          <w:sz w:val="24"/>
          <w:szCs w:val="24"/>
        </w:rPr>
      </w:pP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write,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functi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2.   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Provoking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3"/>
        <w:jc w:val="both"/>
        <w:rPr>
          <w:sz w:val="24"/>
          <w:szCs w:val="24"/>
        </w:rPr>
      </w:pP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asionally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nergy, and 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nc</w:t>
      </w:r>
      <w:r>
        <w:rPr>
          <w:sz w:val="24"/>
          <w:szCs w:val="24"/>
        </w:rPr>
        <w:t>e when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 Here,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her's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 assist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red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scover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3.   Support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78" w:lineRule="auto"/>
        <w:ind w:left="1015" w:right="86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class,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assist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ver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/>
        <w:ind w:left="654"/>
        <w:rPr>
          <w:sz w:val="24"/>
          <w:szCs w:val="24"/>
        </w:rPr>
      </w:pPr>
      <w:r>
        <w:rPr>
          <w:sz w:val="24"/>
          <w:szCs w:val="24"/>
        </w:rPr>
        <w:t>4.   Responding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5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s'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draf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ns, suggest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 and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ysis.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5.  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4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futu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ust assess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501A5D" w:rsidRDefault="00AD61E0">
      <w:pPr>
        <w:spacing w:before="10" w:line="480" w:lineRule="auto"/>
        <w:ind w:left="588" w:right="82" w:firstLine="88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ical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during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assis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 in 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oosing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 and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nguage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 best  com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phasi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sever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roles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 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z w:val="24"/>
          <w:szCs w:val="24"/>
        </w:rPr>
        <w:t>use,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on dra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ts,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work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01A5D" w:rsidRDefault="00501A5D">
      <w:pPr>
        <w:spacing w:before="2" w:line="160" w:lineRule="exact"/>
        <w:rPr>
          <w:sz w:val="16"/>
          <w:szCs w:val="16"/>
        </w:rPr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AD61E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  The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urpo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 of W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79" w:firstLine="658"/>
        <w:jc w:val="both"/>
        <w:rPr>
          <w:sz w:val="24"/>
          <w:szCs w:val="24"/>
        </w:rPr>
      </w:pP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serves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core purposes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 cogn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 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rsonal 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profound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Grenv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le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019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, and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h, we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on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501A5D" w:rsidRDefault="00AD61E0">
      <w:pPr>
        <w:spacing w:before="9" w:line="479" w:lineRule="auto"/>
        <w:ind w:left="1015" w:right="83" w:hanging="360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To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ally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writing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I</w:t>
      </w:r>
      <w:r>
        <w:rPr>
          <w:sz w:val="24"/>
          <w:szCs w:val="24"/>
        </w:rPr>
        <w:t>t 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evoke some sort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al </w:t>
      </w:r>
      <w:r>
        <w:rPr>
          <w:sz w:val="24"/>
          <w:szCs w:val="24"/>
        </w:rPr>
        <w:t>res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ders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chu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/>
        <w:ind w:left="654"/>
        <w:rPr>
          <w:sz w:val="24"/>
          <w:szCs w:val="24"/>
        </w:rPr>
      </w:pPr>
      <w:r>
        <w:rPr>
          <w:sz w:val="24"/>
          <w:szCs w:val="24"/>
        </w:rPr>
        <w:t>b.   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Inform: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goal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subjec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 found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ewspap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corpor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ures,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essays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 and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es.</w:t>
      </w:r>
    </w:p>
    <w:p w:rsidR="00501A5D" w:rsidRDefault="00AD61E0">
      <w:pPr>
        <w:spacing w:before="10" w:line="480" w:lineRule="auto"/>
        <w:ind w:left="1015" w:right="85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writer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uses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cts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statist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suade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is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effort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gree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ewpoint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501A5D" w:rsidRDefault="00AD61E0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 cogn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soc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etal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powerful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ol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purposes.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The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from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and 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es to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 and p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01A5D" w:rsidRDefault="00AD61E0">
      <w:pPr>
        <w:spacing w:before="10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Bes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serves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 d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ic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um  t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ough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 is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erta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uasive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ors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wie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to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form, 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spire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ders,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richness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exi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of 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communicat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and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iscourse.</w:t>
      </w:r>
    </w:p>
    <w:p w:rsidR="00501A5D" w:rsidRDefault="00501A5D">
      <w:pPr>
        <w:spacing w:before="2" w:line="160" w:lineRule="exact"/>
        <w:rPr>
          <w:sz w:val="16"/>
          <w:szCs w:val="16"/>
        </w:rPr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AD61E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   Wr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ting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ess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83" w:firstLine="448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posing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few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phases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ate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wless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content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consists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 w:line="480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>four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Harm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2022.)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1.   Plann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4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 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say  in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itial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phase.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ze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oughts,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hoose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sty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use.</w:t>
      </w:r>
    </w:p>
    <w:p w:rsidR="00501A5D" w:rsidRDefault="00AD61E0">
      <w:pPr>
        <w:spacing w:before="10"/>
        <w:ind w:left="1015" w:right="747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issues that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 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ind w:left="654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work 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nsider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7" w:hanging="360"/>
        <w:rPr>
          <w:sz w:val="24"/>
          <w:szCs w:val="24"/>
        </w:rPr>
      </w:pPr>
      <w:r>
        <w:rPr>
          <w:sz w:val="24"/>
          <w:szCs w:val="24"/>
        </w:rPr>
        <w:t>b.   Keep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dership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ary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work.</w:t>
      </w:r>
    </w:p>
    <w:p w:rsidR="00501A5D" w:rsidRDefault="00AD61E0">
      <w:pPr>
        <w:spacing w:before="9"/>
        <w:ind w:left="654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's cont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ure.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ind w:left="654"/>
        <w:rPr>
          <w:sz w:val="24"/>
          <w:szCs w:val="24"/>
        </w:rPr>
      </w:pPr>
      <w:r>
        <w:rPr>
          <w:sz w:val="24"/>
          <w:szCs w:val="24"/>
        </w:rPr>
        <w:t>2.   Draf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>The first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aft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ce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cond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known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focusing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e.</w:t>
      </w:r>
      <w:r>
        <w:rPr>
          <w:sz w:val="24"/>
          <w:szCs w:val="24"/>
        </w:rPr>
        <w:t xml:space="preserve">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ped and 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hat were prev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ds. Sever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draf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ay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edit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hases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before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version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ed.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3.   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4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student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ct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step.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work;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unc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sequen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uncl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confusing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ting.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rwards,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 w:line="480" w:lineRule="auto"/>
        <w:ind w:left="1015" w:right="83"/>
        <w:jc w:val="both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and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4.   Publ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shing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3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dra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supe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version.</w:t>
      </w:r>
    </w:p>
    <w:p w:rsidR="00501A5D" w:rsidRDefault="00AD61E0">
      <w:pPr>
        <w:spacing w:before="10" w:line="480" w:lineRule="auto"/>
        <w:ind w:left="588" w:right="80" w:firstLine="718"/>
        <w:jc w:val="both"/>
        <w:rPr>
          <w:sz w:val="24"/>
          <w:szCs w:val="24"/>
        </w:rPr>
      </w:pPr>
      <w:r>
        <w:rPr>
          <w:sz w:val="24"/>
          <w:szCs w:val="24"/>
        </w:rPr>
        <w:t>The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le sta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 draf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duce coh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er.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 steps,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tful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eir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and perspe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es.</w:t>
      </w:r>
    </w:p>
    <w:p w:rsidR="00501A5D" w:rsidRDefault="00501A5D">
      <w:pPr>
        <w:spacing w:before="2" w:line="160" w:lineRule="exact"/>
        <w:rPr>
          <w:sz w:val="16"/>
          <w:szCs w:val="16"/>
        </w:rPr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AD61E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    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pt of Wr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ting 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ity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ncy in 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any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be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to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strong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graphs.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 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phasis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graph. A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graph's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Nurg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Hot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ah,</w:t>
      </w:r>
    </w:p>
    <w:p w:rsidR="00501A5D" w:rsidRDefault="00AD61E0">
      <w:pPr>
        <w:spacing w:before="10" w:line="48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 xml:space="preserve">2015)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graph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 at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ast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as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79" w:lineRule="auto"/>
        <w:ind w:left="1015" w:right="84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 "con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t" 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 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core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uses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dev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Good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ought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e,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ise,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/>
        <w:ind w:left="65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3"/>
        <w:jc w:val="both"/>
        <w:rPr>
          <w:sz w:val="24"/>
          <w:szCs w:val="24"/>
        </w:rPr>
      </w:pPr>
      <w:r>
        <w:rPr>
          <w:sz w:val="24"/>
          <w:szCs w:val="24"/>
        </w:rPr>
        <w:t>The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t's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sense and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flow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is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focus of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ar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1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use  of  gra</w:t>
      </w:r>
      <w:r>
        <w:rPr>
          <w:spacing w:val="-1"/>
          <w:sz w:val="24"/>
          <w:szCs w:val="24"/>
        </w:rPr>
        <w:t>mm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synta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tic  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rns  to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>,  separ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 and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words,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phrases,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auses,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writ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kno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 as gra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ar.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Vocabu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ary</w:t>
      </w:r>
    </w:p>
    <w:p w:rsidR="00501A5D" w:rsidRDefault="00501A5D">
      <w:pPr>
        <w:spacing w:before="17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choosing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ary.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want to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ndable and stra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ard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set.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appr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p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4"/>
        <w:jc w:val="both"/>
        <w:rPr>
          <w:sz w:val="24"/>
          <w:szCs w:val="24"/>
        </w:rPr>
      </w:pP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punc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graph spa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appropr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ess.</w:t>
      </w:r>
    </w:p>
    <w:p w:rsidR="00501A5D" w:rsidRDefault="00AD61E0">
      <w:pPr>
        <w:spacing w:before="10" w:line="479" w:lineRule="auto"/>
        <w:ind w:left="588" w:right="79" w:firstLine="714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ese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prin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nhan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produce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wel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and coh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any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e. Thu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phasizi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graph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constr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fund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 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written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2.1.6   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enre</w:t>
      </w:r>
      <w:r>
        <w:rPr>
          <w:b/>
          <w:spacing w:val="-1"/>
          <w:sz w:val="24"/>
          <w:szCs w:val="24"/>
        </w:rPr>
        <w:t xml:space="preserve"> i</w:t>
      </w:r>
      <w:r>
        <w:rPr>
          <w:b/>
          <w:sz w:val="24"/>
          <w:szCs w:val="24"/>
        </w:rPr>
        <w:t>n W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84" w:firstLine="6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genre  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 way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works.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's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genre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text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serves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 a fra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goal of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eff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in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selec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Pardiyono (c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Rahma,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01A5D" w:rsidRDefault="00AD61E0">
      <w:pPr>
        <w:spacing w:before="10" w:line="480" w:lineRule="auto"/>
        <w:ind w:left="588" w:right="82" w:firstLine="658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are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any 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genre due to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func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rposes).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 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 desc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e, ex</w:t>
      </w:r>
      <w:r>
        <w:rPr>
          <w:spacing w:val="1"/>
          <w:sz w:val="24"/>
          <w:szCs w:val="24"/>
        </w:rPr>
        <w:t>pl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scussio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e,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coun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repor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spoof,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ic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ext /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essay, newspap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 news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genre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 to be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501A5D" w:rsidRDefault="00AD61E0">
      <w:pPr>
        <w:spacing w:before="10" w:line="480" w:lineRule="auto"/>
        <w:ind w:left="1015" w:right="82" w:hanging="360"/>
        <w:rPr>
          <w:sz w:val="24"/>
          <w:szCs w:val="24"/>
        </w:rPr>
      </w:pPr>
      <w:r>
        <w:rPr>
          <w:sz w:val="24"/>
          <w:szCs w:val="24"/>
        </w:rPr>
        <w:t>1.   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e: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cterist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person.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Its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unv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sp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oc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tion, or 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</w:t>
      </w:r>
    </w:p>
    <w:p w:rsidR="00501A5D" w:rsidRDefault="00AD61E0">
      <w:pPr>
        <w:spacing w:before="10" w:line="480" w:lineRule="auto"/>
        <w:ind w:left="1015" w:right="83" w:hanging="360"/>
        <w:rPr>
          <w:sz w:val="24"/>
          <w:szCs w:val="24"/>
        </w:rPr>
      </w:pPr>
      <w:r>
        <w:rPr>
          <w:sz w:val="24"/>
          <w:szCs w:val="24"/>
        </w:rPr>
        <w:t>2.   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on: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how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why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pheno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enon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 xml:space="preserve">urs.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udes 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so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01A5D" w:rsidRDefault="00AD61E0">
      <w:pPr>
        <w:spacing w:before="10" w:line="480" w:lineRule="auto"/>
        <w:ind w:left="1015" w:right="84" w:hanging="360"/>
        <w:rPr>
          <w:sz w:val="24"/>
          <w:szCs w:val="24"/>
        </w:rPr>
      </w:pPr>
      <w:r>
        <w:rPr>
          <w:sz w:val="24"/>
          <w:szCs w:val="24"/>
        </w:rPr>
        <w:t>3.   Procedur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descr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steps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do so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4.   Exposi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 a 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ew, 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c, or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.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79" w:lineRule="auto"/>
        <w:ind w:left="1015" w:right="85" w:hanging="360"/>
        <w:rPr>
          <w:sz w:val="24"/>
          <w:szCs w:val="24"/>
        </w:rPr>
      </w:pPr>
      <w:r>
        <w:rPr>
          <w:sz w:val="24"/>
          <w:szCs w:val="24"/>
        </w:rPr>
        <w:t>5.   Discussion: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knowledge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entary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asionally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us top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c.</w:t>
      </w:r>
    </w:p>
    <w:p w:rsidR="00501A5D" w:rsidRDefault="00AD61E0">
      <w:pPr>
        <w:spacing w:before="10" w:line="480" w:lineRule="auto"/>
        <w:ind w:left="1015" w:right="84" w:hanging="360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6.   Narra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provi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dressi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or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es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s;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esses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troub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 w:line="480" w:lineRule="auto"/>
        <w:ind w:left="1015" w:right="84"/>
        <w:rPr>
          <w:sz w:val="24"/>
          <w:szCs w:val="24"/>
        </w:rPr>
      </w:pP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ul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rning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ima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 solu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501A5D" w:rsidRDefault="00AD61E0">
      <w:pPr>
        <w:spacing w:before="10" w:line="480" w:lineRule="auto"/>
        <w:ind w:left="1015" w:right="84" w:hanging="360"/>
        <w:rPr>
          <w:sz w:val="24"/>
          <w:szCs w:val="24"/>
        </w:rPr>
      </w:pPr>
      <w:r>
        <w:rPr>
          <w:sz w:val="24"/>
          <w:szCs w:val="24"/>
        </w:rPr>
        <w:t>7.  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techno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ast </w:t>
      </w:r>
      <w:r>
        <w:rPr>
          <w:spacing w:val="-1"/>
          <w:sz w:val="24"/>
          <w:szCs w:val="24"/>
        </w:rPr>
        <w:t>time.</w:t>
      </w:r>
    </w:p>
    <w:p w:rsidR="00501A5D" w:rsidRDefault="00AD61E0">
      <w:pPr>
        <w:spacing w:before="10" w:line="480" w:lineRule="auto"/>
        <w:ind w:left="1015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z w:val="24"/>
          <w:szCs w:val="24"/>
        </w:rPr>
        <w:t>Repor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aff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soc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 our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rroundings.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 xml:space="preserve">9.   Spoof: story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ext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a funny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unpred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4" w:hanging="360"/>
        <w:rPr>
          <w:sz w:val="24"/>
          <w:szCs w:val="24"/>
        </w:rPr>
      </w:pPr>
      <w:r>
        <w:rPr>
          <w:sz w:val="24"/>
          <w:szCs w:val="24"/>
        </w:rPr>
        <w:t>10. Anecdo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absurd,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 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orous, or unexp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</w:p>
    <w:p w:rsidR="00501A5D" w:rsidRDefault="00AD61E0">
      <w:pPr>
        <w:spacing w:before="11" w:line="480" w:lineRule="auto"/>
        <w:ind w:left="1015" w:right="83" w:hanging="360"/>
        <w:rPr>
          <w:sz w:val="24"/>
          <w:szCs w:val="24"/>
        </w:rPr>
      </w:pPr>
      <w:r>
        <w:rPr>
          <w:sz w:val="24"/>
          <w:szCs w:val="24"/>
        </w:rPr>
        <w:t>11. Ne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spaper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/N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: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ders,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ewers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about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consi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wort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y or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portant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12.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ew: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crit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work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83" w:firstLine="720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Genre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passes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ext 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func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servi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eworks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spec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ic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 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es.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genre  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 eff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eve spec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ic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go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ensuring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, coh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 and 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ent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power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form,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  persuad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 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provoke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erse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  Yo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2.2.1    Definit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on of 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>ouT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be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One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frequ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YouTube,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posts. Converse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 resourc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curr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bored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zy wh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try</w:t>
      </w:r>
      <w:r>
        <w:rPr>
          <w:sz w:val="24"/>
          <w:szCs w:val="24"/>
        </w:rPr>
        <w:t xml:space="preserve"> to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erous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on's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vel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 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aud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isual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fican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YouTube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deos,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rly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 and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:rsidR="00501A5D" w:rsidRDefault="00AD61E0">
      <w:pPr>
        <w:spacing w:before="10" w:line="480" w:lineRule="auto"/>
        <w:ind w:left="588" w:right="78" w:firstLine="720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Tube Since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05,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scovery, shar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wat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of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 for 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 of user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. YouTube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ts 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content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produc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well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as 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nal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 Google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owns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(Sirait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2021). 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-sharing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websi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offers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short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fi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 ex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T)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al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(Kusuma &amp; Syam, 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arn.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bored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ek 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purpose  and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YouTube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 offe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 wea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th  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-da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about 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stu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o-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knowled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run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dang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are 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to grasp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YouTube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days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need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be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ery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ware of what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cov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red.</w:t>
      </w:r>
    </w:p>
    <w:p w:rsidR="00501A5D" w:rsidRDefault="00AD61E0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YouTube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form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ol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ty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ess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(Irina &amp;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Anzhe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a, 2023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ate, and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van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 serves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form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an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spensab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part of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YouTube's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ent,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enh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f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01A5D" w:rsidRDefault="00AD61E0">
      <w:pPr>
        <w:spacing w:before="10"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YouTube's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role  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nguage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ends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beyond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deos;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 fost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ong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spensable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uage classroom.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YouTube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exp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resour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for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rners re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 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pro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501A5D" w:rsidRDefault="00501A5D">
      <w:pPr>
        <w:spacing w:before="2" w:line="160" w:lineRule="exact"/>
        <w:rPr>
          <w:sz w:val="16"/>
          <w:szCs w:val="16"/>
        </w:rPr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AD61E0">
      <w:pPr>
        <w:ind w:left="588" w:right="2802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2.2.2    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ing  Video Yo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 as a Lea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ning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Priha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expla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ewpoin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spire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 w:line="480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s,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ourage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es.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Video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used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spire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 so st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can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oy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501A5D" w:rsidRDefault="00AD61E0">
      <w:pPr>
        <w:spacing w:before="10"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Coo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 (c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Rah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2021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edium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ve</w:t>
      </w:r>
      <w:r>
        <w:rPr>
          <w:sz w:val="24"/>
          <w:szCs w:val="24"/>
        </w:rPr>
        <w:t>y 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a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 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ade 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—not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when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emselv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ate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 its presen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ps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 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—v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eo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 good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support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assroom.</w:t>
      </w:r>
    </w:p>
    <w:p w:rsidR="00501A5D" w:rsidRDefault="00AD61E0">
      <w:pPr>
        <w:spacing w:before="10" w:line="480" w:lineRule="auto"/>
        <w:ind w:left="588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YouTube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rgest 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wel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-known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websi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ad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about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hange 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 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YouTu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basis,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sense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right now,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about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about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it  wouldn't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surpris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YouTube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resource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ors.</w:t>
      </w:r>
    </w:p>
    <w:p w:rsidR="00501A5D" w:rsidRDefault="00AD61E0">
      <w:pPr>
        <w:spacing w:before="10" w:line="479" w:lineRule="auto"/>
        <w:ind w:left="588" w:right="79" w:firstLine="568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books,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 a useful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-gen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seek out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opportu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Further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ore, one 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twork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 rig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t now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YouTube.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ties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YouTube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(Gra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la 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Rahm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 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ed w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con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opportun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ime when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-savvy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 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brary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-fri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YouTube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ool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dema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porary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Tube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arning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opportun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pports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es, and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edom to 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 and work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e. YouTube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ability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ansfo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eps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resourc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501A5D" w:rsidRDefault="00501A5D">
      <w:pPr>
        <w:spacing w:before="2" w:line="160" w:lineRule="exact"/>
        <w:rPr>
          <w:sz w:val="16"/>
          <w:szCs w:val="16"/>
        </w:rPr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AD61E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2.2.3    The 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vantages of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ing Video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Rahm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ts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es in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room.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sever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using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1.  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3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see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guage in addit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ring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gestur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 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able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basic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oods being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ed.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/>
        <w:ind w:left="654"/>
        <w:rPr>
          <w:sz w:val="24"/>
          <w:szCs w:val="24"/>
        </w:rPr>
      </w:pPr>
      <w:r>
        <w:rPr>
          <w:sz w:val="24"/>
          <w:szCs w:val="24"/>
        </w:rPr>
        <w:t>2.    Cros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4"/>
        <w:jc w:val="both"/>
        <w:rPr>
          <w:sz w:val="24"/>
          <w:szCs w:val="24"/>
        </w:rPr>
      </w:pP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classrooms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 way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sine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wear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by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videos.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3. 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power of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have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produ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unforge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when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 on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own.</w:t>
      </w:r>
    </w:p>
    <w:p w:rsidR="00501A5D" w:rsidRDefault="00AD61E0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4.   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it he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when 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opportun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 in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 to 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 espe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 oppor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501A5D" w:rsidRDefault="00AD61E0">
      <w:pPr>
        <w:spacing w:before="10" w:line="480" w:lineRule="auto"/>
        <w:ind w:left="588" w:right="82" w:firstLine="720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 bu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corpor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assroom. V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udent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adop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proves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nguage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worl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Text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730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descr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serves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road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 in steps.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ay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er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fo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try out new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(Sani &amp;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ure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a subg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nre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a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-by-step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order to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one.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k.Procedur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 seri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of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ahyun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, 2023).</w:t>
      </w:r>
    </w:p>
    <w:p w:rsidR="00501A5D" w:rsidRDefault="00AD61E0">
      <w:pPr>
        <w:spacing w:before="10" w:line="480" w:lineRule="auto"/>
        <w:ind w:left="730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scip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consists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le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sequen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form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asks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a  safe,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appropr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ner.  One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Procedure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ts are one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no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profi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profi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writing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school (W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hyuni, et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 2023).</w:t>
      </w:r>
    </w:p>
    <w:p w:rsidR="00501A5D" w:rsidRDefault="00AD61E0">
      <w:pPr>
        <w:spacing w:before="10" w:line="479" w:lineRule="auto"/>
        <w:ind w:left="730" w:right="84" w:firstLine="568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ery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e: 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nsert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hone,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prin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gu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 to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 a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 w:line="480" w:lineRule="auto"/>
        <w:ind w:left="730" w:right="83" w:firstLine="568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primary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goal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provide some 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ere to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Thus,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annot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random;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ave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y.</w:t>
      </w:r>
    </w:p>
    <w:p w:rsidR="00501A5D" w:rsidRDefault="00AD61E0">
      <w:pPr>
        <w:spacing w:before="10" w:line="480" w:lineRule="auto"/>
        <w:ind w:left="730" w:right="82" w:firstLine="568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graph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hen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oes through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 for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fore,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s: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 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steps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done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 order.</w:t>
      </w:r>
    </w:p>
    <w:p w:rsidR="00501A5D" w:rsidRDefault="00AD61E0">
      <w:pPr>
        <w:spacing w:before="10" w:line="480" w:lineRule="auto"/>
        <w:ind w:left="730" w:right="82" w:firstLine="568"/>
        <w:jc w:val="both"/>
        <w:rPr>
          <w:sz w:val="24"/>
          <w:szCs w:val="24"/>
        </w:rPr>
      </w:pPr>
      <w:r>
        <w:rPr>
          <w:sz w:val="24"/>
          <w:szCs w:val="24"/>
        </w:rPr>
        <w:t>Overa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l,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serve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and 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art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nce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 to nav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cision.</w:t>
      </w:r>
    </w:p>
    <w:p w:rsidR="00501A5D" w:rsidRDefault="00AD61E0">
      <w:pPr>
        <w:spacing w:before="10"/>
        <w:ind w:left="872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Pro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edure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309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func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irety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 2016).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ce  to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  or  groups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on  </w:t>
      </w:r>
      <w:r>
        <w:rPr>
          <w:sz w:val="24"/>
          <w:szCs w:val="24"/>
        </w:rPr>
        <w:t>how  to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specific 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ask.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Thus,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somewhat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steps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sequen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ey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frequ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and useful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501A5D" w:rsidRDefault="00AD61E0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Purpo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of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ext</w:t>
      </w:r>
    </w:p>
    <w:p w:rsidR="00501A5D" w:rsidRDefault="00501A5D">
      <w:pPr>
        <w:spacing w:before="14" w:line="260" w:lineRule="exact"/>
        <w:rPr>
          <w:sz w:val="26"/>
          <w:szCs w:val="26"/>
        </w:rPr>
      </w:pPr>
    </w:p>
    <w:p w:rsidR="00501A5D" w:rsidRDefault="00AD61E0">
      <w:pPr>
        <w:ind w:left="1233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purpose of pro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dure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ext is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exp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or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er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ow te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 w:line="480" w:lineRule="auto"/>
        <w:ind w:left="872" w:right="5246" w:firstLine="360"/>
        <w:rPr>
          <w:sz w:val="24"/>
          <w:szCs w:val="24"/>
        </w:rPr>
      </w:pP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som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g. C.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Gener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501A5D" w:rsidRDefault="00AD61E0">
      <w:pPr>
        <w:spacing w:before="10" w:line="480" w:lineRule="auto"/>
        <w:ind w:left="1309" w:right="8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ric 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grouping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a future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sk. 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ric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consists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follo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: 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result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(Sani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furth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:</w:t>
      </w:r>
    </w:p>
    <w:p w:rsidR="00501A5D" w:rsidRDefault="00AD61E0">
      <w:pPr>
        <w:spacing w:before="10" w:line="480" w:lineRule="auto"/>
        <w:ind w:left="1581" w:right="83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/Goa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text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for.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e.</w:t>
      </w:r>
    </w:p>
    <w:p w:rsidR="00501A5D" w:rsidRDefault="00AD61E0">
      <w:pPr>
        <w:spacing w:before="10" w:line="480" w:lineRule="auto"/>
        <w:ind w:left="165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/Ingr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s: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ary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or prer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soc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func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 physic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 ite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permissions,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  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  essen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ial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ts.</w:t>
      </w:r>
    </w:p>
    <w:p w:rsidR="00501A5D" w:rsidRDefault="00AD61E0">
      <w:pPr>
        <w:spacing w:before="10" w:line="480" w:lineRule="auto"/>
        <w:ind w:left="165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Steps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ons: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down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sequen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ial steps.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ise but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oro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your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safe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 pre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if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es or quest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 and addr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hem pre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y.</w:t>
      </w:r>
    </w:p>
    <w:p w:rsidR="00501A5D" w:rsidRDefault="00AD61E0">
      <w:pPr>
        <w:spacing w:before="10"/>
        <w:ind w:left="872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Procedure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1233" w:right="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nguage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res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dure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verbs,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prese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(Pri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Nugroho,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2015).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use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poral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 For exa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irs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second,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en”</w:t>
      </w:r>
    </w:p>
    <w:p w:rsidR="00501A5D" w:rsidRDefault="00AD61E0">
      <w:pPr>
        <w:spacing w:before="8"/>
        <w:ind w:left="1233" w:right="233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1.  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and/i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"</w:t>
      </w:r>
      <w:r>
        <w:rPr>
          <w:sz w:val="24"/>
          <w:szCs w:val="24"/>
        </w:rPr>
        <w:t>add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i"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/>
        <w:ind w:left="1233"/>
        <w:rPr>
          <w:sz w:val="24"/>
          <w:szCs w:val="24"/>
        </w:rPr>
      </w:pPr>
      <w:r>
        <w:rPr>
          <w:sz w:val="24"/>
          <w:szCs w:val="24"/>
        </w:rPr>
        <w:t>2.  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verbs. For 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"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add"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ind w:left="1233"/>
        <w:rPr>
          <w:sz w:val="24"/>
          <w:szCs w:val="24"/>
        </w:rPr>
      </w:pPr>
      <w:r>
        <w:rPr>
          <w:sz w:val="24"/>
          <w:szCs w:val="24"/>
        </w:rPr>
        <w:t>3.  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Pres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730" w:right="79" w:firstLine="502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fic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ur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expr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d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phrases,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present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sent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"you,"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odal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sent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"mus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"shou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d,"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passi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physic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verbs,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usly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oroughl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poral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ke 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ird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y, </w:t>
      </w:r>
      <w:r>
        <w:rPr>
          <w:i/>
          <w:spacing w:val="1"/>
          <w:sz w:val="24"/>
          <w:szCs w:val="24"/>
        </w:rPr>
        <w:t>af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tha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, 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re,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so on to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order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es.</w:t>
      </w:r>
    </w:p>
    <w:p w:rsidR="00501A5D" w:rsidRDefault="00501A5D">
      <w:pPr>
        <w:spacing w:before="2" w:line="160" w:lineRule="exact"/>
        <w:rPr>
          <w:sz w:val="16"/>
          <w:szCs w:val="16"/>
        </w:rPr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AD61E0">
      <w:pPr>
        <w:ind w:left="588" w:right="433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      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ew of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ature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first prev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4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ube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 Media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re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”. The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using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ube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scussion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well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ngs.</w:t>
      </w:r>
    </w:p>
    <w:p w:rsidR="00501A5D" w:rsidRDefault="00501A5D">
      <w:pPr>
        <w:spacing w:before="10" w:line="160" w:lineRule="exact"/>
        <w:rPr>
          <w:sz w:val="16"/>
          <w:szCs w:val="16"/>
        </w:rPr>
      </w:pPr>
    </w:p>
    <w:p w:rsidR="00501A5D" w:rsidRDefault="00AD61E0">
      <w:pPr>
        <w:ind w:left="1309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Basri,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79" w:lineRule="auto"/>
        <w:ind w:left="588" w:right="82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2019)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urnal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z w:val="24"/>
          <w:szCs w:val="24"/>
        </w:rPr>
        <w:t>rite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Procedure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ext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rough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9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deter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how YouTube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ts'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eri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rding 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writing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ent, 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 use,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proved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y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 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suggests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using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-ye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501A5D" w:rsidRDefault="00AD61E0">
      <w:pPr>
        <w:spacing w:before="10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2018–19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z w:val="24"/>
          <w:szCs w:val="24"/>
        </w:rPr>
        <w:t xml:space="preserve"> ye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cy in choosing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prese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writing,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01A5D" w:rsidRDefault="00501A5D">
      <w:pPr>
        <w:spacing w:before="1" w:line="160" w:lineRule="exact"/>
        <w:rPr>
          <w:sz w:val="17"/>
          <w:szCs w:val="17"/>
        </w:rPr>
      </w:pPr>
    </w:p>
    <w:p w:rsidR="00501A5D" w:rsidRDefault="00AD61E0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ird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ed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i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2023)wi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ttle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urnal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“  The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eo 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Improve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Procedure</w:t>
      </w:r>
      <w:r>
        <w:rPr>
          <w:spacing w:val="1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T</w:t>
      </w:r>
      <w:r>
        <w:rPr>
          <w:sz w:val="24"/>
          <w:szCs w:val="24"/>
        </w:rPr>
        <w:t>ext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Sma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Darul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 Acad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2022”.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goal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asc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wheth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fican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dural writing.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onstra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 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"observ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"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around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40,85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"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1,998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501A5D" w:rsidRDefault="00AD61E0">
      <w:pPr>
        <w:spacing w:before="10" w:line="480" w:lineRule="auto"/>
        <w:ind w:left="588" w:right="84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0.05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vel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 It suggests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order to ensure a good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corpor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hod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ext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essons.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2.5  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amework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spacing w:line="480" w:lineRule="auto"/>
        <w:ind w:left="650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 profi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ese.</w:t>
      </w:r>
    </w:p>
    <w:p w:rsidR="00501A5D" w:rsidRDefault="00AD61E0">
      <w:pPr>
        <w:spacing w:before="10" w:line="480" w:lineRule="auto"/>
        <w:ind w:left="650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struggle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ree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cy in vo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Second,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struct gra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corr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  sent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 lack  basic  gra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ar  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wledg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rty,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perform poorly in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ft.</w:t>
      </w:r>
    </w:p>
    <w:p w:rsidR="00501A5D" w:rsidRDefault="00AD61E0">
      <w:pPr>
        <w:spacing w:before="10" w:line="480" w:lineRule="auto"/>
        <w:ind w:left="650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iff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cult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 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Tube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 by sho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 vi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eos on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YouTube 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and ex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spee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t. Stude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strong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produc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abili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y.</w:t>
      </w:r>
    </w:p>
    <w:p w:rsidR="00501A5D" w:rsidRDefault="00AD61E0">
      <w:pPr>
        <w:spacing w:before="10" w:line="480" w:lineRule="auto"/>
        <w:ind w:left="650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 to deter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short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comes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The purpose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assess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produce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e.</w:t>
      </w:r>
    </w:p>
    <w:p w:rsidR="00501A5D" w:rsidRDefault="00AD61E0">
      <w:pPr>
        <w:spacing w:before="10" w:line="478" w:lineRule="auto"/>
        <w:ind w:left="588" w:right="83" w:firstLine="720"/>
        <w:jc w:val="both"/>
        <w:rPr>
          <w:sz w:val="24"/>
          <w:szCs w:val="24"/>
        </w:rPr>
        <w:sectPr w:rsidR="00501A5D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By using a YouTube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a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grow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501A5D">
      <w:pPr>
        <w:spacing w:before="4" w:line="280" w:lineRule="exact"/>
        <w:rPr>
          <w:sz w:val="28"/>
          <w:szCs w:val="28"/>
        </w:rPr>
      </w:pPr>
    </w:p>
    <w:p w:rsidR="00501A5D" w:rsidRDefault="00AD61E0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are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-world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 to  observe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ved  in 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ose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persona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rouble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orga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's steps.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goal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if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produce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gave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ficant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fe</w:t>
      </w:r>
      <w:r>
        <w:rPr>
          <w:sz w:val="24"/>
          <w:szCs w:val="24"/>
        </w:rPr>
        <w:t>ct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01A5D" w:rsidRDefault="00501A5D">
      <w:pPr>
        <w:spacing w:before="2" w:line="160" w:lineRule="exact"/>
        <w:rPr>
          <w:sz w:val="16"/>
          <w:szCs w:val="16"/>
        </w:rPr>
      </w:pPr>
    </w:p>
    <w:p w:rsidR="00501A5D" w:rsidRDefault="00501A5D">
      <w:pPr>
        <w:spacing w:line="200" w:lineRule="exact"/>
      </w:pPr>
    </w:p>
    <w:p w:rsidR="00501A5D" w:rsidRDefault="00501A5D">
      <w:pPr>
        <w:spacing w:line="200" w:lineRule="exact"/>
      </w:pPr>
    </w:p>
    <w:p w:rsidR="00501A5D" w:rsidRDefault="00AD61E0">
      <w:pPr>
        <w:ind w:left="588" w:right="62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2.6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ypot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eses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ind w:left="588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position w:val="-2"/>
          <w:sz w:val="16"/>
          <w:szCs w:val="16"/>
        </w:rPr>
        <w:t xml:space="preserve">a </w:t>
      </w:r>
      <w:r>
        <w:rPr>
          <w:spacing w:val="23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= 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ct  of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using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YouTube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Video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</w:p>
    <w:p w:rsidR="00501A5D" w:rsidRDefault="00501A5D">
      <w:pPr>
        <w:spacing w:before="14" w:line="260" w:lineRule="exact"/>
        <w:rPr>
          <w:sz w:val="26"/>
          <w:szCs w:val="26"/>
        </w:rPr>
      </w:pPr>
    </w:p>
    <w:p w:rsidR="00501A5D" w:rsidRDefault="00AD61E0">
      <w:pPr>
        <w:ind w:left="588" w:right="518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</w:t>
      </w:r>
    </w:p>
    <w:p w:rsidR="00501A5D" w:rsidRDefault="00501A5D">
      <w:pPr>
        <w:spacing w:before="16" w:line="260" w:lineRule="exact"/>
        <w:rPr>
          <w:sz w:val="26"/>
          <w:szCs w:val="26"/>
        </w:rPr>
      </w:pPr>
    </w:p>
    <w:p w:rsidR="00501A5D" w:rsidRDefault="00AD61E0">
      <w:pPr>
        <w:ind w:left="588" w:right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position w:val="-2"/>
          <w:sz w:val="16"/>
          <w:szCs w:val="16"/>
        </w:rPr>
        <w:t>o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no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YouTube 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 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</w:p>
    <w:p w:rsidR="00501A5D" w:rsidRDefault="00501A5D">
      <w:pPr>
        <w:spacing w:before="13" w:line="260" w:lineRule="exact"/>
        <w:rPr>
          <w:sz w:val="26"/>
          <w:szCs w:val="26"/>
        </w:rPr>
      </w:pPr>
    </w:p>
    <w:p w:rsidR="00501A5D" w:rsidRDefault="00AD61E0">
      <w:pPr>
        <w:ind w:left="588" w:right="518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</w:t>
      </w:r>
    </w:p>
    <w:sectPr w:rsidR="00501A5D" w:rsidSect="00501A5D">
      <w:pgSz w:w="11920" w:h="16840"/>
      <w:pgMar w:top="940" w:right="15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1E0" w:rsidRDefault="00AD61E0" w:rsidP="00501A5D">
      <w:r>
        <w:separator/>
      </w:r>
    </w:p>
  </w:endnote>
  <w:endnote w:type="continuationSeparator" w:id="1">
    <w:p w:rsidR="00AD61E0" w:rsidRDefault="00AD61E0" w:rsidP="00501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03" w:rsidRDefault="00721D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03" w:rsidRDefault="00721D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03" w:rsidRDefault="00721D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1E0" w:rsidRDefault="00AD61E0" w:rsidP="00501A5D">
      <w:r>
        <w:separator/>
      </w:r>
    </w:p>
  </w:footnote>
  <w:footnote w:type="continuationSeparator" w:id="1">
    <w:p w:rsidR="00AD61E0" w:rsidRDefault="00AD61E0" w:rsidP="00501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03" w:rsidRDefault="00721D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9649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03" w:rsidRDefault="00721D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9650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03" w:rsidRDefault="00721D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9648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03" w:rsidRDefault="00721D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9652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5D" w:rsidRDefault="00721D03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9653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01A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5.75pt;width:15pt;height:13pt;z-index:-251658752;mso-position-horizontal-relative:page;mso-position-vertical-relative:page" filled="f" stroked="f">
          <v:textbox inset="0,0,0,0">
            <w:txbxContent>
              <w:p w:rsidR="00501A5D" w:rsidRDefault="00501A5D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AD61E0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21D03">
                  <w:rPr>
                    <w:noProof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03" w:rsidRDefault="00721D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9651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5B91"/>
    <w:multiLevelType w:val="multilevel"/>
    <w:tmpl w:val="0B80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 w:cryptProviderType="rsaFull" w:cryptAlgorithmClass="hash" w:cryptAlgorithmType="typeAny" w:cryptAlgorithmSid="4" w:cryptSpinCount="50000" w:hash="26lUzF4jZeyi+u1bYaE6fEL4Imo=" w:salt="8QPnN5zeM1tjrjEhVkMMt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01A5D"/>
    <w:rsid w:val="00501A5D"/>
    <w:rsid w:val="00721D03"/>
    <w:rsid w:val="00AD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2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D03"/>
  </w:style>
  <w:style w:type="paragraph" w:styleId="Footer">
    <w:name w:val="footer"/>
    <w:basedOn w:val="Normal"/>
    <w:link w:val="FooterChar"/>
    <w:uiPriority w:val="99"/>
    <w:semiHidden/>
    <w:unhideWhenUsed/>
    <w:rsid w:val="0072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D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4701</Words>
  <Characters>26801</Characters>
  <Application>Microsoft Office Word</Application>
  <DocSecurity>0</DocSecurity>
  <Lines>223</Lines>
  <Paragraphs>62</Paragraphs>
  <ScaleCrop>false</ScaleCrop>
  <Company/>
  <LinksUpToDate>false</LinksUpToDate>
  <CharactersWithSpaces>31440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2025-01-14T03:47:00Z</dcterms:created>
  <dcterms:modified xsi:type="dcterms:W3CDTF">2025-01-14T03:47:00Z</dcterms:modified>
</cp:coreProperties>
</file>