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3A" w:rsidRDefault="000E403A">
      <w:pPr>
        <w:spacing w:line="200" w:lineRule="exact"/>
      </w:pPr>
    </w:p>
    <w:p w:rsidR="000E403A" w:rsidRDefault="000E403A">
      <w:pPr>
        <w:spacing w:line="200" w:lineRule="exact"/>
      </w:pPr>
    </w:p>
    <w:p w:rsidR="000E403A" w:rsidRDefault="000E403A">
      <w:pPr>
        <w:spacing w:before="1" w:line="260" w:lineRule="exact"/>
        <w:rPr>
          <w:sz w:val="26"/>
          <w:szCs w:val="26"/>
        </w:rPr>
      </w:pPr>
    </w:p>
    <w:p w:rsidR="000E403A" w:rsidRDefault="003673F3">
      <w:pPr>
        <w:spacing w:before="29"/>
        <w:ind w:left="3817" w:right="33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CHAPTER V</w:t>
      </w:r>
    </w:p>
    <w:p w:rsidR="000E403A" w:rsidRDefault="000E403A">
      <w:pPr>
        <w:spacing w:before="16" w:line="260" w:lineRule="exact"/>
        <w:rPr>
          <w:sz w:val="26"/>
          <w:szCs w:val="26"/>
        </w:rPr>
      </w:pPr>
    </w:p>
    <w:p w:rsidR="000E403A" w:rsidRDefault="003673F3">
      <w:pPr>
        <w:spacing w:line="260" w:lineRule="exact"/>
        <w:ind w:left="2592" w:right="212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CON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LU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ION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D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UG</w:t>
      </w: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EST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</w:t>
      </w:r>
    </w:p>
    <w:p w:rsidR="000E403A" w:rsidRDefault="000E403A">
      <w:pPr>
        <w:spacing w:line="200" w:lineRule="exact"/>
      </w:pPr>
    </w:p>
    <w:p w:rsidR="000E403A" w:rsidRDefault="000E403A">
      <w:pPr>
        <w:spacing w:before="12" w:line="240" w:lineRule="exact"/>
        <w:rPr>
          <w:sz w:val="24"/>
          <w:szCs w:val="24"/>
        </w:rPr>
      </w:pPr>
    </w:p>
    <w:p w:rsidR="000E403A" w:rsidRDefault="003673F3">
      <w:pPr>
        <w:spacing w:before="29"/>
        <w:ind w:left="588" w:right="6515"/>
        <w:jc w:val="both"/>
        <w:rPr>
          <w:sz w:val="24"/>
          <w:szCs w:val="24"/>
        </w:rPr>
      </w:pPr>
      <w:r>
        <w:rPr>
          <w:b/>
          <w:sz w:val="24"/>
          <w:szCs w:val="24"/>
        </w:rPr>
        <w:t>5.1 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0E403A" w:rsidRDefault="000E403A">
      <w:pPr>
        <w:spacing w:line="200" w:lineRule="exact"/>
      </w:pPr>
    </w:p>
    <w:p w:rsidR="000E403A" w:rsidRDefault="000E403A">
      <w:pPr>
        <w:spacing w:before="16" w:line="260" w:lineRule="exact"/>
        <w:rPr>
          <w:sz w:val="26"/>
          <w:szCs w:val="26"/>
        </w:rPr>
      </w:pPr>
    </w:p>
    <w:p w:rsidR="000E403A" w:rsidRDefault="003673F3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Based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nce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 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and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t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deo.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ed)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0E403A" w:rsidRDefault="003673F3">
      <w:pPr>
        <w:spacing w:before="10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0.01&lt;0.05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 hypoth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ed.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 xml:space="preserve">o)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 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 due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of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hyp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esis (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in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</w:p>
    <w:p w:rsidR="000E403A" w:rsidRDefault="000E403A">
      <w:pPr>
        <w:spacing w:before="11" w:line="200" w:lineRule="exact"/>
      </w:pPr>
    </w:p>
    <w:p w:rsidR="000E403A" w:rsidRDefault="003673F3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ass's</w:t>
      </w:r>
      <w:r>
        <w:rPr>
          <w:sz w:val="24"/>
          <w:szCs w:val="24"/>
        </w:rPr>
        <w:t xml:space="preserve"> pr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 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 score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87.50%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group,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scored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68.7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% 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 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deo. The </w:t>
      </w:r>
      <w:r>
        <w:rPr>
          <w:sz w:val="24"/>
          <w:szCs w:val="24"/>
        </w:rPr>
        <w:t>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 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grade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MTS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 Jam'iy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Gedung Johor.</w:t>
      </w:r>
    </w:p>
    <w:p w:rsidR="000E403A" w:rsidRDefault="000E403A">
      <w:pPr>
        <w:spacing w:before="10" w:line="200" w:lineRule="exact"/>
      </w:pPr>
    </w:p>
    <w:p w:rsidR="000E403A" w:rsidRDefault="003673F3">
      <w:pPr>
        <w:ind w:left="588" w:right="6520"/>
        <w:jc w:val="both"/>
        <w:rPr>
          <w:sz w:val="24"/>
          <w:szCs w:val="24"/>
        </w:rPr>
      </w:pPr>
      <w:r>
        <w:rPr>
          <w:b/>
          <w:sz w:val="24"/>
          <w:szCs w:val="24"/>
        </w:rPr>
        <w:t>5.2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gesstion</w:t>
      </w:r>
    </w:p>
    <w:p w:rsidR="000E403A" w:rsidRDefault="000E403A">
      <w:pPr>
        <w:spacing w:line="200" w:lineRule="exact"/>
      </w:pPr>
    </w:p>
    <w:p w:rsidR="000E403A" w:rsidRDefault="000E403A">
      <w:pPr>
        <w:spacing w:before="16" w:line="260" w:lineRule="exact"/>
        <w:rPr>
          <w:sz w:val="26"/>
          <w:szCs w:val="26"/>
        </w:rPr>
      </w:pPr>
    </w:p>
    <w:p w:rsidR="000E403A" w:rsidRDefault="003673F3">
      <w:pPr>
        <w:spacing w:line="480" w:lineRule="auto"/>
        <w:ind w:left="588" w:right="87" w:firstLine="2"/>
        <w:jc w:val="both"/>
        <w:rPr>
          <w:sz w:val="24"/>
          <w:szCs w:val="24"/>
        </w:rPr>
      </w:pPr>
      <w:r>
        <w:rPr>
          <w:sz w:val="24"/>
          <w:szCs w:val="24"/>
        </w:rPr>
        <w:t>Have seen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sult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eff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YouTube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sugges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ce as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0E403A" w:rsidRDefault="000E403A">
      <w:pPr>
        <w:spacing w:before="10" w:line="200" w:lineRule="exact"/>
      </w:pPr>
    </w:p>
    <w:p w:rsidR="000E403A" w:rsidRDefault="003673F3">
      <w:pPr>
        <w:spacing w:line="480" w:lineRule="auto"/>
        <w:ind w:left="949" w:right="83" w:hanging="360"/>
        <w:rPr>
          <w:sz w:val="24"/>
          <w:szCs w:val="24"/>
        </w:rPr>
      </w:pPr>
      <w:r>
        <w:rPr>
          <w:sz w:val="24"/>
          <w:szCs w:val="24"/>
        </w:rPr>
        <w:t>1.   For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her,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choosing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lity.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0E403A" w:rsidRDefault="003673F3">
      <w:pPr>
        <w:spacing w:before="10" w:line="260" w:lineRule="exact"/>
        <w:ind w:left="949"/>
        <w:rPr>
          <w:sz w:val="24"/>
          <w:szCs w:val="24"/>
        </w:rPr>
      </w:pPr>
      <w:r>
        <w:rPr>
          <w:position w:val="-1"/>
          <w:sz w:val="24"/>
          <w:szCs w:val="24"/>
        </w:rPr>
        <w:t>he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ps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stude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ts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ev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wri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and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ake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stude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ts</w:t>
      </w:r>
    </w:p>
    <w:p w:rsidR="000E403A" w:rsidRDefault="000E403A">
      <w:pPr>
        <w:spacing w:before="6" w:line="160" w:lineRule="exact"/>
        <w:rPr>
          <w:sz w:val="17"/>
          <w:szCs w:val="17"/>
        </w:rPr>
      </w:pPr>
    </w:p>
    <w:p w:rsidR="000E403A" w:rsidRDefault="000E403A">
      <w:pPr>
        <w:spacing w:line="200" w:lineRule="exact"/>
      </w:pPr>
    </w:p>
    <w:p w:rsidR="000E403A" w:rsidRDefault="000E403A">
      <w:pPr>
        <w:spacing w:line="200" w:lineRule="exact"/>
      </w:pPr>
    </w:p>
    <w:p w:rsidR="000E403A" w:rsidRDefault="000E403A">
      <w:pPr>
        <w:spacing w:line="200" w:lineRule="exact"/>
      </w:pPr>
    </w:p>
    <w:p w:rsidR="000E403A" w:rsidRDefault="003673F3">
      <w:pPr>
        <w:spacing w:before="29"/>
        <w:ind w:left="4221" w:right="4109"/>
        <w:jc w:val="center"/>
        <w:rPr>
          <w:sz w:val="24"/>
          <w:szCs w:val="24"/>
        </w:rPr>
        <w:sectPr w:rsidR="000E40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53</w:t>
      </w:r>
    </w:p>
    <w:p w:rsidR="000E403A" w:rsidRDefault="003673F3">
      <w:pPr>
        <w:spacing w:before="68" w:line="240" w:lineRule="exact"/>
        <w:ind w:right="118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lastRenderedPageBreak/>
        <w:t>54</w:t>
      </w:r>
    </w:p>
    <w:p w:rsidR="000E403A" w:rsidRDefault="000E403A">
      <w:pPr>
        <w:spacing w:line="200" w:lineRule="exact"/>
      </w:pPr>
    </w:p>
    <w:p w:rsidR="000E403A" w:rsidRDefault="000E403A">
      <w:pPr>
        <w:spacing w:line="200" w:lineRule="exact"/>
      </w:pPr>
    </w:p>
    <w:p w:rsidR="000E403A" w:rsidRDefault="000E403A">
      <w:pPr>
        <w:spacing w:line="200" w:lineRule="exact"/>
      </w:pPr>
    </w:p>
    <w:p w:rsidR="000E403A" w:rsidRDefault="000E403A">
      <w:pPr>
        <w:spacing w:line="200" w:lineRule="exact"/>
      </w:pPr>
    </w:p>
    <w:p w:rsidR="000E403A" w:rsidRDefault="000E403A">
      <w:pPr>
        <w:spacing w:line="200" w:lineRule="exact"/>
      </w:pPr>
    </w:p>
    <w:p w:rsidR="000E403A" w:rsidRDefault="000E403A">
      <w:pPr>
        <w:spacing w:before="4" w:line="280" w:lineRule="exact"/>
        <w:rPr>
          <w:sz w:val="28"/>
          <w:szCs w:val="28"/>
        </w:rPr>
      </w:pPr>
    </w:p>
    <w:p w:rsidR="000E403A" w:rsidRDefault="003673F3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0E403A" w:rsidRDefault="000E403A">
      <w:pPr>
        <w:spacing w:before="16" w:line="260" w:lineRule="exact"/>
        <w:rPr>
          <w:sz w:val="26"/>
          <w:szCs w:val="26"/>
        </w:rPr>
      </w:pPr>
    </w:p>
    <w:p w:rsidR="000E403A" w:rsidRDefault="003673F3">
      <w:pPr>
        <w:spacing w:line="480" w:lineRule="auto"/>
        <w:ind w:left="94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For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help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irely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E403A" w:rsidRDefault="003673F3">
      <w:pPr>
        <w:spacing w:before="10" w:line="480" w:lineRule="auto"/>
        <w:ind w:left="94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For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study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used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basic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future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YouTube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hoped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how to use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prove stud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ts'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0E403A" w:rsidRDefault="003673F3">
      <w:pPr>
        <w:spacing w:before="11" w:line="480" w:lineRule="auto"/>
        <w:ind w:left="94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For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Inst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corpor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resourc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ouTub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cur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 setting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 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works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when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rly for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 writi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sectPr w:rsidR="000E403A" w:rsidSect="000E403A">
      <w:pgSz w:w="11920" w:h="16840"/>
      <w:pgMar w:top="62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3F3" w:rsidRDefault="003673F3" w:rsidP="00A966FE">
      <w:r>
        <w:separator/>
      </w:r>
    </w:p>
  </w:endnote>
  <w:endnote w:type="continuationSeparator" w:id="1">
    <w:p w:rsidR="003673F3" w:rsidRDefault="003673F3" w:rsidP="00A9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FE" w:rsidRDefault="00A966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FE" w:rsidRDefault="00A966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FE" w:rsidRDefault="00A966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3F3" w:rsidRDefault="003673F3" w:rsidP="00A966FE">
      <w:r>
        <w:separator/>
      </w:r>
    </w:p>
  </w:footnote>
  <w:footnote w:type="continuationSeparator" w:id="1">
    <w:p w:rsidR="003673F3" w:rsidRDefault="003673F3" w:rsidP="00A96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FE" w:rsidRDefault="00A96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1939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FE" w:rsidRDefault="00A96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1940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FE" w:rsidRDefault="00A96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1938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066"/>
    <w:multiLevelType w:val="multilevel"/>
    <w:tmpl w:val="AC38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50000" w:hash="HIcl19nmCISzgE7Kwz0WAJQGFEs=" w:salt="IG9U1OBIyDasK4Gk1DoIZ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403A"/>
    <w:rsid w:val="000E403A"/>
    <w:rsid w:val="003673F3"/>
    <w:rsid w:val="00A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96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6FE"/>
  </w:style>
  <w:style w:type="paragraph" w:styleId="Footer">
    <w:name w:val="footer"/>
    <w:basedOn w:val="Normal"/>
    <w:link w:val="FooterChar"/>
    <w:uiPriority w:val="99"/>
    <w:semiHidden/>
    <w:unhideWhenUsed/>
    <w:rsid w:val="00A96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6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2025-01-14T03:49:00Z</dcterms:created>
  <dcterms:modified xsi:type="dcterms:W3CDTF">2025-01-14T03:49:00Z</dcterms:modified>
</cp:coreProperties>
</file>