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firstLine="1" w:left="788" w:right="22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TIVEN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YOU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TING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ABIL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ROC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DURAL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MADR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TSANAWIYAH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M’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YA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GEDUNG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JOHOR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774" w:right="356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Skrip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36" w:right="7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2120" w:right="1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Degree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3439" w:right="2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144" w:right="393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by: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firstLine="1" w:left="3288" w:right="3079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SA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2012240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01"/>
      </w:pPr>
      <w:r>
        <w:pict>
          <v:shape style="width:144.95pt;height:147.2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firstLine="1" w:left="616" w:right="40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GLISH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S’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RAIN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DUCA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058" w:right="384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