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086" w:right="273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CONT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1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TRODUCTION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kground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crh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IEW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oritic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Mar w:bottom="280" w:footer="734" w:left="1680" w:right="146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Hypothesis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ION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Result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Hypoth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Discussion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sult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588"/>
        <w:sectPr>
          <w:pgMar w:bottom="280" w:footer="734" w:header="0" w:left="1680" w:right="146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ERE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4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166" w:right="305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LIST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BLES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Diff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tro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3"/>
          <w:pgMar w:bottom="280" w:footer="734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253" w:right="26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sectPr>
      <w:pgMar w:bottom="280" w:footer="734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0.35pt;margin-top:794.224pt;width:5.058pt;height:13pt;mso-position-horizontal-relative:page;mso-position-vertical-relative:page;z-index:-1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8.85pt;margin-top:794.224pt;width:8.2pt;height:13pt;mso-position-horizontal-relative:page;mso-position-vertical-relative:page;z-index:-18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6.35pt;margin-top:794.224pt;width:13.3pt;height:13pt;mso-position-horizontal-relative:page;mso-position-vertical-relative:page;z-index:-1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