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73" w:right="34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08" w:left="107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Affand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Noor.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ppropri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Lingua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-136.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76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Suhar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2010).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Syam,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hodology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Basri,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ad.,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sidar.,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Enhan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rough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ouTube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lingual :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Inggr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6596.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10.36985/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Descriptive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Sabbih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Linguam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Jessy.,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Borneo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(Borju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35.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903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.v2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1.623</w:t>
        </w:r>
      </w:hyperlink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76" w:lineRule="auto"/>
        <w:ind w:hanging="358" w:left="934" w:right="36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azi,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rawan,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Lalu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(201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ased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nguage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Teac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s’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IJEL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Jou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guage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Teac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Lingu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1),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210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246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Monopoly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Descriptive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erimental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nyumas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Year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2014/2015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Khyzhni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Anzhe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future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ific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edagog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Named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hynsk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(144)),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7"/>
        <w:sectPr>
          <w:pgNumType w:start="55"/>
          <w:pgMar w:bottom="280" w:header="735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51.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10.24195/2617-6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88-2023-3-7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359" w:lineRule="auto"/>
        <w:ind w:hanging="358" w:left="934" w:right="8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Jara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ena.,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(201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s’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Envi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Exper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Short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Texts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Vol.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13,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sical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Formal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org/10.3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595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pspfs.v3i.257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260" w:val="left"/>
        </w:tabs>
        <w:jc w:val="both"/>
        <w:ind w:hanging="480" w:left="107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Naras.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69.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org/10.2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905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ef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.v2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1.54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Nugroho,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Analysis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Generic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ructure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Year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Semen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Generic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ructure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Year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Gresik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ysis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mdiyah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Herfyna.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Hengki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Sarwo.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Writing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ract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Improving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ement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Descrip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Text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Fresh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Techn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Youtube-Based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uropean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4.3703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Fauziah,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Improve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Text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ademic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Year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sectPr>
      <w:pgMar w:bottom="280" w:footer="0" w:header="735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5.7486pt;width:15pt;height:13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doi.org/10.24903/bej.v2i1.623" TargetMode="External" Type="http://schemas.openxmlformats.org/officeDocument/2006/relationships/hyperlink"/><Relationship Id="rId6" Target="https://doi.org/10.24195/2617-6688-2023-3-7" TargetMode="External" Type="http://schemas.openxmlformats.org/officeDocument/2006/relationships/hyperlink"/><Relationship Id="rId7" Target="https://doi.org/10.30595/pspfs.v3i.257" TargetMode="External" Type="http://schemas.openxmlformats.org/officeDocument/2006/relationships/hyperlink"/><Relationship Id="rId8" Target="https://doi.org/10.24905/efj.v2i1.54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