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60"/>
        <w:ind w:left="335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ACKNOW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04"/>
      </w:pPr>
      <w:r>
        <w:pict>
          <v:shape style="width:392.05pt;height:10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568" w:left="995" w:right="95"/>
      </w:pPr>
      <w:r>
        <w:rPr>
          <w:rFonts w:ascii="Times New Roman" w:cs="Times New Roman" w:eastAsia="Times New Roman" w:hAnsi="Times New Roman"/>
          <w:b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3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b/>
          <w:spacing w:val="2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es!</w:t>
      </w:r>
      <w:r>
        <w:rPr>
          <w:rFonts w:ascii="Times New Roman" w:cs="Times New Roman" w:eastAsia="Times New Roman" w:hAnsi="Times New Roman"/>
          <w:spacing w:val="24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show</w:t>
      </w:r>
      <w:r>
        <w:rPr>
          <w:rFonts w:ascii="Times New Roman" w:cs="Times New Roman" w:eastAsia="Times New Roman" w:hAnsi="Times New Roman"/>
          <w:spacing w:val="1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save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nful</w:t>
      </w:r>
      <w:r>
        <w:rPr>
          <w:rFonts w:ascii="Times New Roman" w:cs="Times New Roman" w:eastAsia="Times New Roman" w:hAnsi="Times New Roman"/>
          <w:spacing w:val="20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21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ger,</w:t>
      </w:r>
      <w:r>
        <w:rPr>
          <w:rFonts w:ascii="Times New Roman" w:cs="Times New Roman" w:eastAsia="Times New Roman" w:hAnsi="Times New Roman"/>
          <w:spacing w:val="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ause</w:t>
      </w:r>
      <w:r>
        <w:rPr>
          <w:rFonts w:ascii="Times New Roman" w:cs="Times New Roman" w:eastAsia="Times New Roman" w:hAnsi="Times New Roman"/>
          <w:spacing w:val="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eal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spacing w:val="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7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7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9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9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92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9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3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firstLine="426" w:left="995" w:right="91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n!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9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dapa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i/>
          <w:spacing w:val="-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2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9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9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2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-1"/>
          <w:w w:val="9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9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7"/>
          <w:w w:val="9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1"/>
          <w:w w:val="9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9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9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9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ayat</w:t>
      </w:r>
      <w:r>
        <w:rPr>
          <w:rFonts w:ascii="Times New Roman" w:cs="Times New Roman" w:eastAsia="Times New Roman" w:hAnsi="Times New Roman"/>
          <w:i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6" w:lineRule="auto"/>
        <w:ind w:firstLine="716" w:left="429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7" w:lineRule="auto"/>
        <w:ind w:firstLine="708" w:left="42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4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  <w:sectPr>
          <w:pgNumType w:start="3"/>
          <w:pgMar w:bottom="280" w:footer="627" w:left="1680" w:right="1580" w:top="1540"/>
          <w:footerReference r:id="rId4" w:type="default"/>
          <w:type w:val="continuous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MN</w:t>
      </w:r>
      <w:r>
        <w:rPr>
          <w:rFonts w:ascii="Times New Roman" w:cs="Times New Roman" w:eastAsia="Times New Roman" w:hAnsi="Times New Roman"/>
          <w:spacing w:val="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2"/>
        <w:ind w:left="94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6" w:lineRule="auto"/>
        <w:ind w:hanging="360" w:left="1303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Sirait,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ents,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6" w:lineRule="auto"/>
        <w:ind w:hanging="360" w:left="1303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Azhary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iscm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6" w:lineRule="auto"/>
        <w:ind w:hanging="360" w:left="1303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her.</w:t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6" w:lineRule="auto"/>
        <w:ind w:hanging="360" w:left="1303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affs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7" w:lineRule="auto"/>
        <w:ind w:hanging="360" w:left="1303" w:right="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Angkat,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Gedung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ially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well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where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6" w:lineRule="auto"/>
        <w:ind w:hanging="360" w:left="1303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daught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6" w:lineRule="auto"/>
        <w:ind w:hanging="360" w:left="1303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forgot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6" w:lineRule="auto"/>
        <w:ind w:hanging="360" w:left="1303" w:right="73"/>
        <w:sectPr>
          <w:pgMar w:bottom="280" w:footer="627" w:header="0" w:left="1680" w:right="1580" w:top="154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Misran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6" w:lineRule="auto"/>
        <w:ind w:hanging="360" w:left="1303" w:right="4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oved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ends: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6" w:lineRule="auto"/>
        <w:ind w:hanging="360" w:left="1303" w:right="4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ates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rls,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2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words,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names.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Hopeful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</w:p>
    <w:sectPr>
      <w:pgMar w:bottom="280" w:footer="627" w:header="0" w:left="1680" w:right="1220" w:top="1580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6.85pt;margin-top:799.649pt;width:9.5pt;height:13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