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EC" w:rsidRDefault="004A16EC">
      <w:pPr>
        <w:spacing w:line="200" w:lineRule="exact"/>
      </w:pPr>
    </w:p>
    <w:p w:rsidR="004A16EC" w:rsidRDefault="004A16EC">
      <w:pPr>
        <w:spacing w:line="200" w:lineRule="exact"/>
      </w:pPr>
    </w:p>
    <w:p w:rsidR="004A16EC" w:rsidRDefault="004A16EC">
      <w:pPr>
        <w:spacing w:before="7" w:line="260" w:lineRule="exact"/>
        <w:rPr>
          <w:sz w:val="26"/>
          <w:szCs w:val="26"/>
        </w:rPr>
      </w:pPr>
    </w:p>
    <w:p w:rsidR="004A16EC" w:rsidRDefault="00B82F54">
      <w:pPr>
        <w:spacing w:before="24" w:line="480" w:lineRule="auto"/>
        <w:ind w:left="3413" w:right="2925" w:hanging="1"/>
        <w:jc w:val="center"/>
        <w:rPr>
          <w:sz w:val="28"/>
          <w:szCs w:val="28"/>
        </w:rPr>
      </w:pPr>
      <w:r>
        <w:rPr>
          <w:b/>
          <w:sz w:val="28"/>
          <w:szCs w:val="28"/>
        </w:rPr>
        <w:t>CHAPTER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I 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RODUC</w:t>
      </w:r>
      <w:r>
        <w:rPr>
          <w:b/>
          <w:spacing w:val="-1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ON</w:t>
      </w:r>
    </w:p>
    <w:p w:rsidR="004A16EC" w:rsidRDefault="004A16EC">
      <w:pPr>
        <w:spacing w:before="3" w:line="120" w:lineRule="exact"/>
        <w:rPr>
          <w:sz w:val="13"/>
          <w:szCs w:val="13"/>
        </w:rPr>
      </w:pPr>
    </w:p>
    <w:p w:rsidR="004A16EC" w:rsidRDefault="004A16EC">
      <w:pPr>
        <w:spacing w:line="200" w:lineRule="exact"/>
      </w:pPr>
    </w:p>
    <w:p w:rsidR="004A16EC" w:rsidRDefault="00B82F54">
      <w:pPr>
        <w:ind w:left="650"/>
        <w:rPr>
          <w:sz w:val="24"/>
          <w:szCs w:val="24"/>
        </w:rPr>
      </w:pPr>
      <w:r>
        <w:rPr>
          <w:b/>
          <w:sz w:val="24"/>
          <w:szCs w:val="24"/>
        </w:rPr>
        <w:t xml:space="preserve">1.1    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Background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of the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oblem</w:t>
      </w:r>
    </w:p>
    <w:p w:rsidR="004A16EC" w:rsidRDefault="004A16EC">
      <w:pPr>
        <w:spacing w:before="16" w:line="260" w:lineRule="exact"/>
        <w:rPr>
          <w:sz w:val="26"/>
          <w:szCs w:val="26"/>
        </w:rPr>
      </w:pPr>
    </w:p>
    <w:p w:rsidR="004A16EC" w:rsidRDefault="00B82F54">
      <w:pPr>
        <w:spacing w:line="480" w:lineRule="auto"/>
        <w:ind w:left="650" w:right="64" w:firstLine="658"/>
        <w:jc w:val="both"/>
        <w:rPr>
          <w:sz w:val="24"/>
          <w:szCs w:val="24"/>
        </w:rPr>
      </w:pP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ish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  wi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ely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iliz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nal 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oc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conta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rge n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peop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 worl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wide. 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Indonesi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 fore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age 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cru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van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techno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ogy,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rpersonal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nships.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four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language 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are Spea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, Wr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</w:t>
      </w:r>
    </w:p>
    <w:p w:rsidR="004A16EC" w:rsidRDefault="00B82F54">
      <w:pPr>
        <w:spacing w:before="11" w:line="480" w:lineRule="auto"/>
        <w:ind w:left="650" w:right="63" w:firstLine="658"/>
        <w:jc w:val="both"/>
        <w:rPr>
          <w:sz w:val="24"/>
          <w:szCs w:val="24"/>
        </w:rPr>
      </w:pPr>
      <w:r>
        <w:rPr>
          <w:sz w:val="24"/>
          <w:szCs w:val="24"/>
        </w:rPr>
        <w:t>Wr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consi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one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 ski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out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e. Ho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 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he </w:t>
      </w:r>
      <w:r>
        <w:rPr>
          <w:sz w:val="24"/>
          <w:szCs w:val="24"/>
        </w:rPr>
        <w:t>power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promo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ic succ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 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streng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hens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s'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gra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struc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es,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ncr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s' voc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ary,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ws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em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sci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ic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struc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ure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fe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ora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ly 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 wr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supports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 ski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spea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, 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ng, etc. (Ha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 &amp;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Irawan, 2019).</w:t>
      </w:r>
    </w:p>
    <w:p w:rsidR="004A16EC" w:rsidRDefault="00B82F54">
      <w:pPr>
        <w:spacing w:before="10" w:line="480" w:lineRule="auto"/>
        <w:ind w:left="588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ary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issue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hat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ow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where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to start when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; in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er words,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 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not know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what to 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 abo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t. In add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some stu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struggl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th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ty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syntax, voc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ary,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 punc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voc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ary wi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restr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ts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be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ped, and poor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gra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ar 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 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ake 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ore 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Sar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le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select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words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phrases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</w:p>
    <w:p w:rsidR="004A16EC" w:rsidRDefault="00B82F54">
      <w:pPr>
        <w:spacing w:before="10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en put</w:t>
      </w:r>
      <w:r>
        <w:rPr>
          <w:spacing w:val="-1"/>
          <w:position w:val="-1"/>
          <w:sz w:val="24"/>
          <w:szCs w:val="24"/>
        </w:rPr>
        <w:t xml:space="preserve"> t</w:t>
      </w:r>
      <w:r>
        <w:rPr>
          <w:spacing w:val="2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em</w:t>
      </w:r>
      <w:r>
        <w:rPr>
          <w:spacing w:val="-1"/>
          <w:position w:val="-1"/>
          <w:sz w:val="24"/>
          <w:szCs w:val="24"/>
        </w:rPr>
        <w:t xml:space="preserve"> t</w:t>
      </w:r>
      <w:r>
        <w:rPr>
          <w:position w:val="-1"/>
          <w:sz w:val="24"/>
          <w:szCs w:val="24"/>
        </w:rPr>
        <w:t>og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 xml:space="preserve">er 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 appropr</w:t>
      </w:r>
      <w:r>
        <w:rPr>
          <w:spacing w:val="-1"/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or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well-wri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 se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es.</w:t>
      </w:r>
    </w:p>
    <w:p w:rsidR="004A16EC" w:rsidRDefault="004A16EC">
      <w:pPr>
        <w:spacing w:line="200" w:lineRule="exact"/>
      </w:pPr>
    </w:p>
    <w:p w:rsidR="004A16EC" w:rsidRDefault="004A16EC">
      <w:pPr>
        <w:spacing w:line="200" w:lineRule="exact"/>
      </w:pPr>
    </w:p>
    <w:p w:rsidR="004A16EC" w:rsidRDefault="004A16EC">
      <w:pPr>
        <w:spacing w:line="200" w:lineRule="exact"/>
      </w:pPr>
    </w:p>
    <w:p w:rsidR="004A16EC" w:rsidRDefault="004A16EC">
      <w:pPr>
        <w:spacing w:line="200" w:lineRule="exact"/>
      </w:pPr>
    </w:p>
    <w:p w:rsidR="004A16EC" w:rsidRDefault="004A16EC">
      <w:pPr>
        <w:spacing w:line="200" w:lineRule="exact"/>
      </w:pPr>
    </w:p>
    <w:p w:rsidR="004A16EC" w:rsidRDefault="004A16EC">
      <w:pPr>
        <w:spacing w:line="200" w:lineRule="exact"/>
      </w:pPr>
    </w:p>
    <w:p w:rsidR="004A16EC" w:rsidRDefault="004A16EC">
      <w:pPr>
        <w:spacing w:before="10" w:line="260" w:lineRule="exact"/>
        <w:rPr>
          <w:sz w:val="26"/>
          <w:szCs w:val="26"/>
        </w:rPr>
      </w:pPr>
    </w:p>
    <w:p w:rsidR="004A16EC" w:rsidRDefault="00B82F54">
      <w:pPr>
        <w:spacing w:before="29"/>
        <w:ind w:left="4281" w:right="4149"/>
        <w:jc w:val="center"/>
        <w:rPr>
          <w:sz w:val="24"/>
          <w:szCs w:val="24"/>
        </w:rPr>
        <w:sectPr w:rsidR="004A16E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600" w:bottom="280" w:left="1680" w:header="720" w:footer="720" w:gutter="0"/>
          <w:cols w:space="720"/>
        </w:sectPr>
      </w:pPr>
      <w:r>
        <w:rPr>
          <w:sz w:val="24"/>
          <w:szCs w:val="24"/>
        </w:rPr>
        <w:t>1</w:t>
      </w:r>
    </w:p>
    <w:p w:rsidR="004A16EC" w:rsidRDefault="004A16EC">
      <w:pPr>
        <w:spacing w:line="200" w:lineRule="exact"/>
      </w:pPr>
    </w:p>
    <w:p w:rsidR="004A16EC" w:rsidRDefault="004A16EC">
      <w:pPr>
        <w:spacing w:line="200" w:lineRule="exact"/>
      </w:pPr>
    </w:p>
    <w:p w:rsidR="004A16EC" w:rsidRDefault="004A16EC">
      <w:pPr>
        <w:spacing w:line="200" w:lineRule="exact"/>
      </w:pPr>
    </w:p>
    <w:p w:rsidR="004A16EC" w:rsidRDefault="004A16EC">
      <w:pPr>
        <w:spacing w:line="200" w:lineRule="exact"/>
      </w:pPr>
    </w:p>
    <w:p w:rsidR="004A16EC" w:rsidRDefault="004A16EC">
      <w:pPr>
        <w:spacing w:line="200" w:lineRule="exact"/>
      </w:pPr>
    </w:p>
    <w:p w:rsidR="004A16EC" w:rsidRDefault="004A16EC">
      <w:pPr>
        <w:spacing w:line="260" w:lineRule="exact"/>
        <w:rPr>
          <w:sz w:val="26"/>
          <w:szCs w:val="26"/>
        </w:rPr>
      </w:pPr>
    </w:p>
    <w:p w:rsidR="004A16EC" w:rsidRDefault="00B82F54">
      <w:pPr>
        <w:spacing w:before="29" w:line="480" w:lineRule="auto"/>
        <w:ind w:left="650" w:right="79" w:firstLine="658"/>
        <w:jc w:val="both"/>
        <w:rPr>
          <w:sz w:val="24"/>
          <w:szCs w:val="24"/>
        </w:rPr>
      </w:pPr>
      <w:r>
        <w:rPr>
          <w:sz w:val="24"/>
          <w:szCs w:val="24"/>
        </w:rPr>
        <w:t>One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pe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ug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when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dural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t.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purpose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onstrate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how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some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 done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owing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's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go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provide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Proce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ure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som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th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assroom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and in day-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o-day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Procedure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xt are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le to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-up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, cook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 rul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c.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hese 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ause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ake 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 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he</w:t>
      </w:r>
      <w:r>
        <w:rPr>
          <w:sz w:val="24"/>
          <w:szCs w:val="24"/>
        </w:rPr>
        <w:t>m to ob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about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 supple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what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dy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rned.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resul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hey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pt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cr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e or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tru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 for 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some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asked.</w:t>
      </w:r>
    </w:p>
    <w:p w:rsidR="004A16EC" w:rsidRDefault="00B82F54">
      <w:pPr>
        <w:spacing w:before="11" w:line="480" w:lineRule="auto"/>
        <w:ind w:left="650" w:right="84" w:firstLine="658"/>
        <w:jc w:val="both"/>
        <w:rPr>
          <w:sz w:val="24"/>
          <w:szCs w:val="24"/>
        </w:rPr>
      </w:pP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exp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ce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ffi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English. First,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's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dent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voc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ited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since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struggle 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 con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to words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z w:val="24"/>
          <w:szCs w:val="24"/>
        </w:rPr>
        <w:t>constru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 phrases.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Second,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ay find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 un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gram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ar  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e  usage  of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verb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, subje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prop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enses.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struggle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 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preh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struc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ul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 c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word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cho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con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uncti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usage,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punc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on.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They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ay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struggle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what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 on pap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</w:t>
      </w:r>
    </w:p>
    <w:p w:rsidR="004A16EC" w:rsidRDefault="00B82F54">
      <w:pPr>
        <w:spacing w:before="10" w:line="480" w:lineRule="auto"/>
        <w:ind w:left="650" w:right="79" w:firstLine="658"/>
        <w:jc w:val="both"/>
        <w:rPr>
          <w:sz w:val="24"/>
          <w:szCs w:val="24"/>
        </w:rPr>
        <w:sectPr w:rsidR="004A16EC">
          <w:headerReference w:type="even" r:id="rId13"/>
          <w:headerReference w:type="default" r:id="rId14"/>
          <w:headerReference w:type="first" r:id="rId15"/>
          <w:pgSz w:w="11920" w:h="16840"/>
          <w:pgMar w:top="960" w:right="1580" w:bottom="280" w:left="1680" w:header="739" w:footer="0" w:gutter="0"/>
          <w:pgNumType w:start="2"/>
          <w:cols w:space="720"/>
        </w:sectPr>
      </w:pPr>
      <w:r>
        <w:rPr>
          <w:sz w:val="24"/>
          <w:szCs w:val="24"/>
        </w:rPr>
        <w:t>Based 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prob</w:t>
      </w:r>
      <w:r>
        <w:rPr>
          <w:spacing w:val="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res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ay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 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exp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YouTube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proving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s'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ty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dural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s,   as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well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to 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ribute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our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derst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how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ogy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ly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edu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s.</w:t>
      </w:r>
    </w:p>
    <w:p w:rsidR="004A16EC" w:rsidRDefault="004A16EC">
      <w:pPr>
        <w:spacing w:line="200" w:lineRule="exact"/>
      </w:pPr>
    </w:p>
    <w:p w:rsidR="004A16EC" w:rsidRDefault="004A16EC">
      <w:pPr>
        <w:spacing w:line="200" w:lineRule="exact"/>
      </w:pPr>
    </w:p>
    <w:p w:rsidR="004A16EC" w:rsidRDefault="004A16EC">
      <w:pPr>
        <w:spacing w:line="200" w:lineRule="exact"/>
      </w:pPr>
    </w:p>
    <w:p w:rsidR="004A16EC" w:rsidRDefault="004A16EC">
      <w:pPr>
        <w:spacing w:line="200" w:lineRule="exact"/>
      </w:pPr>
    </w:p>
    <w:p w:rsidR="004A16EC" w:rsidRDefault="004A16EC">
      <w:pPr>
        <w:spacing w:line="200" w:lineRule="exact"/>
      </w:pPr>
    </w:p>
    <w:p w:rsidR="004A16EC" w:rsidRDefault="004A16EC">
      <w:pPr>
        <w:spacing w:line="260" w:lineRule="exact"/>
        <w:rPr>
          <w:sz w:val="26"/>
          <w:szCs w:val="26"/>
        </w:rPr>
      </w:pPr>
    </w:p>
    <w:p w:rsidR="004A16EC" w:rsidRDefault="00B82F54">
      <w:pPr>
        <w:spacing w:before="29" w:line="480" w:lineRule="auto"/>
        <w:ind w:left="650" w:right="84" w:firstLine="778"/>
        <w:jc w:val="both"/>
        <w:rPr>
          <w:sz w:val="24"/>
          <w:szCs w:val="24"/>
        </w:rPr>
      </w:pPr>
      <w:r>
        <w:rPr>
          <w:sz w:val="24"/>
          <w:szCs w:val="24"/>
        </w:rPr>
        <w:t>YouTube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soci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used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rning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a in schools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eff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cti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ely.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sing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odern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now,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 dev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asing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las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room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 be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ause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 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ny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ypes of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deos, espe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rning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ish.</w:t>
      </w:r>
    </w:p>
    <w:p w:rsidR="004A16EC" w:rsidRDefault="00B82F54">
      <w:pPr>
        <w:spacing w:before="10" w:line="480" w:lineRule="auto"/>
        <w:ind w:left="650" w:right="81" w:firstLine="658"/>
        <w:jc w:val="both"/>
        <w:rPr>
          <w:sz w:val="24"/>
          <w:szCs w:val="24"/>
        </w:rPr>
      </w:pPr>
      <w:r>
        <w:rPr>
          <w:sz w:val="24"/>
          <w:szCs w:val="24"/>
        </w:rPr>
        <w:t>The use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assroom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flu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s' 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preh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how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 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 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dure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eff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 be si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er and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oya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ey are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 Procedu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cu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Proced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use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ore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eff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ve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gh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ard.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  explan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abo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 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onstra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um to enh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s'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dural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xt 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ed in 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 resul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refor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any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scern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 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provement</w:t>
      </w:r>
      <w:r>
        <w:rPr>
          <w:spacing w:val="-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s'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ski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s aft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usi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deos.</w:t>
      </w:r>
    </w:p>
    <w:p w:rsidR="004A16EC" w:rsidRDefault="00B82F54">
      <w:pPr>
        <w:spacing w:before="10" w:line="480" w:lineRule="auto"/>
        <w:ind w:left="650" w:right="82" w:firstLine="658"/>
        <w:jc w:val="both"/>
        <w:rPr>
          <w:sz w:val="24"/>
          <w:szCs w:val="24"/>
        </w:rPr>
      </w:pP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re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ay be pre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 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sh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ben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YouTube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angu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 gen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Find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from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 stud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ay 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age furth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 exp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po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ial use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such 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forms in spe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s,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uch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dural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ext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rning.</w:t>
      </w:r>
    </w:p>
    <w:p w:rsidR="004A16EC" w:rsidRDefault="00B82F54">
      <w:pPr>
        <w:spacing w:before="10" w:line="480" w:lineRule="auto"/>
        <w:ind w:left="588" w:right="84" w:firstLine="720"/>
        <w:jc w:val="both"/>
        <w:rPr>
          <w:sz w:val="24"/>
          <w:szCs w:val="24"/>
        </w:rPr>
      </w:pPr>
      <w:r>
        <w:rPr>
          <w:sz w:val="24"/>
          <w:szCs w:val="24"/>
        </w:rPr>
        <w:t>Based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expla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abov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res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sted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condu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tit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“</w:t>
      </w:r>
      <w:r>
        <w:rPr>
          <w:sz w:val="24"/>
          <w:szCs w:val="24"/>
        </w:rPr>
        <w:t>The 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YouTube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Video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Abi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ty of 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MTS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Jam’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yah Gedung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oho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”.</w:t>
      </w:r>
    </w:p>
    <w:p w:rsidR="004A16EC" w:rsidRDefault="004A16EC">
      <w:pPr>
        <w:spacing w:before="2" w:line="160" w:lineRule="exact"/>
        <w:rPr>
          <w:sz w:val="16"/>
          <w:szCs w:val="16"/>
        </w:rPr>
      </w:pPr>
    </w:p>
    <w:p w:rsidR="004A16EC" w:rsidRDefault="004A16EC">
      <w:pPr>
        <w:spacing w:line="200" w:lineRule="exact"/>
      </w:pPr>
    </w:p>
    <w:p w:rsidR="004A16EC" w:rsidRDefault="004A16EC">
      <w:pPr>
        <w:spacing w:line="200" w:lineRule="exact"/>
      </w:pPr>
    </w:p>
    <w:p w:rsidR="004A16EC" w:rsidRDefault="004A16EC">
      <w:pPr>
        <w:spacing w:line="200" w:lineRule="exact"/>
      </w:pPr>
    </w:p>
    <w:p w:rsidR="004A16EC" w:rsidRDefault="00B82F54">
      <w:pPr>
        <w:ind w:left="650"/>
        <w:rPr>
          <w:sz w:val="24"/>
          <w:szCs w:val="24"/>
        </w:rPr>
      </w:pPr>
      <w:r>
        <w:rPr>
          <w:b/>
          <w:sz w:val="24"/>
          <w:szCs w:val="24"/>
        </w:rPr>
        <w:t xml:space="preserve">1.2    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entif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cat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on of the Resea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ch</w:t>
      </w:r>
    </w:p>
    <w:p w:rsidR="004A16EC" w:rsidRDefault="004A16EC">
      <w:pPr>
        <w:spacing w:before="16" w:line="260" w:lineRule="exact"/>
        <w:rPr>
          <w:sz w:val="26"/>
          <w:szCs w:val="26"/>
        </w:rPr>
      </w:pPr>
    </w:p>
    <w:p w:rsidR="004A16EC" w:rsidRDefault="00B82F54">
      <w:pPr>
        <w:ind w:left="650"/>
        <w:rPr>
          <w:sz w:val="24"/>
          <w:szCs w:val="24"/>
        </w:rPr>
      </w:pPr>
      <w:r>
        <w:rPr>
          <w:sz w:val="24"/>
          <w:szCs w:val="24"/>
        </w:rPr>
        <w:t>1.  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 do not und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how to 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ood and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ve 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ited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voc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4A16EC" w:rsidRDefault="004A16EC">
      <w:pPr>
        <w:spacing w:before="14" w:line="260" w:lineRule="exact"/>
        <w:rPr>
          <w:sz w:val="26"/>
          <w:szCs w:val="26"/>
        </w:rPr>
      </w:pPr>
    </w:p>
    <w:p w:rsidR="004A16EC" w:rsidRDefault="00B82F54">
      <w:pPr>
        <w:ind w:left="650"/>
        <w:rPr>
          <w:sz w:val="24"/>
          <w:szCs w:val="24"/>
        </w:rPr>
        <w:sectPr w:rsidR="004A16EC">
          <w:pgSz w:w="11920" w:h="16840"/>
          <w:pgMar w:top="960" w:right="1580" w:bottom="280" w:left="1680" w:header="739" w:footer="0" w:gutter="0"/>
          <w:cols w:space="720"/>
        </w:sectPr>
      </w:pPr>
      <w:r>
        <w:rPr>
          <w:sz w:val="24"/>
          <w:szCs w:val="24"/>
        </w:rPr>
        <w:t>2.  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trugg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 what 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pro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edure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4A16EC" w:rsidRDefault="004A16EC">
      <w:pPr>
        <w:spacing w:line="200" w:lineRule="exact"/>
      </w:pPr>
    </w:p>
    <w:p w:rsidR="004A16EC" w:rsidRDefault="004A16EC">
      <w:pPr>
        <w:spacing w:line="200" w:lineRule="exact"/>
      </w:pPr>
    </w:p>
    <w:p w:rsidR="004A16EC" w:rsidRDefault="004A16EC">
      <w:pPr>
        <w:spacing w:line="200" w:lineRule="exact"/>
      </w:pPr>
    </w:p>
    <w:p w:rsidR="004A16EC" w:rsidRDefault="004A16EC">
      <w:pPr>
        <w:spacing w:line="200" w:lineRule="exact"/>
      </w:pPr>
    </w:p>
    <w:p w:rsidR="004A16EC" w:rsidRDefault="004A16EC">
      <w:pPr>
        <w:spacing w:line="200" w:lineRule="exact"/>
      </w:pPr>
    </w:p>
    <w:p w:rsidR="004A16EC" w:rsidRDefault="004A16EC">
      <w:pPr>
        <w:spacing w:line="260" w:lineRule="exact"/>
        <w:rPr>
          <w:sz w:val="26"/>
          <w:szCs w:val="26"/>
        </w:rPr>
      </w:pPr>
    </w:p>
    <w:p w:rsidR="004A16EC" w:rsidRDefault="00B82F54">
      <w:pPr>
        <w:spacing w:before="29"/>
        <w:ind w:left="650"/>
        <w:rPr>
          <w:sz w:val="24"/>
          <w:szCs w:val="24"/>
        </w:rPr>
      </w:pPr>
      <w:r>
        <w:rPr>
          <w:sz w:val="24"/>
          <w:szCs w:val="24"/>
        </w:rPr>
        <w:t>3.  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trugg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arr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in a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raph 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4A16EC" w:rsidRDefault="004A16EC">
      <w:pPr>
        <w:spacing w:line="200" w:lineRule="exact"/>
      </w:pPr>
    </w:p>
    <w:p w:rsidR="004A16EC" w:rsidRDefault="004A16EC">
      <w:pPr>
        <w:spacing w:line="200" w:lineRule="exact"/>
      </w:pPr>
    </w:p>
    <w:p w:rsidR="004A16EC" w:rsidRDefault="004A16EC">
      <w:pPr>
        <w:spacing w:line="200" w:lineRule="exact"/>
      </w:pPr>
    </w:p>
    <w:p w:rsidR="004A16EC" w:rsidRDefault="004A16EC">
      <w:pPr>
        <w:spacing w:before="8" w:line="220" w:lineRule="exact"/>
        <w:rPr>
          <w:sz w:val="22"/>
          <w:szCs w:val="22"/>
        </w:rPr>
      </w:pPr>
    </w:p>
    <w:p w:rsidR="004A16EC" w:rsidRDefault="00B82F54">
      <w:pPr>
        <w:ind w:left="650"/>
        <w:rPr>
          <w:sz w:val="24"/>
          <w:szCs w:val="24"/>
        </w:rPr>
      </w:pPr>
      <w:r>
        <w:rPr>
          <w:b/>
          <w:sz w:val="24"/>
          <w:szCs w:val="24"/>
        </w:rPr>
        <w:t>1.3 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mitat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on of the Resea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ch</w:t>
      </w:r>
    </w:p>
    <w:p w:rsidR="004A16EC" w:rsidRDefault="004A16EC">
      <w:pPr>
        <w:spacing w:before="16" w:line="260" w:lineRule="exact"/>
        <w:rPr>
          <w:sz w:val="26"/>
          <w:szCs w:val="26"/>
        </w:rPr>
      </w:pPr>
    </w:p>
    <w:p w:rsidR="004A16EC" w:rsidRDefault="00B82F54">
      <w:pPr>
        <w:spacing w:line="480" w:lineRule="auto"/>
        <w:ind w:left="1015" w:right="79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er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lim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focuses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  eff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of  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 YouTube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 (re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e/t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al how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ake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MTS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Jam’iya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 Ged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ng Johor Medan.</w:t>
      </w:r>
    </w:p>
    <w:p w:rsidR="004A16EC" w:rsidRDefault="004A16EC">
      <w:pPr>
        <w:spacing w:before="2" w:line="160" w:lineRule="exact"/>
        <w:rPr>
          <w:sz w:val="16"/>
          <w:szCs w:val="16"/>
        </w:rPr>
      </w:pPr>
    </w:p>
    <w:p w:rsidR="004A16EC" w:rsidRDefault="004A16EC">
      <w:pPr>
        <w:spacing w:line="200" w:lineRule="exact"/>
      </w:pPr>
    </w:p>
    <w:p w:rsidR="004A16EC" w:rsidRDefault="004A16EC">
      <w:pPr>
        <w:spacing w:line="200" w:lineRule="exact"/>
      </w:pPr>
    </w:p>
    <w:p w:rsidR="004A16EC" w:rsidRDefault="00B82F54">
      <w:pPr>
        <w:ind w:left="650"/>
        <w:rPr>
          <w:sz w:val="24"/>
          <w:szCs w:val="24"/>
        </w:rPr>
      </w:pPr>
      <w:r>
        <w:rPr>
          <w:b/>
          <w:sz w:val="24"/>
          <w:szCs w:val="24"/>
        </w:rPr>
        <w:t>1.4 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oblems of the Resea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ch</w:t>
      </w:r>
    </w:p>
    <w:p w:rsidR="004A16EC" w:rsidRDefault="004A16EC">
      <w:pPr>
        <w:spacing w:before="16" w:line="260" w:lineRule="exact"/>
        <w:rPr>
          <w:sz w:val="26"/>
          <w:szCs w:val="26"/>
        </w:rPr>
      </w:pPr>
    </w:p>
    <w:p w:rsidR="004A16EC" w:rsidRDefault="00B82F54">
      <w:pPr>
        <w:spacing w:line="480" w:lineRule="auto"/>
        <w:ind w:left="1029" w:right="81"/>
        <w:jc w:val="both"/>
        <w:rPr>
          <w:sz w:val="24"/>
          <w:szCs w:val="24"/>
        </w:rPr>
      </w:pPr>
      <w:r>
        <w:rPr>
          <w:sz w:val="24"/>
          <w:szCs w:val="24"/>
        </w:rPr>
        <w:t>Based 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l</w:t>
      </w:r>
      <w:r>
        <w:rPr>
          <w:spacing w:val="-1"/>
          <w:sz w:val="24"/>
          <w:szCs w:val="24"/>
        </w:rPr>
        <w:t>im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rch,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formulate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prob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em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ow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Does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YouTube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have sign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 eff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ct 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ty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Jam’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ul </w:t>
      </w:r>
      <w:r>
        <w:rPr>
          <w:spacing w:val="1"/>
          <w:sz w:val="24"/>
          <w:szCs w:val="24"/>
        </w:rPr>
        <w:t>Wa</w:t>
      </w:r>
      <w:r>
        <w:rPr>
          <w:sz w:val="24"/>
          <w:szCs w:val="24"/>
        </w:rPr>
        <w:t>sl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 Gedung Johor Medan.?</w:t>
      </w:r>
    </w:p>
    <w:p w:rsidR="004A16EC" w:rsidRDefault="004A16EC">
      <w:pPr>
        <w:spacing w:before="2" w:line="160" w:lineRule="exact"/>
        <w:rPr>
          <w:sz w:val="16"/>
          <w:szCs w:val="16"/>
        </w:rPr>
      </w:pPr>
    </w:p>
    <w:p w:rsidR="004A16EC" w:rsidRDefault="004A16EC">
      <w:pPr>
        <w:spacing w:line="200" w:lineRule="exact"/>
      </w:pPr>
    </w:p>
    <w:p w:rsidR="004A16EC" w:rsidRDefault="004A16EC">
      <w:pPr>
        <w:spacing w:line="200" w:lineRule="exact"/>
      </w:pPr>
    </w:p>
    <w:p w:rsidR="004A16EC" w:rsidRDefault="00B82F54">
      <w:pPr>
        <w:ind w:left="650"/>
        <w:rPr>
          <w:sz w:val="24"/>
          <w:szCs w:val="24"/>
        </w:rPr>
      </w:pPr>
      <w:r>
        <w:rPr>
          <w:b/>
          <w:sz w:val="24"/>
          <w:szCs w:val="24"/>
        </w:rPr>
        <w:t xml:space="preserve">1.5 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bject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ves of the Resea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ch</w:t>
      </w:r>
    </w:p>
    <w:p w:rsidR="004A16EC" w:rsidRDefault="004A16EC">
      <w:pPr>
        <w:spacing w:before="16" w:line="260" w:lineRule="exact"/>
        <w:rPr>
          <w:sz w:val="26"/>
          <w:szCs w:val="26"/>
        </w:rPr>
      </w:pPr>
    </w:p>
    <w:p w:rsidR="004A16EC" w:rsidRDefault="00B82F54">
      <w:pPr>
        <w:spacing w:line="480" w:lineRule="auto"/>
        <w:ind w:left="1015" w:right="79"/>
        <w:jc w:val="both"/>
        <w:rPr>
          <w:sz w:val="24"/>
          <w:szCs w:val="24"/>
        </w:rPr>
      </w:pPr>
      <w:r>
        <w:rPr>
          <w:sz w:val="24"/>
          <w:szCs w:val="24"/>
        </w:rPr>
        <w:t>The rese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ded to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 eff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u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YouTu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deo 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ty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dural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ext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Jam’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ul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 Gedung J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hor Med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A16EC" w:rsidRDefault="004A16EC">
      <w:pPr>
        <w:spacing w:before="3" w:line="160" w:lineRule="exact"/>
        <w:rPr>
          <w:sz w:val="16"/>
          <w:szCs w:val="16"/>
        </w:rPr>
      </w:pPr>
    </w:p>
    <w:p w:rsidR="004A16EC" w:rsidRDefault="004A16EC">
      <w:pPr>
        <w:spacing w:line="200" w:lineRule="exact"/>
      </w:pPr>
    </w:p>
    <w:p w:rsidR="004A16EC" w:rsidRDefault="004A16EC">
      <w:pPr>
        <w:spacing w:line="200" w:lineRule="exact"/>
      </w:pPr>
    </w:p>
    <w:p w:rsidR="004A16EC" w:rsidRDefault="00B82F54">
      <w:pPr>
        <w:ind w:left="650"/>
        <w:rPr>
          <w:sz w:val="24"/>
          <w:szCs w:val="24"/>
        </w:rPr>
      </w:pPr>
      <w:r>
        <w:rPr>
          <w:b/>
          <w:sz w:val="24"/>
          <w:szCs w:val="24"/>
        </w:rPr>
        <w:t>1.6 Sing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canc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 of the Resea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rh</w:t>
      </w:r>
    </w:p>
    <w:p w:rsidR="004A16EC" w:rsidRDefault="004A16EC">
      <w:pPr>
        <w:spacing w:before="16" w:line="260" w:lineRule="exact"/>
        <w:rPr>
          <w:sz w:val="26"/>
          <w:szCs w:val="26"/>
        </w:rPr>
      </w:pPr>
    </w:p>
    <w:p w:rsidR="004A16EC" w:rsidRDefault="00B82F54">
      <w:pPr>
        <w:ind w:left="1015" w:right="604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For Te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</w:p>
    <w:p w:rsidR="004A16EC" w:rsidRDefault="004A16EC">
      <w:pPr>
        <w:spacing w:before="8" w:line="120" w:lineRule="exact"/>
        <w:rPr>
          <w:sz w:val="13"/>
          <w:szCs w:val="13"/>
        </w:rPr>
      </w:pPr>
    </w:p>
    <w:p w:rsidR="004A16EC" w:rsidRDefault="00B82F54">
      <w:pPr>
        <w:spacing w:line="359" w:lineRule="auto"/>
        <w:ind w:left="1297" w:right="83"/>
        <w:jc w:val="both"/>
        <w:rPr>
          <w:sz w:val="24"/>
          <w:szCs w:val="24"/>
        </w:rPr>
        <w:sectPr w:rsidR="004A16EC">
          <w:pgSz w:w="11920" w:h="16840"/>
          <w:pgMar w:top="960" w:right="1580" w:bottom="280" w:left="1680" w:header="739" w:footer="0" w:gutter="0"/>
          <w:cols w:space="720"/>
        </w:sectPr>
      </w:pP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 in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 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assroom,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ffer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chn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ques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ural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ext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Yo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Tube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probl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dural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s in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 have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o</w:t>
      </w:r>
      <w:r>
        <w:rPr>
          <w:spacing w:val="2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e.</w:t>
      </w:r>
    </w:p>
    <w:p w:rsidR="004A16EC" w:rsidRDefault="004A16EC">
      <w:pPr>
        <w:spacing w:line="200" w:lineRule="exact"/>
      </w:pPr>
    </w:p>
    <w:p w:rsidR="004A16EC" w:rsidRDefault="004A16EC">
      <w:pPr>
        <w:spacing w:line="200" w:lineRule="exact"/>
      </w:pPr>
    </w:p>
    <w:p w:rsidR="004A16EC" w:rsidRDefault="004A16EC">
      <w:pPr>
        <w:spacing w:line="200" w:lineRule="exact"/>
      </w:pPr>
    </w:p>
    <w:p w:rsidR="004A16EC" w:rsidRDefault="004A16EC">
      <w:pPr>
        <w:spacing w:line="200" w:lineRule="exact"/>
      </w:pPr>
    </w:p>
    <w:p w:rsidR="004A16EC" w:rsidRDefault="004A16EC">
      <w:pPr>
        <w:spacing w:line="200" w:lineRule="exact"/>
      </w:pPr>
    </w:p>
    <w:p w:rsidR="004A16EC" w:rsidRDefault="004A16EC">
      <w:pPr>
        <w:spacing w:before="4" w:line="280" w:lineRule="exact"/>
        <w:rPr>
          <w:sz w:val="28"/>
          <w:szCs w:val="28"/>
        </w:rPr>
      </w:pPr>
    </w:p>
    <w:p w:rsidR="004A16EC" w:rsidRDefault="00B82F54">
      <w:pPr>
        <w:spacing w:before="29"/>
        <w:ind w:left="1015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</w:p>
    <w:p w:rsidR="004A16EC" w:rsidRDefault="004A16EC">
      <w:pPr>
        <w:spacing w:before="8" w:line="120" w:lineRule="exact"/>
        <w:rPr>
          <w:sz w:val="13"/>
          <w:szCs w:val="13"/>
        </w:rPr>
      </w:pPr>
    </w:p>
    <w:p w:rsidR="004A16EC" w:rsidRDefault="00B82F54">
      <w:pPr>
        <w:spacing w:line="360" w:lineRule="auto"/>
        <w:ind w:left="1297" w:right="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>
        <w:rPr>
          <w:sz w:val="24"/>
          <w:szCs w:val="24"/>
        </w:rPr>
        <w:t>resul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rch are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ery us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ful 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prove 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ir 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esp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ally in 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dural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izi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YouTube 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deos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al 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resourc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ts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gain con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gu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 be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derst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is genre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4A16EC" w:rsidRDefault="00B82F54">
      <w:pPr>
        <w:spacing w:before="5"/>
        <w:ind w:left="937"/>
        <w:rPr>
          <w:sz w:val="24"/>
          <w:szCs w:val="24"/>
        </w:rPr>
      </w:pPr>
      <w:r>
        <w:rPr>
          <w:sz w:val="24"/>
          <w:szCs w:val="24"/>
        </w:rPr>
        <w:t xml:space="preserve">3.   For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chool</w:t>
      </w:r>
    </w:p>
    <w:p w:rsidR="004A16EC" w:rsidRDefault="004A16EC">
      <w:pPr>
        <w:spacing w:before="8" w:line="120" w:lineRule="exact"/>
        <w:rPr>
          <w:sz w:val="13"/>
          <w:szCs w:val="13"/>
        </w:rPr>
      </w:pPr>
    </w:p>
    <w:p w:rsidR="004A16EC" w:rsidRDefault="00B82F54">
      <w:pPr>
        <w:spacing w:line="360" w:lineRule="auto"/>
        <w:ind w:left="1297" w:right="84"/>
        <w:jc w:val="both"/>
        <w:rPr>
          <w:sz w:val="24"/>
          <w:szCs w:val="24"/>
        </w:rPr>
      </w:pPr>
      <w:r>
        <w:rPr>
          <w:sz w:val="24"/>
          <w:szCs w:val="24"/>
        </w:rPr>
        <w:t>The resul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are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ly to lead to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dev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new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 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stude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ts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 and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n.</w:t>
      </w:r>
    </w:p>
    <w:sectPr w:rsidR="004A16EC" w:rsidSect="004A16EC">
      <w:pgSz w:w="11920" w:h="16840"/>
      <w:pgMar w:top="940" w:right="1580" w:bottom="280" w:left="1680" w:header="73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F54" w:rsidRDefault="00B82F54" w:rsidP="004A16EC">
      <w:r>
        <w:separator/>
      </w:r>
    </w:p>
  </w:endnote>
  <w:endnote w:type="continuationSeparator" w:id="1">
    <w:p w:rsidR="00B82F54" w:rsidRDefault="00B82F54" w:rsidP="004A1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47F" w:rsidRDefault="007C047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47F" w:rsidRDefault="007C047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47F" w:rsidRDefault="007C04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F54" w:rsidRDefault="00B82F54" w:rsidP="004A16EC">
      <w:r>
        <w:separator/>
      </w:r>
    </w:p>
  </w:footnote>
  <w:footnote w:type="continuationSeparator" w:id="1">
    <w:p w:rsidR="00B82F54" w:rsidRDefault="00B82F54" w:rsidP="004A16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47F" w:rsidRDefault="007C047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41585" o:spid="_x0000_s1028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47F" w:rsidRDefault="007C047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41586" o:spid="_x0000_s1029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47F" w:rsidRDefault="007C047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41584" o:spid="_x0000_s1027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47F" w:rsidRDefault="007C047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41588" o:spid="_x0000_s1031" type="#_x0000_t75" style="position:absolute;margin-left:0;margin-top:0;width:431.95pt;height:425.9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6EC" w:rsidRDefault="007C047F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41589" o:spid="_x0000_s1032" type="#_x0000_t75" style="position:absolute;margin-left:0;margin-top:0;width:431.95pt;height:425.9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4A16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2.4pt;margin-top:35.75pt;width:10pt;height:14.2pt;z-index:-251658752;mso-position-horizontal-relative:page;mso-position-vertical-relative:page" filled="f" stroked="f">
          <v:textbox inset="0,0,0,0">
            <w:txbxContent>
              <w:p w:rsidR="004A16EC" w:rsidRDefault="004A16EC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B82F54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7C047F">
                  <w:rPr>
                    <w:noProof/>
                    <w:sz w:val="24"/>
                    <w:szCs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47F" w:rsidRDefault="007C047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41587" o:spid="_x0000_s1030" type="#_x0000_t75" style="position:absolute;margin-left:0;margin-top:0;width:431.95pt;height:425.9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07AED"/>
    <w:multiLevelType w:val="multilevel"/>
    <w:tmpl w:val="66E28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cumentProtection w:edit="forms" w:enforcement="1" w:cryptProviderType="rsaFull" w:cryptAlgorithmClass="hash" w:cryptAlgorithmType="typeAny" w:cryptAlgorithmSid="4" w:cryptSpinCount="50000" w:hash="WZHq4HBlAIw6d+SZvd2/YQo89zk=" w:salt="sNzDHvgo3aR/+jYju/870w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A16EC"/>
    <w:rsid w:val="004A16EC"/>
    <w:rsid w:val="007C047F"/>
    <w:rsid w:val="00B82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7C04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047F"/>
  </w:style>
  <w:style w:type="paragraph" w:styleId="Footer">
    <w:name w:val="footer"/>
    <w:basedOn w:val="Normal"/>
    <w:link w:val="FooterChar"/>
    <w:uiPriority w:val="99"/>
    <w:semiHidden/>
    <w:unhideWhenUsed/>
    <w:rsid w:val="007C04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047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929</Words>
  <Characters>5300</Characters>
  <Application>Microsoft Office Word</Application>
  <DocSecurity>0</DocSecurity>
  <Lines>44</Lines>
  <Paragraphs>12</Paragraphs>
  <ScaleCrop>false</ScaleCrop>
  <Company/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2025-01-14T03:47:00Z</dcterms:created>
  <dcterms:modified xsi:type="dcterms:W3CDTF">2025-01-14T03:47:00Z</dcterms:modified>
</cp:coreProperties>
</file>