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D892" w14:textId="77777777" w:rsidR="00297264" w:rsidRDefault="00297264">
      <w:pPr>
        <w:spacing w:line="200" w:lineRule="exact"/>
      </w:pPr>
    </w:p>
    <w:p w14:paraId="765939FE" w14:textId="77777777" w:rsidR="00297264" w:rsidRDefault="00297264">
      <w:pPr>
        <w:spacing w:line="200" w:lineRule="exact"/>
      </w:pPr>
    </w:p>
    <w:p w14:paraId="5812C71F" w14:textId="77777777" w:rsidR="00297264" w:rsidRDefault="00297264">
      <w:pPr>
        <w:spacing w:before="19" w:line="240" w:lineRule="exact"/>
        <w:rPr>
          <w:sz w:val="24"/>
          <w:szCs w:val="24"/>
        </w:rPr>
      </w:pPr>
    </w:p>
    <w:p w14:paraId="636DE838" w14:textId="77777777" w:rsidR="00297264" w:rsidRDefault="00000000">
      <w:pPr>
        <w:spacing w:before="29"/>
        <w:ind w:left="3940" w:right="348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K</w:t>
      </w:r>
    </w:p>
    <w:p w14:paraId="0A72A522" w14:textId="77777777" w:rsidR="00297264" w:rsidRDefault="00297264">
      <w:pPr>
        <w:spacing w:before="5" w:line="140" w:lineRule="exact"/>
        <w:rPr>
          <w:sz w:val="15"/>
          <w:szCs w:val="15"/>
        </w:rPr>
      </w:pPr>
    </w:p>
    <w:p w14:paraId="6B35B555" w14:textId="77777777" w:rsidR="00297264" w:rsidRDefault="00297264">
      <w:pPr>
        <w:spacing w:line="200" w:lineRule="exact"/>
      </w:pPr>
    </w:p>
    <w:p w14:paraId="067A6FA0" w14:textId="77777777" w:rsidR="00297264" w:rsidRDefault="00297264">
      <w:pPr>
        <w:spacing w:line="200" w:lineRule="exact"/>
      </w:pPr>
    </w:p>
    <w:p w14:paraId="2218F66A" w14:textId="77777777" w:rsidR="00297264" w:rsidRDefault="00000000">
      <w:pPr>
        <w:spacing w:line="240" w:lineRule="exact"/>
        <w:ind w:left="730" w:right="265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PENG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RU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PO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OTOR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ERHA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KA</w:t>
      </w:r>
      <w:r>
        <w:rPr>
          <w:b/>
          <w:sz w:val="22"/>
          <w:szCs w:val="22"/>
        </w:rPr>
        <w:t>P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KE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ER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UKA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WA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LA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V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5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-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R</w:t>
      </w:r>
    </w:p>
    <w:p w14:paraId="32B1F735" w14:textId="77777777" w:rsidR="00297264" w:rsidRDefault="00297264">
      <w:pPr>
        <w:spacing w:before="8" w:line="100" w:lineRule="exact"/>
        <w:rPr>
          <w:sz w:val="10"/>
          <w:szCs w:val="10"/>
        </w:rPr>
      </w:pPr>
    </w:p>
    <w:p w14:paraId="706576A8" w14:textId="77777777" w:rsidR="00297264" w:rsidRDefault="00297264">
      <w:pPr>
        <w:spacing w:line="200" w:lineRule="exact"/>
      </w:pPr>
    </w:p>
    <w:p w14:paraId="7F85F307" w14:textId="77777777" w:rsidR="00297264" w:rsidRDefault="00297264">
      <w:pPr>
        <w:spacing w:line="200" w:lineRule="exact"/>
      </w:pPr>
    </w:p>
    <w:p w14:paraId="50C9583E" w14:textId="77777777" w:rsidR="00297264" w:rsidRDefault="00000000">
      <w:pPr>
        <w:ind w:left="2837" w:right="2366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ANN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ARD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KBAN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H</w:t>
      </w:r>
    </w:p>
    <w:p w14:paraId="574B105F" w14:textId="77777777" w:rsidR="00297264" w:rsidRDefault="00297264">
      <w:pPr>
        <w:spacing w:before="7" w:line="100" w:lineRule="exact"/>
        <w:rPr>
          <w:sz w:val="10"/>
          <w:szCs w:val="10"/>
        </w:rPr>
      </w:pPr>
    </w:p>
    <w:p w14:paraId="75C00225" w14:textId="77777777" w:rsidR="00297264" w:rsidRDefault="00297264">
      <w:pPr>
        <w:spacing w:line="200" w:lineRule="exact"/>
      </w:pPr>
    </w:p>
    <w:p w14:paraId="621F4C63" w14:textId="77777777" w:rsidR="00297264" w:rsidRDefault="00297264">
      <w:pPr>
        <w:spacing w:line="200" w:lineRule="exact"/>
      </w:pPr>
    </w:p>
    <w:p w14:paraId="65C2510C" w14:textId="77777777" w:rsidR="00297264" w:rsidRDefault="00000000">
      <w:pPr>
        <w:spacing w:line="276" w:lineRule="auto"/>
        <w:ind w:left="588" w:right="77"/>
        <w:jc w:val="both"/>
        <w:rPr>
          <w:sz w:val="22"/>
          <w:szCs w:val="22"/>
        </w:rPr>
      </w:pPr>
      <w:proofErr w:type="spellStart"/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</w:t>
      </w:r>
      <w:proofErr w:type="spellEnd"/>
      <w:r>
        <w:rPr>
          <w:spacing w:val="4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nd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i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uh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ak</w:t>
      </w:r>
      <w:proofErr w:type="spellEnd"/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ny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i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i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tif</w:t>
      </w:r>
      <w:proofErr w:type="spellEnd"/>
      <w:r>
        <w:rPr>
          <w:sz w:val="22"/>
          <w:szCs w:val="22"/>
        </w:rPr>
        <w:t>.</w:t>
      </w:r>
      <w:r>
        <w:rPr>
          <w:spacing w:val="5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u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pacing w:val="2"/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ili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ak</w:t>
      </w:r>
      <w:proofErr w:type="spellEnd"/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p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ng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ca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aa</w:t>
      </w:r>
      <w:r>
        <w:rPr>
          <w:sz w:val="22"/>
          <w:szCs w:val="22"/>
        </w:rPr>
        <w:t>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iri</w:t>
      </w:r>
      <w:proofErr w:type="spellEnd"/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hu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buk</w:t>
      </w:r>
      <w:r>
        <w:rPr>
          <w:spacing w:val="-2"/>
          <w:sz w:val="22"/>
          <w:szCs w:val="22"/>
        </w:rPr>
        <w:t>aa</w:t>
      </w:r>
      <w:r>
        <w:rPr>
          <w:sz w:val="22"/>
          <w:szCs w:val="22"/>
        </w:rPr>
        <w:t>n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 M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od</w:t>
      </w:r>
      <w:r>
        <w:rPr>
          <w:sz w:val="22"/>
          <w:szCs w:val="22"/>
        </w:rPr>
        <w:t xml:space="preserve">e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ku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f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ny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 xml:space="preserve"> 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9"/>
          <w:sz w:val="22"/>
          <w:szCs w:val="22"/>
        </w:rPr>
        <w:t>l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rj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8</w:t>
      </w:r>
      <w:r>
        <w:rPr>
          <w:sz w:val="22"/>
          <w:szCs w:val="22"/>
        </w:rPr>
        <w:t xml:space="preserve">3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un</w:t>
      </w:r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kn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2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po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li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proofErr w:type="spellStart"/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rj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ngg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hu</w:t>
      </w:r>
      <w:r>
        <w:rPr>
          <w:sz w:val="22"/>
          <w:szCs w:val="22"/>
        </w:rPr>
        <w:t>i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ko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i</w:t>
      </w:r>
      <w:proofErr w:type="spellEnd"/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-</w:t>
      </w:r>
      <w:r>
        <w:rPr>
          <w:spacing w:val="2"/>
          <w:sz w:val="22"/>
          <w:szCs w:val="22"/>
        </w:rPr>
        <w:t>41</w:t>
      </w:r>
      <w:r>
        <w:rPr>
          <w:sz w:val="22"/>
          <w:szCs w:val="22"/>
        </w:rPr>
        <w:t>6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gn</w:t>
      </w:r>
      <w:r>
        <w:rPr>
          <w:spacing w:val="-1"/>
          <w:sz w:val="22"/>
          <w:szCs w:val="22"/>
        </w:rPr>
        <w:t>ifi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0</w:t>
      </w:r>
      <w:r>
        <w:rPr>
          <w:spacing w:val="-3"/>
          <w:sz w:val="22"/>
          <w:szCs w:val="22"/>
        </w:rPr>
        <w:t>,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3</w:t>
      </w:r>
    </w:p>
    <w:p w14:paraId="6AAC2674" w14:textId="77777777" w:rsidR="00297264" w:rsidRDefault="00000000">
      <w:pPr>
        <w:spacing w:line="240" w:lineRule="exact"/>
        <w:ind w:left="588" w:right="103"/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0</w:t>
      </w:r>
      <w:r>
        <w:rPr>
          <w:spacing w:val="1"/>
          <w:sz w:val="22"/>
          <w:szCs w:val="22"/>
        </w:rPr>
        <w:t>,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0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nun</w:t>
      </w:r>
      <w:r>
        <w:rPr>
          <w:spacing w:val="-5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ah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ny</w:t>
      </w:r>
      <w:r>
        <w:rPr>
          <w:sz w:val="22"/>
          <w:szCs w:val="22"/>
        </w:rPr>
        <w:t>a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proofErr w:type="spellEnd"/>
    </w:p>
    <w:p w14:paraId="694C1BF6" w14:textId="77777777" w:rsidR="00297264" w:rsidRPr="00D13948" w:rsidRDefault="00000000">
      <w:pPr>
        <w:spacing w:before="39"/>
        <w:ind w:left="588" w:right="2942"/>
        <w:jc w:val="both"/>
        <w:rPr>
          <w:sz w:val="22"/>
          <w:szCs w:val="22"/>
          <w:lang w:val="fi-FI"/>
        </w:rPr>
      </w:pPr>
      <w:r w:rsidRPr="00D13948">
        <w:rPr>
          <w:spacing w:val="2"/>
          <w:sz w:val="22"/>
          <w:szCs w:val="22"/>
          <w:lang w:val="fi-FI"/>
        </w:rPr>
        <w:t>k</w:t>
      </w:r>
      <w:r w:rsidRPr="00D13948">
        <w:rPr>
          <w:spacing w:val="-2"/>
          <w:sz w:val="22"/>
          <w:szCs w:val="22"/>
          <w:lang w:val="fi-FI"/>
        </w:rPr>
        <w:t>e</w:t>
      </w:r>
      <w:r w:rsidRPr="00D13948">
        <w:rPr>
          <w:spacing w:val="-1"/>
          <w:sz w:val="22"/>
          <w:szCs w:val="22"/>
          <w:lang w:val="fi-FI"/>
        </w:rPr>
        <w:t>t</w:t>
      </w:r>
      <w:r w:rsidRPr="00D13948">
        <w:rPr>
          <w:spacing w:val="-2"/>
          <w:sz w:val="22"/>
          <w:szCs w:val="22"/>
          <w:lang w:val="fi-FI"/>
        </w:rPr>
        <w:t>e</w:t>
      </w:r>
      <w:r w:rsidRPr="00D13948">
        <w:rPr>
          <w:spacing w:val="-1"/>
          <w:sz w:val="22"/>
          <w:szCs w:val="22"/>
          <w:lang w:val="fi-FI"/>
        </w:rPr>
        <w:t>r</w:t>
      </w:r>
      <w:r w:rsidRPr="00D13948">
        <w:rPr>
          <w:spacing w:val="2"/>
          <w:sz w:val="22"/>
          <w:szCs w:val="22"/>
          <w:lang w:val="fi-FI"/>
        </w:rPr>
        <w:t>buk</w:t>
      </w:r>
      <w:r w:rsidRPr="00D13948">
        <w:rPr>
          <w:spacing w:val="-2"/>
          <w:sz w:val="22"/>
          <w:szCs w:val="22"/>
          <w:lang w:val="fi-FI"/>
        </w:rPr>
        <w:t>aa</w:t>
      </w:r>
      <w:r w:rsidRPr="00D13948">
        <w:rPr>
          <w:sz w:val="22"/>
          <w:szCs w:val="22"/>
          <w:lang w:val="fi-FI"/>
        </w:rPr>
        <w:t>n</w:t>
      </w:r>
      <w:r w:rsidRPr="00D13948">
        <w:rPr>
          <w:spacing w:val="3"/>
          <w:sz w:val="22"/>
          <w:szCs w:val="22"/>
          <w:lang w:val="fi-FI"/>
        </w:rPr>
        <w:t xml:space="preserve"> </w:t>
      </w:r>
      <w:r w:rsidRPr="00D13948">
        <w:rPr>
          <w:spacing w:val="2"/>
          <w:sz w:val="22"/>
          <w:szCs w:val="22"/>
          <w:lang w:val="fi-FI"/>
        </w:rPr>
        <w:t>d</w:t>
      </w:r>
      <w:r w:rsidRPr="00D13948">
        <w:rPr>
          <w:spacing w:val="-1"/>
          <w:sz w:val="22"/>
          <w:szCs w:val="22"/>
          <w:lang w:val="fi-FI"/>
        </w:rPr>
        <w:t>ir</w:t>
      </w:r>
      <w:r w:rsidRPr="00D13948">
        <w:rPr>
          <w:sz w:val="22"/>
          <w:szCs w:val="22"/>
          <w:lang w:val="fi-FI"/>
        </w:rPr>
        <w:t xml:space="preserve">i </w:t>
      </w:r>
      <w:r w:rsidRPr="00D13948">
        <w:rPr>
          <w:spacing w:val="-2"/>
          <w:sz w:val="22"/>
          <w:szCs w:val="22"/>
          <w:lang w:val="fi-FI"/>
        </w:rPr>
        <w:t>s</w:t>
      </w:r>
      <w:r w:rsidRPr="00D13948">
        <w:rPr>
          <w:spacing w:val="-1"/>
          <w:sz w:val="22"/>
          <w:szCs w:val="22"/>
          <w:lang w:val="fi-FI"/>
        </w:rPr>
        <w:t>i</w:t>
      </w:r>
      <w:r w:rsidRPr="00D13948">
        <w:rPr>
          <w:spacing w:val="-2"/>
          <w:sz w:val="22"/>
          <w:szCs w:val="22"/>
          <w:lang w:val="fi-FI"/>
        </w:rPr>
        <w:t>s</w:t>
      </w:r>
      <w:r w:rsidRPr="00D13948">
        <w:rPr>
          <w:spacing w:val="1"/>
          <w:sz w:val="22"/>
          <w:szCs w:val="22"/>
          <w:lang w:val="fi-FI"/>
        </w:rPr>
        <w:t>w</w:t>
      </w:r>
      <w:r w:rsidRPr="00D13948">
        <w:rPr>
          <w:sz w:val="22"/>
          <w:szCs w:val="22"/>
          <w:lang w:val="fi-FI"/>
        </w:rPr>
        <w:t>a</w:t>
      </w:r>
      <w:r w:rsidRPr="00D13948">
        <w:rPr>
          <w:spacing w:val="-1"/>
          <w:sz w:val="22"/>
          <w:szCs w:val="22"/>
          <w:lang w:val="fi-FI"/>
        </w:rPr>
        <w:t xml:space="preserve"> </w:t>
      </w:r>
      <w:r w:rsidRPr="00D13948">
        <w:rPr>
          <w:spacing w:val="2"/>
          <w:sz w:val="22"/>
          <w:szCs w:val="22"/>
          <w:lang w:val="fi-FI"/>
        </w:rPr>
        <w:t>k</w:t>
      </w:r>
      <w:r w:rsidRPr="00D13948">
        <w:rPr>
          <w:spacing w:val="-2"/>
          <w:sz w:val="22"/>
          <w:szCs w:val="22"/>
          <w:lang w:val="fi-FI"/>
        </w:rPr>
        <w:t>e</w:t>
      </w:r>
      <w:r w:rsidRPr="00D13948">
        <w:rPr>
          <w:spacing w:val="-1"/>
          <w:sz w:val="22"/>
          <w:szCs w:val="22"/>
          <w:lang w:val="fi-FI"/>
        </w:rPr>
        <w:t>l</w:t>
      </w:r>
      <w:r w:rsidRPr="00D13948">
        <w:rPr>
          <w:spacing w:val="2"/>
          <w:sz w:val="22"/>
          <w:szCs w:val="22"/>
          <w:lang w:val="fi-FI"/>
        </w:rPr>
        <w:t>a</w:t>
      </w:r>
      <w:r w:rsidRPr="00D13948">
        <w:rPr>
          <w:sz w:val="22"/>
          <w:szCs w:val="22"/>
          <w:lang w:val="fi-FI"/>
        </w:rPr>
        <w:t>s</w:t>
      </w:r>
      <w:r w:rsidRPr="00D13948">
        <w:rPr>
          <w:spacing w:val="-1"/>
          <w:sz w:val="22"/>
          <w:szCs w:val="22"/>
          <w:lang w:val="fi-FI"/>
        </w:rPr>
        <w:t xml:space="preserve"> </w:t>
      </w:r>
      <w:r w:rsidRPr="00D13948">
        <w:rPr>
          <w:spacing w:val="1"/>
          <w:sz w:val="22"/>
          <w:szCs w:val="22"/>
          <w:lang w:val="fi-FI"/>
        </w:rPr>
        <w:t>V</w:t>
      </w:r>
      <w:r w:rsidRPr="00D13948">
        <w:rPr>
          <w:spacing w:val="-1"/>
          <w:sz w:val="22"/>
          <w:szCs w:val="22"/>
          <w:lang w:val="fi-FI"/>
        </w:rPr>
        <w:t>I</w:t>
      </w:r>
      <w:r w:rsidRPr="00D13948">
        <w:rPr>
          <w:sz w:val="22"/>
          <w:szCs w:val="22"/>
          <w:lang w:val="fi-FI"/>
        </w:rPr>
        <w:t>I M</w:t>
      </w:r>
      <w:r w:rsidRPr="00D13948">
        <w:rPr>
          <w:spacing w:val="2"/>
          <w:sz w:val="22"/>
          <w:szCs w:val="22"/>
          <w:lang w:val="fi-FI"/>
        </w:rPr>
        <w:t>T</w:t>
      </w:r>
      <w:r w:rsidRPr="00D13948">
        <w:rPr>
          <w:spacing w:val="-2"/>
          <w:sz w:val="22"/>
          <w:szCs w:val="22"/>
          <w:lang w:val="fi-FI"/>
        </w:rPr>
        <w:t>s</w:t>
      </w:r>
      <w:r w:rsidRPr="00D13948">
        <w:rPr>
          <w:sz w:val="22"/>
          <w:szCs w:val="22"/>
          <w:lang w:val="fi-FI"/>
        </w:rPr>
        <w:t>.</w:t>
      </w:r>
      <w:r w:rsidRPr="00D13948">
        <w:rPr>
          <w:spacing w:val="2"/>
          <w:sz w:val="22"/>
          <w:szCs w:val="22"/>
          <w:lang w:val="fi-FI"/>
        </w:rPr>
        <w:t xml:space="preserve"> </w:t>
      </w:r>
      <w:r w:rsidRPr="00D13948">
        <w:rPr>
          <w:spacing w:val="1"/>
          <w:sz w:val="22"/>
          <w:szCs w:val="22"/>
          <w:lang w:val="fi-FI"/>
        </w:rPr>
        <w:t>A</w:t>
      </w:r>
      <w:r w:rsidRPr="00D13948">
        <w:rPr>
          <w:spacing w:val="7"/>
          <w:sz w:val="22"/>
          <w:szCs w:val="22"/>
          <w:lang w:val="fi-FI"/>
        </w:rPr>
        <w:t>L</w:t>
      </w:r>
      <w:r w:rsidRPr="00D13948">
        <w:rPr>
          <w:spacing w:val="-1"/>
          <w:sz w:val="22"/>
          <w:szCs w:val="22"/>
          <w:lang w:val="fi-FI"/>
        </w:rPr>
        <w:t>-</w:t>
      </w:r>
      <w:r w:rsidRPr="00D13948">
        <w:rPr>
          <w:sz w:val="22"/>
          <w:szCs w:val="22"/>
          <w:lang w:val="fi-FI"/>
        </w:rPr>
        <w:t>M</w:t>
      </w:r>
      <w:r w:rsidRPr="00D13948">
        <w:rPr>
          <w:spacing w:val="-1"/>
          <w:sz w:val="22"/>
          <w:szCs w:val="22"/>
          <w:lang w:val="fi-FI"/>
        </w:rPr>
        <w:t>a</w:t>
      </w:r>
      <w:r w:rsidRPr="00D13948">
        <w:rPr>
          <w:spacing w:val="2"/>
          <w:sz w:val="22"/>
          <w:szCs w:val="22"/>
          <w:lang w:val="fi-FI"/>
        </w:rPr>
        <w:t>n</w:t>
      </w:r>
      <w:r w:rsidRPr="00D13948">
        <w:rPr>
          <w:spacing w:val="-2"/>
          <w:sz w:val="22"/>
          <w:szCs w:val="22"/>
          <w:lang w:val="fi-FI"/>
        </w:rPr>
        <w:t>a</w:t>
      </w:r>
      <w:r w:rsidRPr="00D13948">
        <w:rPr>
          <w:sz w:val="22"/>
          <w:szCs w:val="22"/>
          <w:lang w:val="fi-FI"/>
        </w:rPr>
        <w:t>r M</w:t>
      </w:r>
      <w:r w:rsidRPr="00D13948">
        <w:rPr>
          <w:spacing w:val="-1"/>
          <w:sz w:val="22"/>
          <w:szCs w:val="22"/>
          <w:lang w:val="fi-FI"/>
        </w:rPr>
        <w:t>e</w:t>
      </w:r>
      <w:r w:rsidRPr="00D13948">
        <w:rPr>
          <w:spacing w:val="2"/>
          <w:sz w:val="22"/>
          <w:szCs w:val="22"/>
          <w:lang w:val="fi-FI"/>
        </w:rPr>
        <w:t>d</w:t>
      </w:r>
      <w:r w:rsidRPr="00D13948">
        <w:rPr>
          <w:spacing w:val="-2"/>
          <w:sz w:val="22"/>
          <w:szCs w:val="22"/>
          <w:lang w:val="fi-FI"/>
        </w:rPr>
        <w:t>a</w:t>
      </w:r>
      <w:r w:rsidRPr="00D13948">
        <w:rPr>
          <w:spacing w:val="2"/>
          <w:sz w:val="22"/>
          <w:szCs w:val="22"/>
          <w:lang w:val="fi-FI"/>
        </w:rPr>
        <w:t>n</w:t>
      </w:r>
      <w:r w:rsidRPr="00D13948">
        <w:rPr>
          <w:sz w:val="22"/>
          <w:szCs w:val="22"/>
          <w:lang w:val="fi-FI"/>
        </w:rPr>
        <w:t>.</w:t>
      </w:r>
    </w:p>
    <w:p w14:paraId="27D994D2" w14:textId="77777777" w:rsidR="00297264" w:rsidRPr="00D13948" w:rsidRDefault="00297264">
      <w:pPr>
        <w:spacing w:before="7" w:line="120" w:lineRule="exact"/>
        <w:rPr>
          <w:sz w:val="12"/>
          <w:szCs w:val="12"/>
          <w:lang w:val="fi-FI"/>
        </w:rPr>
      </w:pPr>
    </w:p>
    <w:p w14:paraId="612EF7B5" w14:textId="77777777" w:rsidR="00297264" w:rsidRPr="00D13948" w:rsidRDefault="00297264">
      <w:pPr>
        <w:spacing w:line="200" w:lineRule="exact"/>
        <w:rPr>
          <w:lang w:val="fi-FI"/>
        </w:rPr>
      </w:pPr>
    </w:p>
    <w:p w14:paraId="61E1B62A" w14:textId="77777777" w:rsidR="00297264" w:rsidRPr="00D13948" w:rsidRDefault="00000000">
      <w:pPr>
        <w:ind w:left="588" w:right="3390"/>
        <w:jc w:val="both"/>
        <w:rPr>
          <w:sz w:val="22"/>
          <w:szCs w:val="22"/>
          <w:lang w:val="fi-FI"/>
        </w:rPr>
        <w:sectPr w:rsidR="00297264" w:rsidRPr="00D13948">
          <w:footerReference w:type="default" r:id="rId7"/>
          <w:type w:val="continuous"/>
          <w:pgSz w:w="11920" w:h="16860"/>
          <w:pgMar w:top="1580" w:right="1580" w:bottom="280" w:left="1680" w:header="720" w:footer="1014" w:gutter="0"/>
          <w:cols w:space="720"/>
        </w:sectPr>
      </w:pPr>
      <w:r w:rsidRPr="00D13948">
        <w:rPr>
          <w:b/>
          <w:i/>
          <w:spacing w:val="1"/>
          <w:sz w:val="22"/>
          <w:szCs w:val="22"/>
          <w:lang w:val="fi-FI"/>
        </w:rPr>
        <w:t>K</w:t>
      </w:r>
      <w:r w:rsidRPr="00D13948">
        <w:rPr>
          <w:b/>
          <w:i/>
          <w:spacing w:val="2"/>
          <w:sz w:val="22"/>
          <w:szCs w:val="22"/>
          <w:lang w:val="fi-FI"/>
        </w:rPr>
        <w:t>a</w:t>
      </w:r>
      <w:r w:rsidRPr="00D13948">
        <w:rPr>
          <w:b/>
          <w:i/>
          <w:spacing w:val="-1"/>
          <w:sz w:val="22"/>
          <w:szCs w:val="22"/>
          <w:lang w:val="fi-FI"/>
        </w:rPr>
        <w:t>t</w:t>
      </w:r>
      <w:r w:rsidRPr="00D13948">
        <w:rPr>
          <w:b/>
          <w:i/>
          <w:sz w:val="22"/>
          <w:szCs w:val="22"/>
          <w:lang w:val="fi-FI"/>
        </w:rPr>
        <w:t>a</w:t>
      </w:r>
      <w:r w:rsidRPr="00D13948">
        <w:rPr>
          <w:b/>
          <w:i/>
          <w:spacing w:val="-1"/>
          <w:sz w:val="22"/>
          <w:szCs w:val="22"/>
          <w:lang w:val="fi-FI"/>
        </w:rPr>
        <w:t xml:space="preserve"> </w:t>
      </w:r>
      <w:r w:rsidRPr="00D13948">
        <w:rPr>
          <w:b/>
          <w:i/>
          <w:spacing w:val="1"/>
          <w:sz w:val="22"/>
          <w:szCs w:val="22"/>
          <w:lang w:val="fi-FI"/>
        </w:rPr>
        <w:t>K</w:t>
      </w:r>
      <w:r w:rsidRPr="00D13948">
        <w:rPr>
          <w:b/>
          <w:i/>
          <w:spacing w:val="2"/>
          <w:sz w:val="22"/>
          <w:szCs w:val="22"/>
          <w:lang w:val="fi-FI"/>
        </w:rPr>
        <w:t>un</w:t>
      </w:r>
      <w:r w:rsidRPr="00D13948">
        <w:rPr>
          <w:b/>
          <w:i/>
          <w:spacing w:val="-2"/>
          <w:sz w:val="22"/>
          <w:szCs w:val="22"/>
          <w:lang w:val="fi-FI"/>
        </w:rPr>
        <w:t>c</w:t>
      </w:r>
      <w:r w:rsidRPr="00D13948">
        <w:rPr>
          <w:b/>
          <w:i/>
          <w:sz w:val="22"/>
          <w:szCs w:val="22"/>
          <w:lang w:val="fi-FI"/>
        </w:rPr>
        <w:t xml:space="preserve">i : </w:t>
      </w:r>
      <w:r w:rsidRPr="00D13948">
        <w:rPr>
          <w:b/>
          <w:i/>
          <w:spacing w:val="-2"/>
          <w:sz w:val="22"/>
          <w:szCs w:val="22"/>
          <w:lang w:val="fi-FI"/>
        </w:rPr>
        <w:t>P</w:t>
      </w:r>
      <w:r w:rsidRPr="00D13948">
        <w:rPr>
          <w:b/>
          <w:i/>
          <w:spacing w:val="2"/>
          <w:sz w:val="22"/>
          <w:szCs w:val="22"/>
          <w:lang w:val="fi-FI"/>
        </w:rPr>
        <w:t>o</w:t>
      </w:r>
      <w:r w:rsidRPr="00D13948">
        <w:rPr>
          <w:b/>
          <w:i/>
          <w:spacing w:val="-1"/>
          <w:sz w:val="22"/>
          <w:szCs w:val="22"/>
          <w:lang w:val="fi-FI"/>
        </w:rPr>
        <w:t>l</w:t>
      </w:r>
      <w:r w:rsidRPr="00D13948">
        <w:rPr>
          <w:b/>
          <w:i/>
          <w:sz w:val="22"/>
          <w:szCs w:val="22"/>
          <w:lang w:val="fi-FI"/>
        </w:rPr>
        <w:t>a</w:t>
      </w:r>
      <w:r w:rsidRPr="00D13948">
        <w:rPr>
          <w:b/>
          <w:i/>
          <w:spacing w:val="-1"/>
          <w:sz w:val="22"/>
          <w:szCs w:val="22"/>
          <w:lang w:val="fi-FI"/>
        </w:rPr>
        <w:t xml:space="preserve"> </w:t>
      </w:r>
      <w:r w:rsidRPr="00D13948">
        <w:rPr>
          <w:b/>
          <w:i/>
          <w:spacing w:val="1"/>
          <w:sz w:val="22"/>
          <w:szCs w:val="22"/>
          <w:lang w:val="fi-FI"/>
        </w:rPr>
        <w:t>A</w:t>
      </w:r>
      <w:r w:rsidRPr="00D13948">
        <w:rPr>
          <w:b/>
          <w:i/>
          <w:spacing w:val="-2"/>
          <w:sz w:val="22"/>
          <w:szCs w:val="22"/>
          <w:lang w:val="fi-FI"/>
        </w:rPr>
        <w:t>s</w:t>
      </w:r>
      <w:r w:rsidRPr="00D13948">
        <w:rPr>
          <w:b/>
          <w:i/>
          <w:spacing w:val="2"/>
          <w:sz w:val="22"/>
          <w:szCs w:val="22"/>
          <w:lang w:val="fi-FI"/>
        </w:rPr>
        <w:t>u</w:t>
      </w:r>
      <w:r w:rsidRPr="00D13948">
        <w:rPr>
          <w:b/>
          <w:i/>
          <w:sz w:val="22"/>
          <w:szCs w:val="22"/>
          <w:lang w:val="fi-FI"/>
        </w:rPr>
        <w:t>h</w:t>
      </w:r>
      <w:r w:rsidRPr="00D13948">
        <w:rPr>
          <w:b/>
          <w:i/>
          <w:spacing w:val="2"/>
          <w:sz w:val="22"/>
          <w:szCs w:val="22"/>
          <w:lang w:val="fi-FI"/>
        </w:rPr>
        <w:t xml:space="preserve"> </w:t>
      </w:r>
      <w:r w:rsidRPr="00D13948">
        <w:rPr>
          <w:b/>
          <w:i/>
          <w:spacing w:val="1"/>
          <w:sz w:val="22"/>
          <w:szCs w:val="22"/>
          <w:lang w:val="fi-FI"/>
        </w:rPr>
        <w:t>O</w:t>
      </w:r>
      <w:r w:rsidRPr="00D13948">
        <w:rPr>
          <w:b/>
          <w:i/>
          <w:spacing w:val="-1"/>
          <w:sz w:val="22"/>
          <w:szCs w:val="22"/>
          <w:lang w:val="fi-FI"/>
        </w:rPr>
        <w:t>t</w:t>
      </w:r>
      <w:r w:rsidRPr="00D13948">
        <w:rPr>
          <w:b/>
          <w:i/>
          <w:spacing w:val="2"/>
          <w:sz w:val="22"/>
          <w:szCs w:val="22"/>
          <w:lang w:val="fi-FI"/>
        </w:rPr>
        <w:t>o</w:t>
      </w:r>
      <w:r w:rsidRPr="00D13948">
        <w:rPr>
          <w:b/>
          <w:i/>
          <w:spacing w:val="-2"/>
          <w:sz w:val="22"/>
          <w:szCs w:val="22"/>
          <w:lang w:val="fi-FI"/>
        </w:rPr>
        <w:t>r</w:t>
      </w:r>
      <w:r w:rsidRPr="00D13948">
        <w:rPr>
          <w:b/>
          <w:i/>
          <w:spacing w:val="-1"/>
          <w:sz w:val="22"/>
          <w:szCs w:val="22"/>
          <w:lang w:val="fi-FI"/>
        </w:rPr>
        <w:t>it</w:t>
      </w:r>
      <w:r w:rsidRPr="00D13948">
        <w:rPr>
          <w:b/>
          <w:i/>
          <w:spacing w:val="-2"/>
          <w:sz w:val="22"/>
          <w:szCs w:val="22"/>
          <w:lang w:val="fi-FI"/>
        </w:rPr>
        <w:t>er</w:t>
      </w:r>
      <w:r w:rsidRPr="00D13948">
        <w:rPr>
          <w:b/>
          <w:i/>
          <w:sz w:val="22"/>
          <w:szCs w:val="22"/>
          <w:lang w:val="fi-FI"/>
        </w:rPr>
        <w:t>,</w:t>
      </w:r>
      <w:r w:rsidRPr="00D13948">
        <w:rPr>
          <w:b/>
          <w:i/>
          <w:spacing w:val="2"/>
          <w:sz w:val="22"/>
          <w:szCs w:val="22"/>
          <w:lang w:val="fi-FI"/>
        </w:rPr>
        <w:t xml:space="preserve"> </w:t>
      </w:r>
      <w:r w:rsidRPr="00D13948">
        <w:rPr>
          <w:b/>
          <w:i/>
          <w:spacing w:val="1"/>
          <w:sz w:val="22"/>
          <w:szCs w:val="22"/>
          <w:lang w:val="fi-FI"/>
        </w:rPr>
        <w:t>K</w:t>
      </w:r>
      <w:r w:rsidRPr="00D13948">
        <w:rPr>
          <w:b/>
          <w:i/>
          <w:spacing w:val="-2"/>
          <w:sz w:val="22"/>
          <w:szCs w:val="22"/>
          <w:lang w:val="fi-FI"/>
        </w:rPr>
        <w:t>e</w:t>
      </w:r>
      <w:r w:rsidRPr="00D13948">
        <w:rPr>
          <w:b/>
          <w:i/>
          <w:spacing w:val="-1"/>
          <w:sz w:val="22"/>
          <w:szCs w:val="22"/>
          <w:lang w:val="fi-FI"/>
        </w:rPr>
        <w:t>t</w:t>
      </w:r>
      <w:r w:rsidRPr="00D13948">
        <w:rPr>
          <w:b/>
          <w:i/>
          <w:spacing w:val="2"/>
          <w:sz w:val="22"/>
          <w:szCs w:val="22"/>
          <w:lang w:val="fi-FI"/>
        </w:rPr>
        <w:t>e</w:t>
      </w:r>
      <w:r w:rsidRPr="00D13948">
        <w:rPr>
          <w:b/>
          <w:i/>
          <w:spacing w:val="-2"/>
          <w:sz w:val="22"/>
          <w:szCs w:val="22"/>
          <w:lang w:val="fi-FI"/>
        </w:rPr>
        <w:t>r</w:t>
      </w:r>
      <w:r w:rsidRPr="00D13948">
        <w:rPr>
          <w:b/>
          <w:i/>
          <w:spacing w:val="2"/>
          <w:sz w:val="22"/>
          <w:szCs w:val="22"/>
          <w:lang w:val="fi-FI"/>
        </w:rPr>
        <w:t>buk</w:t>
      </w:r>
      <w:r w:rsidRPr="00D13948">
        <w:rPr>
          <w:b/>
          <w:i/>
          <w:spacing w:val="-2"/>
          <w:sz w:val="22"/>
          <w:szCs w:val="22"/>
          <w:lang w:val="fi-FI"/>
        </w:rPr>
        <w:t>a</w:t>
      </w:r>
      <w:r w:rsidRPr="00D13948">
        <w:rPr>
          <w:b/>
          <w:i/>
          <w:spacing w:val="2"/>
          <w:sz w:val="22"/>
          <w:szCs w:val="22"/>
          <w:lang w:val="fi-FI"/>
        </w:rPr>
        <w:t>a</w:t>
      </w:r>
      <w:r w:rsidRPr="00D13948">
        <w:rPr>
          <w:b/>
          <w:i/>
          <w:sz w:val="22"/>
          <w:szCs w:val="22"/>
          <w:lang w:val="fi-FI"/>
        </w:rPr>
        <w:t>n</w:t>
      </w:r>
      <w:r w:rsidRPr="00D13948">
        <w:rPr>
          <w:b/>
          <w:i/>
          <w:spacing w:val="2"/>
          <w:sz w:val="22"/>
          <w:szCs w:val="22"/>
          <w:lang w:val="fi-FI"/>
        </w:rPr>
        <w:t xml:space="preserve"> </w:t>
      </w:r>
      <w:r w:rsidRPr="00D13948">
        <w:rPr>
          <w:b/>
          <w:i/>
          <w:spacing w:val="1"/>
          <w:sz w:val="22"/>
          <w:szCs w:val="22"/>
          <w:lang w:val="fi-FI"/>
        </w:rPr>
        <w:t>D</w:t>
      </w:r>
      <w:r w:rsidRPr="00D13948">
        <w:rPr>
          <w:b/>
          <w:i/>
          <w:spacing w:val="-1"/>
          <w:sz w:val="22"/>
          <w:szCs w:val="22"/>
          <w:lang w:val="fi-FI"/>
        </w:rPr>
        <w:t>i</w:t>
      </w:r>
      <w:r w:rsidRPr="00D13948">
        <w:rPr>
          <w:b/>
          <w:i/>
          <w:spacing w:val="-2"/>
          <w:sz w:val="22"/>
          <w:szCs w:val="22"/>
          <w:lang w:val="fi-FI"/>
        </w:rPr>
        <w:t>r</w:t>
      </w:r>
      <w:r w:rsidRPr="00D13948">
        <w:rPr>
          <w:b/>
          <w:i/>
          <w:sz w:val="22"/>
          <w:szCs w:val="22"/>
          <w:lang w:val="fi-FI"/>
        </w:rPr>
        <w:t>i</w:t>
      </w:r>
    </w:p>
    <w:p w14:paraId="2B165A2D" w14:textId="0DB60E93" w:rsidR="00297264" w:rsidRPr="00D13948" w:rsidRDefault="00D13948">
      <w:pPr>
        <w:spacing w:line="200" w:lineRule="exact"/>
        <w:rPr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9655040" wp14:editId="5FEBABEE">
            <wp:simplePos x="0" y="0"/>
            <wp:positionH relativeFrom="column">
              <wp:posOffset>-914400</wp:posOffset>
            </wp:positionH>
            <wp:positionV relativeFrom="paragraph">
              <wp:posOffset>-927100</wp:posOffset>
            </wp:positionV>
            <wp:extent cx="7353300" cy="10390570"/>
            <wp:effectExtent l="0" t="0" r="0" b="0"/>
            <wp:wrapNone/>
            <wp:docPr id="557096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F5E87" w14:textId="5B84B8E5" w:rsidR="00297264" w:rsidRDefault="00D13948">
      <w:pPr>
        <w:ind w:left="588" w:right="2464"/>
        <w:jc w:val="both"/>
        <w:rPr>
          <w:b/>
          <w:i/>
          <w:spacing w:val="1"/>
          <w:sz w:val="24"/>
          <w:szCs w:val="24"/>
        </w:rPr>
      </w:pPr>
      <w:r>
        <w:rPr>
          <w:b/>
          <w:i/>
          <w:spacing w:val="1"/>
          <w:sz w:val="24"/>
          <w:szCs w:val="24"/>
        </w:rPr>
        <w:t xml:space="preserve"> </w:t>
      </w:r>
    </w:p>
    <w:p w14:paraId="2AAE003D" w14:textId="77777777" w:rsidR="00D13948" w:rsidRPr="00D13948" w:rsidRDefault="00D13948" w:rsidP="00D13948">
      <w:pPr>
        <w:rPr>
          <w:sz w:val="24"/>
          <w:szCs w:val="24"/>
        </w:rPr>
      </w:pPr>
    </w:p>
    <w:p w14:paraId="29CFEC0D" w14:textId="77777777" w:rsidR="00D13948" w:rsidRPr="00D13948" w:rsidRDefault="00D13948" w:rsidP="00D13948">
      <w:pPr>
        <w:rPr>
          <w:sz w:val="24"/>
          <w:szCs w:val="24"/>
        </w:rPr>
      </w:pPr>
    </w:p>
    <w:p w14:paraId="08612F5B" w14:textId="77777777" w:rsidR="00D13948" w:rsidRPr="00D13948" w:rsidRDefault="00D13948" w:rsidP="00D13948">
      <w:pPr>
        <w:rPr>
          <w:sz w:val="24"/>
          <w:szCs w:val="24"/>
        </w:rPr>
      </w:pPr>
    </w:p>
    <w:p w14:paraId="3FC29219" w14:textId="77777777" w:rsidR="00D13948" w:rsidRPr="00D13948" w:rsidRDefault="00D13948" w:rsidP="00D13948">
      <w:pPr>
        <w:rPr>
          <w:sz w:val="24"/>
          <w:szCs w:val="24"/>
        </w:rPr>
      </w:pPr>
    </w:p>
    <w:p w14:paraId="0C27B475" w14:textId="77777777" w:rsidR="00D13948" w:rsidRPr="00D13948" w:rsidRDefault="00D13948" w:rsidP="00D13948">
      <w:pPr>
        <w:rPr>
          <w:sz w:val="24"/>
          <w:szCs w:val="24"/>
        </w:rPr>
      </w:pPr>
    </w:p>
    <w:p w14:paraId="1C5E8B0F" w14:textId="77777777" w:rsidR="00D13948" w:rsidRPr="00D13948" w:rsidRDefault="00D13948" w:rsidP="00D13948">
      <w:pPr>
        <w:rPr>
          <w:sz w:val="24"/>
          <w:szCs w:val="24"/>
        </w:rPr>
      </w:pPr>
    </w:p>
    <w:p w14:paraId="73C57054" w14:textId="77777777" w:rsidR="00D13948" w:rsidRPr="00D13948" w:rsidRDefault="00D13948" w:rsidP="00D13948">
      <w:pPr>
        <w:rPr>
          <w:sz w:val="24"/>
          <w:szCs w:val="24"/>
        </w:rPr>
      </w:pPr>
    </w:p>
    <w:p w14:paraId="79F6CC61" w14:textId="77777777" w:rsidR="00D13948" w:rsidRPr="00D13948" w:rsidRDefault="00D13948" w:rsidP="00D13948">
      <w:pPr>
        <w:rPr>
          <w:sz w:val="24"/>
          <w:szCs w:val="24"/>
        </w:rPr>
      </w:pPr>
    </w:p>
    <w:p w14:paraId="35EDB0C4" w14:textId="77777777" w:rsidR="00D13948" w:rsidRPr="00D13948" w:rsidRDefault="00D13948" w:rsidP="00D13948">
      <w:pPr>
        <w:rPr>
          <w:sz w:val="24"/>
          <w:szCs w:val="24"/>
        </w:rPr>
      </w:pPr>
    </w:p>
    <w:p w14:paraId="5C73AA52" w14:textId="77777777" w:rsidR="00D13948" w:rsidRPr="00D13948" w:rsidRDefault="00D13948" w:rsidP="00D13948">
      <w:pPr>
        <w:rPr>
          <w:sz w:val="24"/>
          <w:szCs w:val="24"/>
        </w:rPr>
      </w:pPr>
    </w:p>
    <w:p w14:paraId="7F46E91B" w14:textId="77777777" w:rsidR="00D13948" w:rsidRPr="00D13948" w:rsidRDefault="00D13948" w:rsidP="00D13948">
      <w:pPr>
        <w:rPr>
          <w:sz w:val="24"/>
          <w:szCs w:val="24"/>
        </w:rPr>
      </w:pPr>
    </w:p>
    <w:p w14:paraId="1751167F" w14:textId="77777777" w:rsidR="00D13948" w:rsidRPr="00D13948" w:rsidRDefault="00D13948" w:rsidP="00D13948">
      <w:pPr>
        <w:rPr>
          <w:sz w:val="24"/>
          <w:szCs w:val="24"/>
        </w:rPr>
      </w:pPr>
    </w:p>
    <w:p w14:paraId="418C2B40" w14:textId="77777777" w:rsidR="00D13948" w:rsidRPr="00D13948" w:rsidRDefault="00D13948" w:rsidP="00D13948">
      <w:pPr>
        <w:rPr>
          <w:sz w:val="24"/>
          <w:szCs w:val="24"/>
        </w:rPr>
      </w:pPr>
    </w:p>
    <w:p w14:paraId="4E7C7785" w14:textId="77777777" w:rsidR="00D13948" w:rsidRPr="00D13948" w:rsidRDefault="00D13948" w:rsidP="00D13948">
      <w:pPr>
        <w:rPr>
          <w:sz w:val="24"/>
          <w:szCs w:val="24"/>
        </w:rPr>
      </w:pPr>
    </w:p>
    <w:p w14:paraId="1F9C0E94" w14:textId="77777777" w:rsidR="00D13948" w:rsidRPr="00D13948" w:rsidRDefault="00D13948" w:rsidP="00D13948">
      <w:pPr>
        <w:rPr>
          <w:sz w:val="24"/>
          <w:szCs w:val="24"/>
        </w:rPr>
      </w:pPr>
    </w:p>
    <w:p w14:paraId="1EA8AFD3" w14:textId="77777777" w:rsidR="00D13948" w:rsidRPr="00D13948" w:rsidRDefault="00D13948" w:rsidP="00D13948">
      <w:pPr>
        <w:rPr>
          <w:sz w:val="24"/>
          <w:szCs w:val="24"/>
        </w:rPr>
      </w:pPr>
    </w:p>
    <w:p w14:paraId="3FF55B5E" w14:textId="77777777" w:rsidR="00D13948" w:rsidRPr="00D13948" w:rsidRDefault="00D13948" w:rsidP="00D13948">
      <w:pPr>
        <w:rPr>
          <w:sz w:val="24"/>
          <w:szCs w:val="24"/>
        </w:rPr>
      </w:pPr>
    </w:p>
    <w:p w14:paraId="36964712" w14:textId="77777777" w:rsidR="00D13948" w:rsidRPr="00D13948" w:rsidRDefault="00D13948" w:rsidP="00D13948">
      <w:pPr>
        <w:rPr>
          <w:sz w:val="24"/>
          <w:szCs w:val="24"/>
        </w:rPr>
      </w:pPr>
    </w:p>
    <w:p w14:paraId="05C1181D" w14:textId="77777777" w:rsidR="00D13948" w:rsidRPr="00D13948" w:rsidRDefault="00D13948" w:rsidP="00D13948">
      <w:pPr>
        <w:rPr>
          <w:sz w:val="24"/>
          <w:szCs w:val="24"/>
        </w:rPr>
      </w:pPr>
    </w:p>
    <w:p w14:paraId="7249650B" w14:textId="77777777" w:rsidR="00D13948" w:rsidRPr="00D13948" w:rsidRDefault="00D13948" w:rsidP="00D13948">
      <w:pPr>
        <w:rPr>
          <w:sz w:val="24"/>
          <w:szCs w:val="24"/>
        </w:rPr>
      </w:pPr>
    </w:p>
    <w:p w14:paraId="6358A48B" w14:textId="77777777" w:rsidR="00D13948" w:rsidRPr="00D13948" w:rsidRDefault="00D13948" w:rsidP="00D13948">
      <w:pPr>
        <w:rPr>
          <w:sz w:val="24"/>
          <w:szCs w:val="24"/>
        </w:rPr>
      </w:pPr>
    </w:p>
    <w:p w14:paraId="47F59F74" w14:textId="77777777" w:rsidR="00D13948" w:rsidRPr="00D13948" w:rsidRDefault="00D13948" w:rsidP="00D13948">
      <w:pPr>
        <w:rPr>
          <w:sz w:val="24"/>
          <w:szCs w:val="24"/>
        </w:rPr>
      </w:pPr>
    </w:p>
    <w:p w14:paraId="66ABB1B1" w14:textId="77777777" w:rsidR="00D13948" w:rsidRPr="00D13948" w:rsidRDefault="00D13948" w:rsidP="00D13948">
      <w:pPr>
        <w:rPr>
          <w:sz w:val="24"/>
          <w:szCs w:val="24"/>
        </w:rPr>
      </w:pPr>
    </w:p>
    <w:p w14:paraId="43877149" w14:textId="77777777" w:rsidR="00D13948" w:rsidRPr="00D13948" w:rsidRDefault="00D13948" w:rsidP="00D13948">
      <w:pPr>
        <w:rPr>
          <w:sz w:val="24"/>
          <w:szCs w:val="24"/>
        </w:rPr>
      </w:pPr>
    </w:p>
    <w:p w14:paraId="4E180F3D" w14:textId="77777777" w:rsidR="00D13948" w:rsidRPr="00D13948" w:rsidRDefault="00D13948" w:rsidP="00D13948">
      <w:pPr>
        <w:rPr>
          <w:sz w:val="24"/>
          <w:szCs w:val="24"/>
        </w:rPr>
      </w:pPr>
    </w:p>
    <w:p w14:paraId="7C66EB24" w14:textId="77777777" w:rsidR="00D13948" w:rsidRPr="00D13948" w:rsidRDefault="00D13948" w:rsidP="00D13948">
      <w:pPr>
        <w:rPr>
          <w:sz w:val="24"/>
          <w:szCs w:val="24"/>
        </w:rPr>
      </w:pPr>
    </w:p>
    <w:p w14:paraId="27BBBF38" w14:textId="77777777" w:rsidR="00D13948" w:rsidRPr="00D13948" w:rsidRDefault="00D13948" w:rsidP="00D13948">
      <w:pPr>
        <w:rPr>
          <w:sz w:val="24"/>
          <w:szCs w:val="24"/>
        </w:rPr>
      </w:pPr>
    </w:p>
    <w:p w14:paraId="671B08E0" w14:textId="77777777" w:rsidR="00D13948" w:rsidRPr="00D13948" w:rsidRDefault="00D13948" w:rsidP="00D13948">
      <w:pPr>
        <w:rPr>
          <w:sz w:val="24"/>
          <w:szCs w:val="24"/>
        </w:rPr>
      </w:pPr>
    </w:p>
    <w:p w14:paraId="432871CB" w14:textId="77777777" w:rsidR="00D13948" w:rsidRPr="00D13948" w:rsidRDefault="00D13948" w:rsidP="00D13948">
      <w:pPr>
        <w:rPr>
          <w:sz w:val="24"/>
          <w:szCs w:val="24"/>
        </w:rPr>
      </w:pPr>
    </w:p>
    <w:p w14:paraId="4D6C1D76" w14:textId="77777777" w:rsidR="00D13948" w:rsidRPr="00D13948" w:rsidRDefault="00D13948" w:rsidP="00D13948">
      <w:pPr>
        <w:rPr>
          <w:sz w:val="24"/>
          <w:szCs w:val="24"/>
        </w:rPr>
      </w:pPr>
    </w:p>
    <w:p w14:paraId="3E6FEAB9" w14:textId="77777777" w:rsidR="00D13948" w:rsidRPr="00D13948" w:rsidRDefault="00D13948" w:rsidP="00D13948">
      <w:pPr>
        <w:rPr>
          <w:sz w:val="24"/>
          <w:szCs w:val="24"/>
        </w:rPr>
      </w:pPr>
    </w:p>
    <w:p w14:paraId="2E8B76BB" w14:textId="77777777" w:rsidR="00D13948" w:rsidRPr="00D13948" w:rsidRDefault="00D13948" w:rsidP="00D13948">
      <w:pPr>
        <w:rPr>
          <w:sz w:val="24"/>
          <w:szCs w:val="24"/>
        </w:rPr>
      </w:pPr>
    </w:p>
    <w:p w14:paraId="118816F9" w14:textId="77777777" w:rsidR="00D13948" w:rsidRPr="00D13948" w:rsidRDefault="00D13948" w:rsidP="00D13948">
      <w:pPr>
        <w:rPr>
          <w:sz w:val="24"/>
          <w:szCs w:val="24"/>
        </w:rPr>
      </w:pPr>
    </w:p>
    <w:p w14:paraId="0FD674A3" w14:textId="77777777" w:rsidR="00D13948" w:rsidRPr="00D13948" w:rsidRDefault="00D13948" w:rsidP="00D13948">
      <w:pPr>
        <w:rPr>
          <w:sz w:val="24"/>
          <w:szCs w:val="24"/>
        </w:rPr>
      </w:pPr>
    </w:p>
    <w:p w14:paraId="49354E4D" w14:textId="77777777" w:rsidR="00D13948" w:rsidRPr="00D13948" w:rsidRDefault="00D13948" w:rsidP="00D13948">
      <w:pPr>
        <w:rPr>
          <w:sz w:val="24"/>
          <w:szCs w:val="24"/>
        </w:rPr>
      </w:pPr>
    </w:p>
    <w:p w14:paraId="18B73769" w14:textId="77777777" w:rsidR="00D13948" w:rsidRPr="00D13948" w:rsidRDefault="00D13948" w:rsidP="00D13948">
      <w:pPr>
        <w:rPr>
          <w:sz w:val="24"/>
          <w:szCs w:val="24"/>
        </w:rPr>
      </w:pPr>
    </w:p>
    <w:p w14:paraId="630BD48D" w14:textId="77777777" w:rsidR="00D13948" w:rsidRPr="00D13948" w:rsidRDefault="00D13948" w:rsidP="00D13948">
      <w:pPr>
        <w:rPr>
          <w:sz w:val="24"/>
          <w:szCs w:val="24"/>
        </w:rPr>
      </w:pPr>
    </w:p>
    <w:p w14:paraId="2F374650" w14:textId="77777777" w:rsidR="00D13948" w:rsidRPr="00D13948" w:rsidRDefault="00D13948" w:rsidP="00D13948">
      <w:pPr>
        <w:rPr>
          <w:sz w:val="24"/>
          <w:szCs w:val="24"/>
        </w:rPr>
      </w:pPr>
    </w:p>
    <w:p w14:paraId="39A0968B" w14:textId="77777777" w:rsidR="00D13948" w:rsidRDefault="00D13948" w:rsidP="00D13948">
      <w:pPr>
        <w:rPr>
          <w:b/>
          <w:i/>
          <w:spacing w:val="1"/>
          <w:sz w:val="24"/>
          <w:szCs w:val="24"/>
        </w:rPr>
      </w:pPr>
    </w:p>
    <w:p w14:paraId="2FC99C39" w14:textId="77777777" w:rsidR="00D13948" w:rsidRPr="00D13948" w:rsidRDefault="00D13948" w:rsidP="00D13948">
      <w:pPr>
        <w:rPr>
          <w:sz w:val="24"/>
          <w:szCs w:val="24"/>
        </w:rPr>
      </w:pPr>
    </w:p>
    <w:p w14:paraId="5F1169B9" w14:textId="77777777" w:rsidR="00D13948" w:rsidRPr="00D13948" w:rsidRDefault="00D13948" w:rsidP="00D13948">
      <w:pPr>
        <w:rPr>
          <w:sz w:val="24"/>
          <w:szCs w:val="24"/>
        </w:rPr>
      </w:pPr>
    </w:p>
    <w:p w14:paraId="547DF9A7" w14:textId="77777777" w:rsidR="00D13948" w:rsidRPr="00D13948" w:rsidRDefault="00D13948" w:rsidP="00D13948">
      <w:pPr>
        <w:rPr>
          <w:sz w:val="24"/>
          <w:szCs w:val="24"/>
        </w:rPr>
      </w:pPr>
    </w:p>
    <w:p w14:paraId="35DA6E28" w14:textId="77777777" w:rsidR="00D13948" w:rsidRPr="00D13948" w:rsidRDefault="00D13948" w:rsidP="00D13948">
      <w:pPr>
        <w:rPr>
          <w:sz w:val="24"/>
          <w:szCs w:val="24"/>
        </w:rPr>
      </w:pPr>
    </w:p>
    <w:sectPr w:rsidR="00D13948" w:rsidRPr="00D13948">
      <w:pgSz w:w="11920" w:h="16860"/>
      <w:pgMar w:top="1580" w:right="1580" w:bottom="280" w:left="16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E8F3" w14:textId="77777777" w:rsidR="00AC2677" w:rsidRDefault="00AC2677">
      <w:r>
        <w:separator/>
      </w:r>
    </w:p>
  </w:endnote>
  <w:endnote w:type="continuationSeparator" w:id="0">
    <w:p w14:paraId="34F9B023" w14:textId="77777777" w:rsidR="00AC2677" w:rsidRDefault="00AC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9A88" w14:textId="42D4CD14" w:rsidR="00297264" w:rsidRDefault="0029726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30FA" w14:textId="77777777" w:rsidR="00AC2677" w:rsidRDefault="00AC2677">
      <w:r>
        <w:separator/>
      </w:r>
    </w:p>
  </w:footnote>
  <w:footnote w:type="continuationSeparator" w:id="0">
    <w:p w14:paraId="1FAFB98F" w14:textId="77777777" w:rsidR="00AC2677" w:rsidRDefault="00AC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1929"/>
    <w:multiLevelType w:val="multilevel"/>
    <w:tmpl w:val="E7369F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123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64"/>
    <w:rsid w:val="002514ED"/>
    <w:rsid w:val="00297264"/>
    <w:rsid w:val="00AC2677"/>
    <w:rsid w:val="00D1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97023"/>
  <w15:docId w15:val="{9E47E20F-EB17-42BC-867D-E47EFAF8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3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48"/>
  </w:style>
  <w:style w:type="paragraph" w:styleId="Footer">
    <w:name w:val="footer"/>
    <w:basedOn w:val="Normal"/>
    <w:link w:val="FooterChar"/>
    <w:uiPriority w:val="99"/>
    <w:unhideWhenUsed/>
    <w:rsid w:val="00D13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2024-11-22T06:37:00Z</dcterms:created>
  <dcterms:modified xsi:type="dcterms:W3CDTF">2024-11-22T06:43:00Z</dcterms:modified>
</cp:coreProperties>
</file>