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5F0069">
      <w:pPr>
        <w:spacing w:before="11" w:line="200" w:lineRule="exact"/>
      </w:pPr>
    </w:p>
    <w:p w:rsidR="005F0069" w:rsidRDefault="00CB15CA">
      <w:pPr>
        <w:spacing w:before="29" w:line="480" w:lineRule="auto"/>
        <w:ind w:left="3337" w:right="2876" w:hanging="8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 xml:space="preserve">II 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IN</w:t>
      </w:r>
      <w:r>
        <w:rPr>
          <w:b/>
          <w:sz w:val="24"/>
          <w:szCs w:val="24"/>
        </w:rPr>
        <w:t>J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UA</w:t>
      </w:r>
      <w:r>
        <w:rPr>
          <w:b/>
          <w:sz w:val="24"/>
          <w:szCs w:val="24"/>
        </w:rPr>
        <w:t>N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</w:p>
    <w:p w:rsidR="005F0069" w:rsidRDefault="005F0069">
      <w:pPr>
        <w:spacing w:before="2" w:line="260" w:lineRule="exact"/>
        <w:rPr>
          <w:sz w:val="26"/>
          <w:szCs w:val="26"/>
        </w:rPr>
      </w:pPr>
    </w:p>
    <w:p w:rsidR="005F0069" w:rsidRDefault="00CB15C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   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Asu</w:t>
      </w:r>
      <w:r>
        <w:rPr>
          <w:b/>
          <w:sz w:val="24"/>
          <w:szCs w:val="24"/>
        </w:rPr>
        <w:t xml:space="preserve">h </w:t>
      </w:r>
      <w:r>
        <w:rPr>
          <w:b/>
          <w:spacing w:val="1"/>
          <w:sz w:val="24"/>
          <w:szCs w:val="24"/>
        </w:rPr>
        <w:t>Or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 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</w:p>
    <w:p w:rsidR="005F0069" w:rsidRDefault="00CB15C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2.1.1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Asuh</w:t>
      </w:r>
    </w:p>
    <w:p w:rsidR="005F0069" w:rsidRDefault="005F0069">
      <w:pPr>
        <w:spacing w:before="4" w:line="140" w:lineRule="exact"/>
        <w:rPr>
          <w:sz w:val="14"/>
          <w:szCs w:val="14"/>
        </w:rPr>
      </w:pP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CB15CA">
      <w:pPr>
        <w:spacing w:line="480" w:lineRule="auto"/>
        <w:ind w:left="588" w:right="72" w:firstLine="68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uh.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BB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, 2008) , 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k)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u;</w:t>
      </w:r>
      <w:r>
        <w:rPr>
          <w:spacing w:val="1"/>
          <w:sz w:val="24"/>
          <w:szCs w:val="24"/>
        </w:rPr>
        <w:t xml:space="preserve"> 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(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n)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F0069" w:rsidRDefault="00CB15CA">
      <w:pPr>
        <w:spacing w:before="10" w:line="480" w:lineRule="auto"/>
        <w:ind w:left="588" w:right="74" w:firstLine="68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ndun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nor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-nor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,2021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dukung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gur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,2019).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ndung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ama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mema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 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 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5F0069" w:rsidRDefault="00CB15CA">
      <w:pPr>
        <w:spacing w:before="10"/>
        <w:ind w:left="1269"/>
        <w:rPr>
          <w:sz w:val="24"/>
          <w:szCs w:val="24"/>
        </w:rPr>
        <w:sectPr w:rsidR="005F00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60"/>
          <w:pgMar w:top="1580" w:right="1580" w:bottom="280" w:left="1680" w:header="720" w:footer="998" w:gutter="0"/>
          <w:pgNumType w:start="9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ya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(2020)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uh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5F0069">
      <w:pPr>
        <w:spacing w:before="19" w:line="240" w:lineRule="exact"/>
        <w:rPr>
          <w:sz w:val="24"/>
          <w:szCs w:val="24"/>
        </w:rPr>
      </w:pPr>
    </w:p>
    <w:p w:rsidR="005F0069" w:rsidRDefault="00CB15CA">
      <w:pPr>
        <w:spacing w:before="29" w:line="480" w:lineRule="auto"/>
        <w:ind w:left="588" w:right="72"/>
        <w:jc w:val="both"/>
        <w:rPr>
          <w:sz w:val="24"/>
          <w:szCs w:val="24"/>
        </w:rPr>
      </w:pP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 xml:space="preserve"> meli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ndung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ndukung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k-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buh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rga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ua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ndukung  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a 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nnya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nnya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buh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di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upun di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5F0069" w:rsidRDefault="00CB15CA">
      <w:pPr>
        <w:spacing w:before="10" w:line="480" w:lineRule="auto"/>
        <w:ind w:left="588" w:right="73" w:firstLine="681"/>
        <w:jc w:val="both"/>
        <w:rPr>
          <w:sz w:val="24"/>
          <w:szCs w:val="24"/>
        </w:rPr>
        <w:sectPr w:rsidR="005F0069">
          <w:pgSz w:w="11920" w:h="16860"/>
          <w:pgMar w:top="1580" w:right="1580" w:bottom="280" w:left="1680" w:header="0" w:footer="998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udut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5F0069">
      <w:pPr>
        <w:spacing w:before="19" w:line="240" w:lineRule="exact"/>
        <w:rPr>
          <w:sz w:val="24"/>
          <w:szCs w:val="24"/>
        </w:rPr>
      </w:pPr>
    </w:p>
    <w:p w:rsidR="005F0069" w:rsidRDefault="00CB15CA">
      <w:pPr>
        <w:spacing w:before="29" w:line="480" w:lineRule="auto"/>
        <w:ind w:left="588" w:right="73"/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oh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rga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ngkut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nggung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n,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F0069" w:rsidRDefault="00CB15CA">
      <w:pPr>
        <w:spacing w:before="9" w:line="480" w:lineRule="auto"/>
        <w:ind w:left="588" w:right="73" w:firstLine="68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k.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 xml:space="preserve">p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atla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knya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5F0069" w:rsidRDefault="00CB15CA">
      <w:pPr>
        <w:spacing w:before="10" w:line="477" w:lineRule="auto"/>
        <w:ind w:left="588" w:right="73" w:firstLine="681"/>
        <w:jc w:val="both"/>
        <w:rPr>
          <w:sz w:val="24"/>
          <w:szCs w:val="24"/>
        </w:rPr>
        <w:sectPr w:rsidR="005F0069">
          <w:pgSz w:w="11920" w:h="16860"/>
          <w:pgMar w:top="1580" w:right="1580" w:bottom="280" w:left="1680" w:header="0" w:footer="998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-nor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run  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uh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3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3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(d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n,2019).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ung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upun 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k,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 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5F0069">
      <w:pPr>
        <w:spacing w:before="19" w:line="240" w:lineRule="exact"/>
        <w:rPr>
          <w:sz w:val="24"/>
          <w:szCs w:val="24"/>
        </w:rPr>
      </w:pPr>
    </w:p>
    <w:p w:rsidR="005F0069" w:rsidRDefault="00CB15CA">
      <w:pPr>
        <w:spacing w:before="29" w:line="480" w:lineRule="auto"/>
        <w:ind w:left="588" w:right="71" w:firstLine="68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 di 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ndun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nor</w:t>
      </w:r>
      <w:r>
        <w:rPr>
          <w:spacing w:val="1"/>
          <w:sz w:val="24"/>
          <w:szCs w:val="24"/>
        </w:rPr>
        <w:t>m</w:t>
      </w:r>
      <w:r>
        <w:rPr>
          <w:spacing w:val="12"/>
          <w:sz w:val="24"/>
          <w:szCs w:val="24"/>
        </w:rPr>
        <w:t>a</w:t>
      </w:r>
      <w:r>
        <w:rPr>
          <w:sz w:val="24"/>
          <w:szCs w:val="24"/>
        </w:rPr>
        <w:t>- nor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F0069" w:rsidRDefault="005F0069">
      <w:pPr>
        <w:spacing w:before="6" w:line="280" w:lineRule="exact"/>
        <w:rPr>
          <w:sz w:val="28"/>
          <w:szCs w:val="28"/>
        </w:rPr>
      </w:pPr>
    </w:p>
    <w:p w:rsidR="005F0069" w:rsidRDefault="00CB15C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2.1.2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 xml:space="preserve">am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Asu</w:t>
      </w:r>
      <w:r>
        <w:rPr>
          <w:b/>
          <w:sz w:val="24"/>
          <w:szCs w:val="24"/>
        </w:rPr>
        <w:t>h</w:t>
      </w:r>
    </w:p>
    <w:p w:rsidR="005F0069" w:rsidRDefault="005F0069">
      <w:pPr>
        <w:spacing w:before="16" w:line="260" w:lineRule="exact"/>
        <w:rPr>
          <w:sz w:val="26"/>
          <w:szCs w:val="26"/>
        </w:rPr>
      </w:pPr>
    </w:p>
    <w:p w:rsidR="005F0069" w:rsidRDefault="00CB15CA">
      <w:pPr>
        <w:spacing w:line="480" w:lineRule="auto"/>
        <w:ind w:left="588" w:right="77" w:firstLine="68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-b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okoh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amaa</w:t>
      </w:r>
      <w:r>
        <w:rPr>
          <w:sz w:val="24"/>
          <w:szCs w:val="24"/>
        </w:rPr>
        <w:t>n.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F0069" w:rsidRDefault="00CB15CA">
      <w:pPr>
        <w:spacing w:before="10" w:line="480" w:lineRule="auto"/>
        <w:ind w:left="588" w:right="74" w:firstLine="68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, 2015)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 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F0069" w:rsidRDefault="00CB15CA">
      <w:pPr>
        <w:spacing w:before="10" w:line="480" w:lineRule="auto"/>
        <w:ind w:left="1157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0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n-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F0069" w:rsidRDefault="00CB15CA">
      <w:pPr>
        <w:spacing w:before="13" w:line="476" w:lineRule="auto"/>
        <w:ind w:left="1157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uh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okr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F0069" w:rsidRDefault="00CB15CA">
      <w:pPr>
        <w:spacing w:before="13" w:line="481" w:lineRule="auto"/>
        <w:ind w:left="1157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Ia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pun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F0069" w:rsidRDefault="00CB15CA">
      <w:pPr>
        <w:spacing w:before="8" w:line="480" w:lineRule="auto"/>
        <w:ind w:left="1157" w:right="95" w:hanging="360"/>
        <w:jc w:val="both"/>
        <w:rPr>
          <w:sz w:val="24"/>
          <w:szCs w:val="24"/>
        </w:rPr>
        <w:sectPr w:rsidR="005F0069">
          <w:pgSz w:w="11920" w:h="16860"/>
          <w:pgMar w:top="1580" w:right="1580" w:bottom="280" w:left="1680" w:header="0" w:footer="998" w:gutter="0"/>
          <w:cols w:space="720"/>
        </w:sect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ata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nyuruh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5F0069">
      <w:pPr>
        <w:spacing w:before="19" w:line="240" w:lineRule="exact"/>
        <w:rPr>
          <w:sz w:val="24"/>
          <w:szCs w:val="24"/>
        </w:rPr>
      </w:pPr>
    </w:p>
    <w:p w:rsidR="005F0069" w:rsidRDefault="00CB15CA">
      <w:pPr>
        <w:spacing w:before="29" w:line="480" w:lineRule="auto"/>
        <w:ind w:left="588" w:right="73" w:firstLine="709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k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2020)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s-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5F0069" w:rsidRDefault="00CB15CA">
      <w:pPr>
        <w:spacing w:before="11"/>
        <w:ind w:left="797"/>
        <w:rPr>
          <w:sz w:val="24"/>
          <w:szCs w:val="24"/>
        </w:rPr>
      </w:pPr>
      <w:r>
        <w:rPr>
          <w:i/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uh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an)</w:t>
      </w:r>
    </w:p>
    <w:p w:rsidR="005F0069" w:rsidRDefault="005F0069">
      <w:pPr>
        <w:spacing w:before="16" w:line="260" w:lineRule="exact"/>
        <w:rPr>
          <w:sz w:val="26"/>
          <w:szCs w:val="26"/>
        </w:rPr>
      </w:pPr>
    </w:p>
    <w:p w:rsidR="005F0069" w:rsidRDefault="00CB15CA">
      <w:pPr>
        <w:spacing w:line="480" w:lineRule="auto"/>
        <w:ind w:left="1157" w:right="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nghuku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ukul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npa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rung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aita</w:t>
      </w:r>
      <w:r>
        <w:rPr>
          <w:sz w:val="24"/>
          <w:szCs w:val="24"/>
        </w:rPr>
        <w:t>n d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 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19"/>
          <w:sz w:val="24"/>
          <w:szCs w:val="24"/>
        </w:rPr>
        <w:t>,</w:t>
      </w:r>
      <w:r>
        <w:rPr>
          <w:spacing w:val="1"/>
          <w:sz w:val="24"/>
          <w:szCs w:val="24"/>
        </w:rPr>
        <w:t>ce</w:t>
      </w:r>
      <w:r>
        <w:rPr>
          <w:spacing w:val="-3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 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5F0069" w:rsidRDefault="00CB15CA">
      <w:pPr>
        <w:spacing w:before="10"/>
        <w:ind w:left="797"/>
        <w:rPr>
          <w:sz w:val="24"/>
          <w:szCs w:val="24"/>
        </w:rPr>
      </w:pPr>
      <w:r>
        <w:rPr>
          <w:i/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uh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ive</w:t>
      </w:r>
      <w:r>
        <w:rPr>
          <w:i/>
          <w:sz w:val="24"/>
          <w:szCs w:val="24"/>
        </w:rPr>
        <w:t>)</w:t>
      </w:r>
    </w:p>
    <w:p w:rsidR="005F0069" w:rsidRDefault="005F0069">
      <w:pPr>
        <w:spacing w:before="12" w:line="260" w:lineRule="exact"/>
        <w:rPr>
          <w:sz w:val="26"/>
          <w:szCs w:val="26"/>
        </w:rPr>
      </w:pPr>
    </w:p>
    <w:p w:rsidR="005F0069" w:rsidRDefault="00CB15CA">
      <w:pPr>
        <w:spacing w:line="480" w:lineRule="auto"/>
        <w:ind w:left="1157" w:right="84"/>
        <w:jc w:val="both"/>
        <w:rPr>
          <w:sz w:val="24"/>
          <w:szCs w:val="24"/>
        </w:rPr>
        <w:sectPr w:rsidR="005F0069">
          <w:pgSz w:w="11920" w:h="16860"/>
          <w:pgMar w:top="1580" w:right="1580" w:bottom="280" w:left="1680" w:header="0" w:footer="998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ndorong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un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ku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k-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ce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li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5F0069">
      <w:pPr>
        <w:spacing w:before="19" w:line="240" w:lineRule="exact"/>
        <w:rPr>
          <w:sz w:val="24"/>
          <w:szCs w:val="24"/>
        </w:rPr>
      </w:pPr>
    </w:p>
    <w:p w:rsidR="005F0069" w:rsidRDefault="00CB15CA">
      <w:pPr>
        <w:spacing w:before="29"/>
        <w:ind w:left="797"/>
        <w:rPr>
          <w:sz w:val="24"/>
          <w:szCs w:val="24"/>
        </w:rPr>
      </w:pPr>
      <w:r>
        <w:rPr>
          <w:i/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 xml:space="preserve">uh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</w:p>
    <w:p w:rsidR="005F0069" w:rsidRDefault="005F0069">
      <w:pPr>
        <w:spacing w:line="160" w:lineRule="exact"/>
        <w:rPr>
          <w:sz w:val="16"/>
          <w:szCs w:val="16"/>
        </w:rPr>
      </w:pPr>
    </w:p>
    <w:p w:rsidR="005F0069" w:rsidRDefault="005F0069">
      <w:pPr>
        <w:spacing w:line="200" w:lineRule="exact"/>
      </w:pPr>
    </w:p>
    <w:p w:rsidR="005F0069" w:rsidRDefault="00CB15CA">
      <w:pPr>
        <w:spacing w:line="480" w:lineRule="auto"/>
        <w:ind w:left="1157" w:right="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ful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k-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ti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 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  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10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kr</w:t>
      </w:r>
      <w:r>
        <w:rPr>
          <w:spacing w:val="1"/>
          <w:sz w:val="24"/>
          <w:szCs w:val="24"/>
        </w:rPr>
        <w:t>eati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uh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kunya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ndo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uh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ngun 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F0069" w:rsidRDefault="00CB15CA">
      <w:pPr>
        <w:spacing w:before="70"/>
        <w:ind w:left="797"/>
        <w:rPr>
          <w:sz w:val="24"/>
          <w:szCs w:val="24"/>
        </w:rPr>
      </w:pPr>
      <w:r>
        <w:rPr>
          <w:i/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uh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F0069" w:rsidRDefault="005F0069">
      <w:pPr>
        <w:spacing w:before="17" w:line="260" w:lineRule="exact"/>
        <w:rPr>
          <w:sz w:val="26"/>
          <w:szCs w:val="26"/>
        </w:rPr>
      </w:pPr>
    </w:p>
    <w:p w:rsidR="005F0069" w:rsidRDefault="00CB15CA">
      <w:pPr>
        <w:spacing w:line="480" w:lineRule="auto"/>
        <w:ind w:left="1157" w:right="65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k-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nya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nya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.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buruk.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tej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(2017)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</w:p>
    <w:p w:rsidR="005F0069" w:rsidRDefault="00CB15CA">
      <w:pPr>
        <w:spacing w:before="5"/>
        <w:ind w:left="733"/>
        <w:rPr>
          <w:sz w:val="24"/>
          <w:szCs w:val="24"/>
        </w:rPr>
        <w:sectPr w:rsidR="005F0069">
          <w:pgSz w:w="11920" w:h="16860"/>
          <w:pgMar w:top="1580" w:right="1600" w:bottom="280" w:left="1680" w:header="0" w:footer="998" w:gutter="0"/>
          <w:cols w:space="720"/>
        </w:sect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5F0069">
      <w:pPr>
        <w:spacing w:before="19" w:line="240" w:lineRule="exact"/>
        <w:rPr>
          <w:sz w:val="24"/>
          <w:szCs w:val="24"/>
        </w:rPr>
      </w:pPr>
    </w:p>
    <w:p w:rsidR="005F0069" w:rsidRDefault="00CB15CA">
      <w:pPr>
        <w:spacing w:before="29" w:line="480" w:lineRule="auto"/>
        <w:ind w:left="1157" w:right="6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 xml:space="preserve">uh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 xml:space="preserve">r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uh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ua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nya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 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ua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huk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5F0069" w:rsidRDefault="00CB15CA">
      <w:pPr>
        <w:spacing w:before="10" w:line="480" w:lineRule="auto"/>
        <w:ind w:left="1157" w:right="67" w:hanging="36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uh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okr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9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okr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ndorong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buk</w:t>
      </w:r>
      <w:r>
        <w:rPr>
          <w:spacing w:val="-2"/>
          <w:sz w:val="22"/>
          <w:szCs w:val="22"/>
        </w:rPr>
        <w:t>aa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ku</w:t>
      </w:r>
      <w:r>
        <w:rPr>
          <w:spacing w:val="-6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5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rj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5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4"/>
          <w:sz w:val="22"/>
          <w:szCs w:val="22"/>
        </w:rPr>
        <w:t>k</w:t>
      </w:r>
      <w:r>
        <w:rPr>
          <w:sz w:val="22"/>
          <w:szCs w:val="22"/>
        </w:rPr>
        <w:t>-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k  </w:t>
      </w:r>
      <w:r>
        <w:rPr>
          <w:spacing w:val="2"/>
          <w:sz w:val="22"/>
          <w:szCs w:val="22"/>
        </w:rPr>
        <w:t>d</w:t>
      </w:r>
      <w:r>
        <w:rPr>
          <w:spacing w:val="-5"/>
          <w:sz w:val="22"/>
          <w:szCs w:val="22"/>
        </w:rPr>
        <w:t>i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asa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5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j</w:t>
      </w:r>
      <w:r>
        <w:rPr>
          <w:spacing w:val="2"/>
          <w:sz w:val="22"/>
          <w:szCs w:val="22"/>
        </w:rPr>
        <w:t>ug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ng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.</w:t>
      </w:r>
    </w:p>
    <w:p w:rsidR="005F0069" w:rsidRDefault="00CB15CA">
      <w:pPr>
        <w:spacing w:before="8" w:line="478" w:lineRule="auto"/>
        <w:ind w:left="1157" w:right="6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F0069" w:rsidRDefault="00CB15CA">
      <w:pPr>
        <w:spacing w:before="16" w:line="480" w:lineRule="auto"/>
        <w:ind w:left="588" w:right="64" w:firstLine="56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nya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 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nya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okr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rung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npa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pur,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 xml:space="preserve">uh,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5F0069" w:rsidRDefault="00CB15CA">
      <w:pPr>
        <w:spacing w:before="14" w:line="480" w:lineRule="auto"/>
        <w:ind w:left="588" w:right="67" w:firstLine="665"/>
        <w:jc w:val="both"/>
        <w:rPr>
          <w:sz w:val="24"/>
          <w:szCs w:val="24"/>
        </w:rPr>
        <w:sectPr w:rsidR="005F0069">
          <w:pgSz w:w="11920" w:h="16860"/>
          <w:pgMar w:top="1580" w:right="1600" w:bottom="280" w:left="1680" w:header="0" w:footer="998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rnya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>i</w:t>
      </w:r>
      <w:r>
        <w:rPr>
          <w:sz w:val="24"/>
          <w:szCs w:val="24"/>
        </w:rPr>
        <w:t>-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unya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5F0069">
      <w:pPr>
        <w:spacing w:before="19" w:line="240" w:lineRule="exact"/>
        <w:rPr>
          <w:sz w:val="24"/>
          <w:szCs w:val="24"/>
        </w:rPr>
      </w:pPr>
    </w:p>
    <w:p w:rsidR="005F0069" w:rsidRDefault="00CB15CA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uh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okr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uh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5F0069" w:rsidRDefault="005F0069">
      <w:pPr>
        <w:spacing w:before="16" w:line="260" w:lineRule="exact"/>
        <w:rPr>
          <w:sz w:val="26"/>
          <w:szCs w:val="26"/>
        </w:rPr>
      </w:pPr>
    </w:p>
    <w:p w:rsidR="005F0069" w:rsidRDefault="00CB15C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2.1.3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Asu</w:t>
      </w:r>
      <w:r>
        <w:rPr>
          <w:b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to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</w:p>
    <w:p w:rsidR="005F0069" w:rsidRDefault="005F0069">
      <w:pPr>
        <w:spacing w:before="17" w:line="260" w:lineRule="exact"/>
        <w:rPr>
          <w:sz w:val="26"/>
          <w:szCs w:val="26"/>
        </w:rPr>
      </w:pPr>
    </w:p>
    <w:p w:rsidR="005F0069" w:rsidRDefault="00CB15CA">
      <w:pPr>
        <w:spacing w:line="480" w:lineRule="auto"/>
        <w:ind w:left="588" w:right="64" w:firstLine="66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(2018)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ba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uh,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huk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rung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h,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nghuku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ua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rung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2020).</w:t>
      </w:r>
    </w:p>
    <w:p w:rsidR="005F0069" w:rsidRDefault="00CB15CA">
      <w:pPr>
        <w:spacing w:before="10" w:line="480" w:lineRule="auto"/>
        <w:ind w:left="588" w:right="63" w:firstLine="721"/>
        <w:jc w:val="both"/>
        <w:rPr>
          <w:sz w:val="24"/>
          <w:szCs w:val="24"/>
        </w:rPr>
        <w:sectPr w:rsidR="005F0069">
          <w:pgSz w:w="11920" w:h="16860"/>
          <w:pgMar w:top="1580" w:right="1600" w:bottom="280" w:left="1680" w:header="0" w:footer="998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mit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(2009)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 xml:space="preserve">r 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ng, 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(2022)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ak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 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rpu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5F0069">
      <w:pPr>
        <w:spacing w:before="19" w:line="240" w:lineRule="exact"/>
        <w:rPr>
          <w:sz w:val="24"/>
          <w:szCs w:val="24"/>
        </w:rPr>
      </w:pPr>
    </w:p>
    <w:p w:rsidR="005F0069" w:rsidRDefault="00CB15CA">
      <w:pPr>
        <w:spacing w:before="29" w:line="480" w:lineRule="auto"/>
        <w:ind w:left="588" w:right="67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ua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10"/>
          <w:sz w:val="24"/>
          <w:szCs w:val="24"/>
        </w:rPr>
        <w:t>k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ti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ukum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(2021)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5F0069" w:rsidRDefault="00CB15CA">
      <w:pPr>
        <w:spacing w:before="9" w:line="480" w:lineRule="auto"/>
        <w:ind w:left="588" w:right="69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 xml:space="preserve">og.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eta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 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ua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ngon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rol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5F0069" w:rsidRDefault="005F0069">
      <w:pPr>
        <w:spacing w:before="7" w:line="280" w:lineRule="exact"/>
        <w:rPr>
          <w:sz w:val="28"/>
          <w:szCs w:val="28"/>
        </w:rPr>
      </w:pPr>
    </w:p>
    <w:p w:rsidR="005F0069" w:rsidRDefault="00CB15C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2.1.4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ir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Asu</w:t>
      </w:r>
      <w:r>
        <w:rPr>
          <w:b/>
          <w:sz w:val="24"/>
          <w:szCs w:val="24"/>
        </w:rPr>
        <w:t>h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to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</w:p>
    <w:p w:rsidR="005F0069" w:rsidRDefault="005F0069">
      <w:pPr>
        <w:spacing w:before="8" w:line="140" w:lineRule="exact"/>
        <w:rPr>
          <w:sz w:val="14"/>
          <w:szCs w:val="14"/>
        </w:rPr>
      </w:pP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CB15CA">
      <w:pPr>
        <w:ind w:left="1297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b: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2020)</w:t>
      </w:r>
    </w:p>
    <w:p w:rsidR="005F0069" w:rsidRDefault="005F0069">
      <w:pPr>
        <w:spacing w:before="16" w:line="260" w:lineRule="exact"/>
        <w:rPr>
          <w:sz w:val="26"/>
          <w:szCs w:val="26"/>
        </w:rPr>
      </w:pPr>
    </w:p>
    <w:p w:rsidR="005F0069" w:rsidRDefault="00CB15CA">
      <w:pPr>
        <w:ind w:left="1049"/>
        <w:rPr>
          <w:sz w:val="24"/>
          <w:szCs w:val="24"/>
        </w:rPr>
      </w:pP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5F0069" w:rsidRDefault="005F0069">
      <w:pPr>
        <w:spacing w:before="17" w:line="260" w:lineRule="exact"/>
        <w:rPr>
          <w:sz w:val="26"/>
          <w:szCs w:val="26"/>
        </w:rPr>
      </w:pPr>
    </w:p>
    <w:p w:rsidR="005F0069" w:rsidRDefault="00CB15CA">
      <w:pPr>
        <w:spacing w:line="480" w:lineRule="auto"/>
        <w:ind w:left="1297" w:right="352" w:hanging="300"/>
        <w:rPr>
          <w:sz w:val="24"/>
          <w:szCs w:val="24"/>
        </w:rPr>
      </w:pP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)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rung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).</w:t>
      </w:r>
    </w:p>
    <w:p w:rsidR="005F0069" w:rsidRDefault="00CB15CA">
      <w:pPr>
        <w:spacing w:before="14"/>
        <w:ind w:left="1049"/>
        <w:rPr>
          <w:sz w:val="24"/>
          <w:szCs w:val="24"/>
        </w:rPr>
      </w:pP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t</w:t>
      </w:r>
    </w:p>
    <w:p w:rsidR="005F0069" w:rsidRDefault="005F0069">
      <w:pPr>
        <w:spacing w:line="280" w:lineRule="exact"/>
        <w:rPr>
          <w:sz w:val="28"/>
          <w:szCs w:val="28"/>
        </w:rPr>
      </w:pPr>
    </w:p>
    <w:p w:rsidR="005F0069" w:rsidRDefault="00CB15CA">
      <w:pPr>
        <w:ind w:left="1013"/>
        <w:rPr>
          <w:sz w:val="24"/>
          <w:szCs w:val="24"/>
        </w:rPr>
      </w:pP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ce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rung 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pacing w:val="6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5F0069" w:rsidRDefault="005F0069">
      <w:pPr>
        <w:spacing w:before="17" w:line="260" w:lineRule="exact"/>
        <w:rPr>
          <w:sz w:val="26"/>
          <w:szCs w:val="26"/>
        </w:rPr>
      </w:pPr>
    </w:p>
    <w:p w:rsidR="005F0069" w:rsidRDefault="00CB15CA">
      <w:pPr>
        <w:ind w:left="1297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aib</w:t>
      </w:r>
      <w:r>
        <w:rPr>
          <w:sz w:val="24"/>
          <w:szCs w:val="24"/>
        </w:rPr>
        <w:t>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2020)</w:t>
      </w:r>
    </w:p>
    <w:p w:rsidR="005F0069" w:rsidRDefault="005F0069">
      <w:pPr>
        <w:spacing w:before="16" w:line="260" w:lineRule="exact"/>
        <w:rPr>
          <w:sz w:val="26"/>
          <w:szCs w:val="26"/>
        </w:rPr>
      </w:pPr>
    </w:p>
    <w:p w:rsidR="005F0069" w:rsidRDefault="00CB15CA">
      <w:pPr>
        <w:ind w:left="1013"/>
        <w:rPr>
          <w:sz w:val="24"/>
          <w:szCs w:val="24"/>
        </w:rPr>
        <w:sectPr w:rsidR="005F0069">
          <w:pgSz w:w="11920" w:h="16860"/>
          <w:pgMar w:top="1580" w:right="1600" w:bottom="280" w:left="1680" w:header="0" w:footer="998" w:gutter="0"/>
          <w:cols w:space="720"/>
        </w:sectPr>
      </w:pP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5F0069">
      <w:pPr>
        <w:spacing w:before="19" w:line="240" w:lineRule="exact"/>
        <w:rPr>
          <w:sz w:val="24"/>
          <w:szCs w:val="24"/>
        </w:rPr>
      </w:pPr>
    </w:p>
    <w:p w:rsidR="005F0069" w:rsidRDefault="00CB15CA">
      <w:pPr>
        <w:spacing w:before="29"/>
        <w:ind w:left="1013"/>
        <w:rPr>
          <w:sz w:val="24"/>
          <w:szCs w:val="24"/>
        </w:rPr>
      </w:pP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)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</w:p>
    <w:p w:rsidR="005F0069" w:rsidRDefault="005F0069">
      <w:pPr>
        <w:spacing w:before="16" w:line="260" w:lineRule="exact"/>
        <w:rPr>
          <w:sz w:val="26"/>
          <w:szCs w:val="26"/>
        </w:rPr>
      </w:pPr>
    </w:p>
    <w:p w:rsidR="005F0069" w:rsidRDefault="00CB15CA">
      <w:pPr>
        <w:spacing w:line="484" w:lineRule="auto"/>
        <w:ind w:left="1013" w:right="5460"/>
        <w:rPr>
          <w:sz w:val="24"/>
          <w:szCs w:val="24"/>
        </w:rPr>
      </w:pP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elal</w:t>
      </w:r>
      <w:r>
        <w:rPr>
          <w:sz w:val="24"/>
          <w:szCs w:val="24"/>
        </w:rPr>
        <w:t>u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</w:p>
    <w:p w:rsidR="005F0069" w:rsidRDefault="00CB15CA">
      <w:pPr>
        <w:spacing w:before="5"/>
        <w:ind w:left="1013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</w:p>
    <w:p w:rsidR="005F0069" w:rsidRDefault="005F0069">
      <w:pPr>
        <w:spacing w:before="8" w:line="160" w:lineRule="exact"/>
        <w:rPr>
          <w:sz w:val="16"/>
          <w:szCs w:val="16"/>
        </w:rPr>
      </w:pPr>
    </w:p>
    <w:p w:rsidR="005F0069" w:rsidRDefault="005F0069">
      <w:pPr>
        <w:spacing w:line="200" w:lineRule="exact"/>
      </w:pPr>
    </w:p>
    <w:p w:rsidR="005F0069" w:rsidRDefault="00CB15CA">
      <w:pPr>
        <w:ind w:left="1013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)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</w:p>
    <w:p w:rsidR="005F0069" w:rsidRDefault="005F0069">
      <w:pPr>
        <w:spacing w:before="12" w:line="260" w:lineRule="exact"/>
        <w:rPr>
          <w:sz w:val="26"/>
          <w:szCs w:val="26"/>
        </w:rPr>
      </w:pPr>
    </w:p>
    <w:p w:rsidR="005F0069" w:rsidRDefault="00CB15CA">
      <w:pPr>
        <w:ind w:left="1297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Tai</w:t>
      </w:r>
      <w:r>
        <w:rPr>
          <w:sz w:val="24"/>
          <w:szCs w:val="24"/>
        </w:rPr>
        <w:t>b,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2020)</w:t>
      </w:r>
    </w:p>
    <w:p w:rsidR="005F0069" w:rsidRDefault="005F0069">
      <w:pPr>
        <w:spacing w:before="16" w:line="260" w:lineRule="exact"/>
        <w:rPr>
          <w:sz w:val="26"/>
          <w:szCs w:val="26"/>
        </w:rPr>
      </w:pPr>
    </w:p>
    <w:p w:rsidR="005F0069" w:rsidRDefault="00CB15CA">
      <w:pPr>
        <w:spacing w:line="480" w:lineRule="auto"/>
        <w:ind w:left="1045" w:right="948"/>
        <w:rPr>
          <w:sz w:val="24"/>
          <w:szCs w:val="24"/>
        </w:rPr>
      </w:pP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)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hukum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5F0069" w:rsidRDefault="00CB15CA">
      <w:pPr>
        <w:spacing w:before="10" w:line="480" w:lineRule="auto"/>
        <w:ind w:left="1297" w:right="218" w:hanging="252"/>
        <w:rPr>
          <w:sz w:val="24"/>
          <w:szCs w:val="24"/>
        </w:rPr>
      </w:pP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u.</w:t>
      </w:r>
    </w:p>
    <w:p w:rsidR="005F0069" w:rsidRDefault="00CB15CA">
      <w:pPr>
        <w:spacing w:before="13" w:line="480" w:lineRule="auto"/>
        <w:ind w:left="1045" w:right="2229"/>
        <w:rPr>
          <w:sz w:val="24"/>
          <w:szCs w:val="24"/>
        </w:rPr>
      </w:pP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5F0069" w:rsidRDefault="00CB15CA">
      <w:pPr>
        <w:spacing w:before="10" w:line="480" w:lineRule="auto"/>
        <w:ind w:left="588" w:right="74" w:firstLine="72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uka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nghuku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uh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rung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5F0069" w:rsidRDefault="005F0069">
      <w:pPr>
        <w:spacing w:before="6" w:line="280" w:lineRule="exact"/>
        <w:rPr>
          <w:sz w:val="28"/>
          <w:szCs w:val="28"/>
        </w:rPr>
      </w:pPr>
    </w:p>
    <w:p w:rsidR="005F0069" w:rsidRDefault="00CB15C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2.1.5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Asp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– a</w:t>
      </w:r>
      <w:r>
        <w:rPr>
          <w:b/>
          <w:spacing w:val="-1"/>
          <w:sz w:val="24"/>
          <w:szCs w:val="24"/>
        </w:rPr>
        <w:t>sp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Asu</w:t>
      </w:r>
      <w:r>
        <w:rPr>
          <w:b/>
          <w:sz w:val="24"/>
          <w:szCs w:val="24"/>
        </w:rPr>
        <w:t>h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to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</w:p>
    <w:p w:rsidR="005F0069" w:rsidRDefault="005F0069">
      <w:pPr>
        <w:spacing w:line="200" w:lineRule="exact"/>
      </w:pPr>
    </w:p>
    <w:p w:rsidR="005F0069" w:rsidRDefault="005F0069">
      <w:pPr>
        <w:spacing w:before="4" w:line="260" w:lineRule="exact"/>
        <w:rPr>
          <w:sz w:val="26"/>
          <w:szCs w:val="26"/>
        </w:rPr>
      </w:pPr>
    </w:p>
    <w:p w:rsidR="005F0069" w:rsidRDefault="00CB15CA">
      <w:pPr>
        <w:ind w:left="1641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(2021)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F0069" w:rsidRDefault="005F0069">
      <w:pPr>
        <w:spacing w:before="16" w:line="260" w:lineRule="exact"/>
        <w:rPr>
          <w:sz w:val="26"/>
          <w:szCs w:val="26"/>
        </w:rPr>
      </w:pPr>
    </w:p>
    <w:p w:rsidR="005F0069" w:rsidRDefault="00CB15CA">
      <w:pPr>
        <w:spacing w:line="480" w:lineRule="auto"/>
        <w:ind w:left="1297" w:right="612" w:hanging="280"/>
        <w:rPr>
          <w:sz w:val="24"/>
          <w:szCs w:val="24"/>
        </w:rPr>
      </w:pP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13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F0069" w:rsidRDefault="00CB15CA">
      <w:pPr>
        <w:spacing w:before="10" w:line="480" w:lineRule="auto"/>
        <w:ind w:left="1017" w:right="560"/>
        <w:rPr>
          <w:sz w:val="24"/>
          <w:szCs w:val="24"/>
        </w:rPr>
      </w:pP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)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ce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pu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5F0069" w:rsidRDefault="00CB15CA">
      <w:pPr>
        <w:spacing w:line="240" w:lineRule="exact"/>
        <w:ind w:left="1017"/>
        <w:rPr>
          <w:sz w:val="24"/>
          <w:szCs w:val="24"/>
        </w:rPr>
        <w:sectPr w:rsidR="005F0069">
          <w:pgSz w:w="11920" w:h="16860"/>
          <w:pgMar w:top="1580" w:right="1600" w:bottom="280" w:left="1680" w:header="0" w:footer="998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2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-</w:t>
      </w: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5F0069">
      <w:pPr>
        <w:spacing w:before="19" w:line="240" w:lineRule="exact"/>
        <w:rPr>
          <w:sz w:val="24"/>
          <w:szCs w:val="24"/>
        </w:rPr>
      </w:pPr>
    </w:p>
    <w:p w:rsidR="005F0069" w:rsidRDefault="00CB15CA">
      <w:pPr>
        <w:spacing w:before="29"/>
        <w:ind w:left="1297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:</w:t>
      </w:r>
    </w:p>
    <w:p w:rsidR="005F0069" w:rsidRDefault="005F0069">
      <w:pPr>
        <w:spacing w:line="280" w:lineRule="exact"/>
        <w:rPr>
          <w:sz w:val="28"/>
          <w:szCs w:val="28"/>
        </w:rPr>
      </w:pPr>
    </w:p>
    <w:p w:rsidR="005F0069" w:rsidRDefault="00CB15CA">
      <w:pPr>
        <w:spacing w:line="481" w:lineRule="auto"/>
        <w:ind w:left="1297" w:right="69" w:hanging="28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 (b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).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ti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12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huku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10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ode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9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or. 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F0069" w:rsidRDefault="00CB15CA">
      <w:pPr>
        <w:spacing w:before="12" w:line="480" w:lineRule="auto"/>
        <w:ind w:left="1297" w:right="76" w:hanging="28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ku  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ndukung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d).   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huku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5F0069" w:rsidRDefault="00CB15CA">
      <w:pPr>
        <w:spacing w:before="10" w:line="480" w:lineRule="auto"/>
        <w:ind w:left="1297" w:right="72" w:hanging="280"/>
        <w:jc w:val="both"/>
        <w:rPr>
          <w:sz w:val="24"/>
          <w:szCs w:val="24"/>
        </w:rPr>
        <w:sectPr w:rsidR="005F0069">
          <w:pgSz w:w="11920" w:h="16860"/>
          <w:pgMar w:top="1580" w:right="1600" w:bottom="280" w:left="1680" w:header="0" w:footer="998" w:gutter="0"/>
          <w:cols w:space="720"/>
        </w:sectPr>
      </w:pP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 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ngun 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u, 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5F0069">
      <w:pPr>
        <w:spacing w:before="19" w:line="240" w:lineRule="exact"/>
        <w:rPr>
          <w:sz w:val="24"/>
          <w:szCs w:val="24"/>
        </w:rPr>
      </w:pPr>
    </w:p>
    <w:p w:rsidR="005F0069" w:rsidRDefault="00CB15CA">
      <w:pPr>
        <w:spacing w:before="29" w:line="480" w:lineRule="auto"/>
        <w:ind w:left="1297" w:right="69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ng.</w:t>
      </w:r>
    </w:p>
    <w:p w:rsidR="005F0069" w:rsidRDefault="00CB15CA">
      <w:pPr>
        <w:spacing w:before="11" w:line="480" w:lineRule="auto"/>
        <w:ind w:left="588" w:right="68" w:firstLine="569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nd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2018)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F0069" w:rsidRDefault="00CB15CA">
      <w:pPr>
        <w:spacing w:before="10" w:line="480" w:lineRule="auto"/>
        <w:ind w:left="1297" w:right="67" w:hanging="28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ua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10"/>
          <w:sz w:val="24"/>
          <w:szCs w:val="24"/>
        </w:rPr>
        <w:t>n</w:t>
      </w:r>
      <w:r>
        <w:rPr>
          <w:sz w:val="24"/>
          <w:szCs w:val="24"/>
        </w:rPr>
        <w:t>- b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F0069" w:rsidRDefault="00CB15CA">
      <w:pPr>
        <w:spacing w:before="11" w:line="479" w:lineRule="auto"/>
        <w:ind w:left="1297" w:right="70" w:hanging="28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5F0069" w:rsidRDefault="00CB15CA">
      <w:pPr>
        <w:spacing w:before="10" w:line="480" w:lineRule="auto"/>
        <w:ind w:left="1297" w:right="64" w:hanging="28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nya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ua 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</w:p>
    <w:p w:rsidR="005F0069" w:rsidRDefault="00CB15CA">
      <w:pPr>
        <w:spacing w:before="10" w:line="480" w:lineRule="auto"/>
        <w:ind w:left="1297" w:right="68" w:hanging="28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nya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.</w:t>
      </w:r>
    </w:p>
    <w:p w:rsidR="005F0069" w:rsidRDefault="00CB15CA">
      <w:pPr>
        <w:spacing w:before="14" w:line="478" w:lineRule="auto"/>
        <w:ind w:left="588" w:right="68" w:firstLine="709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0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F0069" w:rsidRDefault="005F0069">
      <w:pPr>
        <w:spacing w:before="8" w:line="280" w:lineRule="exact"/>
        <w:rPr>
          <w:sz w:val="28"/>
          <w:szCs w:val="28"/>
        </w:rPr>
      </w:pPr>
    </w:p>
    <w:p w:rsidR="005F0069" w:rsidRDefault="00CB15C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2.1.6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to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-f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tor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Asu</w:t>
      </w:r>
      <w:r>
        <w:rPr>
          <w:b/>
          <w:sz w:val="24"/>
          <w:szCs w:val="24"/>
        </w:rPr>
        <w:t>h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to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</w:p>
    <w:p w:rsidR="005F0069" w:rsidRDefault="005F0069">
      <w:pPr>
        <w:spacing w:before="17" w:line="260" w:lineRule="exact"/>
        <w:rPr>
          <w:sz w:val="26"/>
          <w:szCs w:val="26"/>
        </w:rPr>
      </w:pPr>
    </w:p>
    <w:p w:rsidR="005F0069" w:rsidRDefault="00CB15CA">
      <w:pPr>
        <w:spacing w:line="480" w:lineRule="auto"/>
        <w:ind w:left="588" w:right="75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acc</w:t>
      </w:r>
      <w:r>
        <w:rPr>
          <w:sz w:val="24"/>
          <w:szCs w:val="24"/>
        </w:rPr>
        <w:t xml:space="preserve">oby (2002)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act</w:t>
      </w:r>
      <w:r>
        <w:rPr>
          <w:sz w:val="24"/>
          <w:szCs w:val="24"/>
        </w:rPr>
        <w:t>or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F0069" w:rsidRDefault="00CB15CA">
      <w:pPr>
        <w:spacing w:before="14"/>
        <w:ind w:left="1297" w:right="535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</w:p>
    <w:p w:rsidR="005F0069" w:rsidRDefault="005F0069">
      <w:pPr>
        <w:spacing w:before="8" w:line="160" w:lineRule="exact"/>
        <w:rPr>
          <w:sz w:val="16"/>
          <w:szCs w:val="16"/>
        </w:rPr>
      </w:pPr>
    </w:p>
    <w:p w:rsidR="005F0069" w:rsidRDefault="005F0069">
      <w:pPr>
        <w:spacing w:line="200" w:lineRule="exact"/>
      </w:pPr>
    </w:p>
    <w:p w:rsidR="005F0069" w:rsidRDefault="00CB15CA">
      <w:pPr>
        <w:spacing w:line="476" w:lineRule="auto"/>
        <w:ind w:left="1297" w:right="70"/>
        <w:jc w:val="both"/>
        <w:rPr>
          <w:sz w:val="24"/>
          <w:szCs w:val="24"/>
        </w:rPr>
        <w:sectPr w:rsidR="005F0069">
          <w:pgSz w:w="11920" w:h="16860"/>
          <w:pgMar w:top="1580" w:right="1600" w:bottom="280" w:left="1680" w:header="0" w:footer="998" w:gutter="0"/>
          <w:cols w:space="720"/>
        </w:sectPr>
      </w:pPr>
      <w:r>
        <w:rPr>
          <w:spacing w:val="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upun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rn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rung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5F0069">
      <w:pPr>
        <w:spacing w:before="19" w:line="240" w:lineRule="exact"/>
        <w:rPr>
          <w:sz w:val="24"/>
          <w:szCs w:val="24"/>
        </w:rPr>
      </w:pPr>
    </w:p>
    <w:p w:rsidR="005F0069" w:rsidRDefault="00CB15CA">
      <w:pPr>
        <w:spacing w:before="29"/>
        <w:ind w:left="1297" w:right="592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</w:p>
    <w:p w:rsidR="005F0069" w:rsidRDefault="005F0069">
      <w:pPr>
        <w:spacing w:before="2" w:line="120" w:lineRule="exact"/>
        <w:rPr>
          <w:sz w:val="13"/>
          <w:szCs w:val="13"/>
        </w:rPr>
      </w:pPr>
    </w:p>
    <w:p w:rsidR="005F0069" w:rsidRDefault="005F0069">
      <w:pPr>
        <w:spacing w:line="200" w:lineRule="exact"/>
      </w:pPr>
    </w:p>
    <w:p w:rsidR="005F0069" w:rsidRDefault="00CB15CA">
      <w:pPr>
        <w:spacing w:line="480" w:lineRule="auto"/>
        <w:ind w:left="1297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.</w:t>
      </w:r>
    </w:p>
    <w:p w:rsidR="005F0069" w:rsidRDefault="005F0069">
      <w:pPr>
        <w:spacing w:before="2" w:line="100" w:lineRule="exact"/>
        <w:rPr>
          <w:sz w:val="10"/>
          <w:szCs w:val="10"/>
        </w:rPr>
      </w:pPr>
    </w:p>
    <w:p w:rsidR="005F0069" w:rsidRDefault="00CB15CA">
      <w:pPr>
        <w:ind w:left="1297" w:right="5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F0069" w:rsidRDefault="005F0069">
      <w:pPr>
        <w:spacing w:before="12" w:line="260" w:lineRule="exact"/>
        <w:rPr>
          <w:sz w:val="26"/>
          <w:szCs w:val="26"/>
        </w:rPr>
      </w:pPr>
    </w:p>
    <w:p w:rsidR="005F0069" w:rsidRDefault="00CB15CA">
      <w:pPr>
        <w:spacing w:line="480" w:lineRule="auto"/>
        <w:ind w:left="1297" w:right="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Lata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upun non for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F0069" w:rsidRDefault="00CB15CA">
      <w:pPr>
        <w:spacing w:before="14"/>
        <w:ind w:left="1297" w:right="298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nut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</w:p>
    <w:p w:rsidR="005F0069" w:rsidRDefault="005F0069">
      <w:pPr>
        <w:spacing w:before="12" w:line="220" w:lineRule="exact"/>
        <w:rPr>
          <w:sz w:val="22"/>
          <w:szCs w:val="22"/>
        </w:rPr>
      </w:pPr>
    </w:p>
    <w:p w:rsidR="005F0069" w:rsidRDefault="00CB15CA">
      <w:pPr>
        <w:spacing w:line="480" w:lineRule="auto"/>
        <w:ind w:left="1297" w:right="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6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F0069" w:rsidRDefault="005F0069">
      <w:pPr>
        <w:spacing w:before="7" w:line="260" w:lineRule="exact"/>
        <w:rPr>
          <w:sz w:val="26"/>
          <w:szCs w:val="26"/>
        </w:rPr>
      </w:pPr>
    </w:p>
    <w:p w:rsidR="005F0069" w:rsidRDefault="00CB15CA">
      <w:pPr>
        <w:ind w:left="1297" w:right="56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</w:p>
    <w:p w:rsidR="005F0069" w:rsidRDefault="005F0069">
      <w:pPr>
        <w:spacing w:before="8" w:line="220" w:lineRule="exact"/>
        <w:rPr>
          <w:sz w:val="22"/>
          <w:szCs w:val="22"/>
        </w:rPr>
      </w:pPr>
    </w:p>
    <w:p w:rsidR="005F0069" w:rsidRDefault="00CB15CA">
      <w:pPr>
        <w:spacing w:line="480" w:lineRule="auto"/>
        <w:ind w:left="1297" w:right="64"/>
        <w:jc w:val="both"/>
        <w:rPr>
          <w:sz w:val="24"/>
          <w:szCs w:val="24"/>
        </w:rPr>
        <w:sectPr w:rsidR="005F0069">
          <w:pgSz w:w="11920" w:h="16860"/>
          <w:pgMar w:top="1580" w:right="1600" w:bottom="280" w:left="1680" w:header="0" w:footer="998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uh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 xml:space="preserve">pu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  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te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ri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nya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eja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ungguhny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u  g</w:t>
      </w:r>
      <w:r>
        <w:rPr>
          <w:spacing w:val="1"/>
          <w:sz w:val="24"/>
          <w:szCs w:val="24"/>
        </w:rPr>
        <w:t>ejal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5F0069">
      <w:pPr>
        <w:spacing w:before="19" w:line="240" w:lineRule="exact"/>
        <w:rPr>
          <w:sz w:val="24"/>
          <w:szCs w:val="24"/>
        </w:rPr>
      </w:pPr>
    </w:p>
    <w:p w:rsidR="005F0069" w:rsidRDefault="00CB15CA">
      <w:pPr>
        <w:spacing w:before="29"/>
        <w:ind w:left="1297" w:right="571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5F0069" w:rsidRDefault="005F0069">
      <w:pPr>
        <w:spacing w:before="4" w:line="100" w:lineRule="exact"/>
        <w:rPr>
          <w:sz w:val="10"/>
          <w:szCs w:val="10"/>
        </w:rPr>
      </w:pPr>
    </w:p>
    <w:p w:rsidR="005F0069" w:rsidRDefault="005F0069">
      <w:pPr>
        <w:spacing w:line="200" w:lineRule="exact"/>
      </w:pPr>
    </w:p>
    <w:p w:rsidR="005F0069" w:rsidRDefault="00CB15CA">
      <w:pPr>
        <w:spacing w:line="479" w:lineRule="auto"/>
        <w:ind w:left="1297" w:right="7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ua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unya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F0069" w:rsidRDefault="00CB15CA">
      <w:pPr>
        <w:spacing w:before="15" w:line="480" w:lineRule="auto"/>
        <w:ind w:left="1297" w:right="6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 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 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5F0069" w:rsidRDefault="00CB15CA">
      <w:pPr>
        <w:spacing w:before="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2.1.7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ak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Asu</w:t>
      </w:r>
      <w:r>
        <w:rPr>
          <w:b/>
          <w:sz w:val="24"/>
          <w:szCs w:val="24"/>
        </w:rPr>
        <w:t>h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to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</w:p>
    <w:p w:rsidR="005F0069" w:rsidRDefault="005F0069">
      <w:pPr>
        <w:spacing w:before="16" w:line="260" w:lineRule="exact"/>
        <w:rPr>
          <w:sz w:val="26"/>
          <w:szCs w:val="26"/>
        </w:rPr>
      </w:pPr>
    </w:p>
    <w:p w:rsidR="005F0069" w:rsidRDefault="00CB15CA">
      <w:pPr>
        <w:spacing w:line="480" w:lineRule="auto"/>
        <w:ind w:left="588" w:right="63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npa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13"/>
          <w:sz w:val="24"/>
          <w:szCs w:val="24"/>
        </w:rPr>
        <w:t>k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(2021)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n,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 buruk.</w:t>
      </w:r>
    </w:p>
    <w:p w:rsidR="005F0069" w:rsidRDefault="00CB15CA">
      <w:pPr>
        <w:spacing w:before="10"/>
        <w:ind w:left="1309" w:right="74"/>
        <w:jc w:val="both"/>
        <w:rPr>
          <w:sz w:val="24"/>
          <w:szCs w:val="24"/>
        </w:rPr>
        <w:sectPr w:rsidR="005F0069">
          <w:pgSz w:w="11920" w:h="16860"/>
          <w:pgMar w:top="1580" w:right="1600" w:bottom="280" w:left="1680" w:header="0" w:footer="998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ua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5F0069">
      <w:pPr>
        <w:spacing w:before="19" w:line="240" w:lineRule="exact"/>
        <w:rPr>
          <w:sz w:val="24"/>
          <w:szCs w:val="24"/>
        </w:rPr>
      </w:pPr>
    </w:p>
    <w:p w:rsidR="005F0069" w:rsidRDefault="00CB15CA">
      <w:pPr>
        <w:spacing w:before="29" w:line="480" w:lineRule="auto"/>
        <w:ind w:left="588" w:right="8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ui  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ua 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 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uhi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In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iati</w:t>
      </w:r>
      <w:r>
        <w:rPr>
          <w:sz w:val="24"/>
          <w:szCs w:val="24"/>
        </w:rPr>
        <w:t>f</w:t>
      </w:r>
      <w:r>
        <w:rPr>
          <w:spacing w:val="5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kut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huku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buh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F0069" w:rsidRDefault="00CB15CA">
      <w:pPr>
        <w:spacing w:before="18" w:line="358" w:lineRule="auto"/>
        <w:ind w:left="588" w:right="76" w:firstLine="589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3"/>
          <w:sz w:val="24"/>
          <w:szCs w:val="24"/>
        </w:rPr>
        <w:t>7</w:t>
      </w:r>
      <w:r>
        <w:rPr>
          <w:sz w:val="24"/>
          <w:szCs w:val="24"/>
        </w:rPr>
        <w:t>) 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F0069" w:rsidRDefault="005F0069">
      <w:pPr>
        <w:spacing w:before="13" w:line="220" w:lineRule="exact"/>
        <w:rPr>
          <w:sz w:val="22"/>
          <w:szCs w:val="22"/>
        </w:rPr>
      </w:pPr>
    </w:p>
    <w:p w:rsidR="005F0069" w:rsidRDefault="00CB15CA">
      <w:pPr>
        <w:ind w:left="588" w:right="598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)    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</w:p>
    <w:p w:rsidR="005F0069" w:rsidRDefault="005F0069">
      <w:pPr>
        <w:spacing w:before="17" w:line="220" w:lineRule="exact"/>
        <w:rPr>
          <w:sz w:val="22"/>
          <w:szCs w:val="22"/>
        </w:rPr>
      </w:pPr>
    </w:p>
    <w:p w:rsidR="005F0069" w:rsidRDefault="00CB15CA">
      <w:pPr>
        <w:spacing w:line="478" w:lineRule="auto"/>
        <w:ind w:left="588" w:right="8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uh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pun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f.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 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fnya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me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h.</w:t>
      </w:r>
    </w:p>
    <w:p w:rsidR="005F0069" w:rsidRDefault="00CB15CA">
      <w:pPr>
        <w:spacing w:before="16"/>
        <w:ind w:left="588" w:right="592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)   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</w:p>
    <w:p w:rsidR="005F0069" w:rsidRDefault="005F0069">
      <w:pPr>
        <w:spacing w:line="220" w:lineRule="exact"/>
        <w:rPr>
          <w:sz w:val="22"/>
          <w:szCs w:val="22"/>
        </w:rPr>
      </w:pPr>
    </w:p>
    <w:p w:rsidR="005F0069" w:rsidRDefault="00CB15CA">
      <w:pPr>
        <w:spacing w:line="480" w:lineRule="auto"/>
        <w:ind w:left="588" w:right="8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cema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5F0069" w:rsidRDefault="00CB15CA">
      <w:pPr>
        <w:spacing w:before="98" w:line="480" w:lineRule="auto"/>
        <w:ind w:left="588" w:right="84" w:firstLine="721"/>
        <w:rPr>
          <w:sz w:val="24"/>
          <w:szCs w:val="24"/>
        </w:rPr>
        <w:sectPr w:rsidR="005F0069">
          <w:pgSz w:w="11920" w:h="16860"/>
          <w:pgMar w:top="1580" w:right="1580" w:bottom="280" w:left="1680" w:header="0" w:footer="998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uh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rung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5F0069">
      <w:pPr>
        <w:spacing w:before="19" w:line="240" w:lineRule="exact"/>
        <w:rPr>
          <w:sz w:val="24"/>
          <w:szCs w:val="24"/>
        </w:rPr>
      </w:pPr>
    </w:p>
    <w:p w:rsidR="005F0069" w:rsidRDefault="00CB15CA">
      <w:pPr>
        <w:spacing w:before="29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.</w:t>
      </w:r>
    </w:p>
    <w:p w:rsidR="005F0069" w:rsidRDefault="005F0069">
      <w:pPr>
        <w:spacing w:before="16" w:line="260" w:lineRule="exact"/>
        <w:rPr>
          <w:sz w:val="26"/>
          <w:szCs w:val="26"/>
        </w:rPr>
      </w:pPr>
    </w:p>
    <w:p w:rsidR="005F0069" w:rsidRDefault="00CB15C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2.2</w:t>
      </w:r>
      <w:r>
        <w:rPr>
          <w:b/>
          <w:sz w:val="24"/>
          <w:szCs w:val="24"/>
        </w:rPr>
        <w:t xml:space="preserve">   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Ke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bu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aan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5F0069" w:rsidRDefault="005F0069">
      <w:pPr>
        <w:spacing w:before="9" w:line="280" w:lineRule="exact"/>
        <w:rPr>
          <w:sz w:val="28"/>
          <w:szCs w:val="28"/>
        </w:rPr>
      </w:pPr>
    </w:p>
    <w:p w:rsidR="005F0069" w:rsidRDefault="00CB15C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2.2.1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bu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aan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ir</w:t>
      </w:r>
      <w:r>
        <w:rPr>
          <w:b/>
          <w:sz w:val="24"/>
          <w:szCs w:val="24"/>
        </w:rPr>
        <w:t>i</w:t>
      </w:r>
    </w:p>
    <w:p w:rsidR="005F0069" w:rsidRDefault="005F0069">
      <w:pPr>
        <w:spacing w:line="200" w:lineRule="exact"/>
      </w:pPr>
    </w:p>
    <w:p w:rsidR="005F0069" w:rsidRDefault="005F0069">
      <w:pPr>
        <w:spacing w:before="4" w:line="280" w:lineRule="exact"/>
        <w:rPr>
          <w:sz w:val="28"/>
          <w:szCs w:val="28"/>
        </w:rPr>
      </w:pPr>
    </w:p>
    <w:p w:rsidR="005F0069" w:rsidRDefault="00CB15CA">
      <w:pPr>
        <w:spacing w:line="480" w:lineRule="auto"/>
        <w:ind w:left="588" w:right="65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 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ung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ngun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b.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ndukung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ndorong 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jela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.</w:t>
      </w:r>
    </w:p>
    <w:p w:rsidR="005F0069" w:rsidRDefault="00CB15CA">
      <w:pPr>
        <w:spacing w:before="14" w:line="480" w:lineRule="auto"/>
        <w:ind w:left="588" w:right="64" w:firstLine="721"/>
        <w:jc w:val="both"/>
        <w:rPr>
          <w:sz w:val="24"/>
          <w:szCs w:val="24"/>
        </w:rPr>
        <w:sectPr w:rsidR="005F0069">
          <w:pgSz w:w="11920" w:h="16860"/>
          <w:pgMar w:top="1580" w:right="1600" w:bottom="280" w:left="1680" w:header="0" w:footer="998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 (2011)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buny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17"/>
          <w:sz w:val="24"/>
          <w:szCs w:val="24"/>
        </w:rPr>
        <w:t>,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aita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5F0069">
      <w:pPr>
        <w:spacing w:before="19" w:line="240" w:lineRule="exact"/>
        <w:rPr>
          <w:sz w:val="24"/>
          <w:szCs w:val="24"/>
        </w:rPr>
      </w:pPr>
    </w:p>
    <w:p w:rsidR="005F0069" w:rsidRDefault="00CB15CA">
      <w:pPr>
        <w:spacing w:before="29" w:line="480" w:lineRule="auto"/>
        <w:ind w:left="588" w:right="6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(2012)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5F0069" w:rsidRDefault="005F0069">
      <w:pPr>
        <w:spacing w:before="2" w:line="100" w:lineRule="exact"/>
        <w:rPr>
          <w:sz w:val="10"/>
          <w:szCs w:val="10"/>
        </w:rPr>
      </w:pPr>
    </w:p>
    <w:p w:rsidR="005F0069" w:rsidRDefault="00CB15CA">
      <w:pPr>
        <w:spacing w:line="479" w:lineRule="auto"/>
        <w:ind w:left="588" w:right="62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upr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knya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(2016)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atau 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(2017)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F0069" w:rsidRDefault="00CB15CA">
      <w:pPr>
        <w:spacing w:before="75" w:line="480" w:lineRule="auto"/>
        <w:ind w:left="588" w:right="65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 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>g</w:t>
      </w:r>
      <w:r>
        <w:rPr>
          <w:sz w:val="24"/>
          <w:szCs w:val="24"/>
        </w:rPr>
        <w:t>-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ng.</w:t>
      </w:r>
    </w:p>
    <w:p w:rsidR="005F0069" w:rsidRDefault="00CB15CA">
      <w:pPr>
        <w:spacing w:before="10"/>
        <w:ind w:left="588" w:right="415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2.2.2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Asp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k</w:t>
      </w:r>
      <w:r>
        <w:rPr>
          <w:b/>
          <w:sz w:val="24"/>
          <w:szCs w:val="24"/>
        </w:rPr>
        <w:t>-a</w:t>
      </w:r>
      <w:r>
        <w:rPr>
          <w:b/>
          <w:spacing w:val="-1"/>
          <w:sz w:val="24"/>
          <w:szCs w:val="24"/>
        </w:rPr>
        <w:t>sp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Ke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bu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aan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ir</w:t>
      </w:r>
      <w:r>
        <w:rPr>
          <w:b/>
          <w:sz w:val="24"/>
          <w:szCs w:val="24"/>
        </w:rPr>
        <w:t>i</w:t>
      </w:r>
    </w:p>
    <w:p w:rsidR="005F0069" w:rsidRDefault="005F0069">
      <w:pPr>
        <w:spacing w:line="200" w:lineRule="exact"/>
      </w:pPr>
    </w:p>
    <w:p w:rsidR="005F0069" w:rsidRDefault="005F0069">
      <w:pPr>
        <w:spacing w:before="4" w:line="280" w:lineRule="exact"/>
        <w:rPr>
          <w:sz w:val="28"/>
          <w:szCs w:val="28"/>
        </w:rPr>
      </w:pPr>
    </w:p>
    <w:p w:rsidR="005F0069" w:rsidRDefault="00CB15CA">
      <w:pPr>
        <w:spacing w:line="480" w:lineRule="auto"/>
        <w:ind w:left="1297" w:right="68" w:firstLine="720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or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2009)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u:</w:t>
      </w:r>
    </w:p>
    <w:p w:rsidR="005F0069" w:rsidRDefault="00CB15CA">
      <w:pPr>
        <w:spacing w:before="13"/>
        <w:ind w:left="1361"/>
        <w:rPr>
          <w:sz w:val="24"/>
          <w:szCs w:val="24"/>
        </w:rPr>
      </w:pP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F0069" w:rsidRDefault="005F0069">
      <w:pPr>
        <w:spacing w:before="8" w:line="220" w:lineRule="exact"/>
        <w:rPr>
          <w:sz w:val="22"/>
          <w:szCs w:val="22"/>
        </w:rPr>
      </w:pPr>
    </w:p>
    <w:p w:rsidR="005F0069" w:rsidRDefault="00CB15CA">
      <w:pPr>
        <w:spacing w:line="479" w:lineRule="auto"/>
        <w:ind w:left="1721" w:right="68"/>
        <w:jc w:val="both"/>
        <w:rPr>
          <w:sz w:val="24"/>
          <w:szCs w:val="24"/>
        </w:rPr>
        <w:sectPr w:rsidR="005F0069">
          <w:pgSz w:w="11920" w:h="16860"/>
          <w:pgMar w:top="1580" w:right="1600" w:bottom="280" w:left="1680" w:header="0" w:footer="998" w:gutter="0"/>
          <w:cols w:space="720"/>
        </w:sectPr>
      </w:pP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  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ngungk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  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5F0069">
      <w:pPr>
        <w:spacing w:before="19" w:line="240" w:lineRule="exact"/>
        <w:rPr>
          <w:sz w:val="24"/>
          <w:szCs w:val="24"/>
        </w:rPr>
      </w:pPr>
    </w:p>
    <w:p w:rsidR="005F0069" w:rsidRDefault="00CB15CA">
      <w:pPr>
        <w:spacing w:before="29"/>
        <w:ind w:left="1361"/>
        <w:rPr>
          <w:sz w:val="24"/>
          <w:szCs w:val="24"/>
        </w:rPr>
      </w:pP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 xml:space="preserve">) 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5F0069" w:rsidRDefault="005F0069">
      <w:pPr>
        <w:spacing w:before="8" w:line="160" w:lineRule="exact"/>
        <w:rPr>
          <w:sz w:val="16"/>
          <w:szCs w:val="16"/>
        </w:rPr>
      </w:pPr>
    </w:p>
    <w:p w:rsidR="005F0069" w:rsidRDefault="005F0069">
      <w:pPr>
        <w:spacing w:line="200" w:lineRule="exact"/>
      </w:pPr>
    </w:p>
    <w:p w:rsidR="005F0069" w:rsidRDefault="00CB15CA">
      <w:pPr>
        <w:spacing w:line="476" w:lineRule="auto"/>
        <w:ind w:left="1721" w:right="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dorong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la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orong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5F0069" w:rsidRDefault="00CB15CA">
      <w:pPr>
        <w:spacing w:before="14"/>
        <w:ind w:left="1361"/>
        <w:rPr>
          <w:sz w:val="24"/>
          <w:szCs w:val="24"/>
        </w:rPr>
      </w:pP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 xml:space="preserve">) 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</w:p>
    <w:p w:rsidR="005F0069" w:rsidRDefault="00CB15CA">
      <w:pPr>
        <w:spacing w:before="4" w:line="476" w:lineRule="auto"/>
        <w:ind w:left="1721" w:right="7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kny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ng.</w:t>
      </w:r>
    </w:p>
    <w:p w:rsidR="005F0069" w:rsidRDefault="00CB15CA">
      <w:pPr>
        <w:spacing w:before="70"/>
        <w:ind w:left="1361"/>
        <w:rPr>
          <w:sz w:val="24"/>
          <w:szCs w:val="24"/>
        </w:rPr>
      </w:pP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 xml:space="preserve">) 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F0069" w:rsidRDefault="005F0069">
      <w:pPr>
        <w:spacing w:line="280" w:lineRule="exact"/>
        <w:rPr>
          <w:sz w:val="28"/>
          <w:szCs w:val="28"/>
        </w:rPr>
      </w:pPr>
    </w:p>
    <w:p w:rsidR="005F0069" w:rsidRDefault="00CB15CA">
      <w:pPr>
        <w:spacing w:line="476" w:lineRule="auto"/>
        <w:ind w:left="1721" w:right="7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5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F0069" w:rsidRDefault="00CB15CA">
      <w:pPr>
        <w:spacing w:before="22"/>
        <w:ind w:left="1361"/>
        <w:rPr>
          <w:sz w:val="24"/>
          <w:szCs w:val="24"/>
        </w:rPr>
      </w:pP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 xml:space="preserve">) 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F0069" w:rsidRDefault="005F0069">
      <w:pPr>
        <w:spacing w:before="16" w:line="260" w:lineRule="exact"/>
        <w:rPr>
          <w:sz w:val="26"/>
          <w:szCs w:val="26"/>
        </w:rPr>
      </w:pPr>
    </w:p>
    <w:p w:rsidR="005F0069" w:rsidRDefault="00CB15CA">
      <w:pPr>
        <w:spacing w:line="480" w:lineRule="auto"/>
        <w:ind w:left="1721" w:right="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gi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 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iaja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 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F0069" w:rsidRDefault="00CB15CA">
      <w:pPr>
        <w:spacing w:before="10"/>
        <w:ind w:left="1945"/>
        <w:rPr>
          <w:sz w:val="24"/>
          <w:szCs w:val="24"/>
        </w:rPr>
        <w:sectPr w:rsidR="005F0069">
          <w:pgSz w:w="11920" w:h="16860"/>
          <w:pgMar w:top="1580" w:right="1600" w:bottom="280" w:left="1680" w:header="0" w:footer="998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5F0069">
      <w:pPr>
        <w:spacing w:before="19" w:line="240" w:lineRule="exact"/>
        <w:rPr>
          <w:sz w:val="24"/>
          <w:szCs w:val="24"/>
        </w:rPr>
      </w:pPr>
    </w:p>
    <w:p w:rsidR="005F0069" w:rsidRDefault="00CB15CA">
      <w:pPr>
        <w:spacing w:before="29" w:line="480" w:lineRule="auto"/>
        <w:ind w:left="1297" w:right="68"/>
        <w:rPr>
          <w:sz w:val="24"/>
          <w:szCs w:val="24"/>
        </w:rPr>
      </w:pP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nurut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(2009)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k,  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F0069" w:rsidRDefault="00CB15CA">
      <w:pPr>
        <w:spacing w:before="11"/>
        <w:ind w:left="550" w:right="396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2.2.3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to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Ke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bu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aan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ir</w:t>
      </w:r>
      <w:r>
        <w:rPr>
          <w:b/>
          <w:sz w:val="24"/>
          <w:szCs w:val="24"/>
        </w:rPr>
        <w:t>i</w:t>
      </w:r>
    </w:p>
    <w:p w:rsidR="005F0069" w:rsidRDefault="005F0069">
      <w:pPr>
        <w:spacing w:before="8" w:line="140" w:lineRule="exact"/>
        <w:rPr>
          <w:sz w:val="14"/>
          <w:szCs w:val="14"/>
        </w:rPr>
      </w:pP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CB15CA">
      <w:pPr>
        <w:spacing w:line="480" w:lineRule="auto"/>
        <w:ind w:left="733" w:right="66" w:firstLine="720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(2012)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act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-f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:</w:t>
      </w:r>
    </w:p>
    <w:p w:rsidR="005F0069" w:rsidRDefault="005F0069">
      <w:pPr>
        <w:spacing w:before="15" w:line="200" w:lineRule="exact"/>
      </w:pPr>
    </w:p>
    <w:p w:rsidR="005F0069" w:rsidRDefault="00CB15CA">
      <w:pPr>
        <w:ind w:left="1361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</w:p>
    <w:p w:rsidR="005F0069" w:rsidRDefault="005F0069">
      <w:pPr>
        <w:spacing w:before="12" w:line="220" w:lineRule="exact"/>
        <w:rPr>
          <w:sz w:val="22"/>
          <w:szCs w:val="22"/>
        </w:rPr>
      </w:pPr>
    </w:p>
    <w:p w:rsidR="005F0069" w:rsidRDefault="00CB15CA">
      <w:pPr>
        <w:spacing w:line="480" w:lineRule="auto"/>
        <w:ind w:left="1721" w:right="6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F0069" w:rsidRDefault="00CB15CA">
      <w:pPr>
        <w:spacing w:before="70"/>
        <w:ind w:left="1361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F0069" w:rsidRDefault="005F0069">
      <w:pPr>
        <w:spacing w:before="16" w:line="260" w:lineRule="exact"/>
        <w:rPr>
          <w:sz w:val="26"/>
          <w:szCs w:val="26"/>
        </w:rPr>
      </w:pPr>
    </w:p>
    <w:p w:rsidR="005F0069" w:rsidRDefault="00CB15CA">
      <w:pPr>
        <w:spacing w:line="480" w:lineRule="auto"/>
        <w:ind w:left="1721" w:right="6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rbuka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F0069" w:rsidRDefault="00CB15CA">
      <w:pPr>
        <w:spacing w:before="14"/>
        <w:ind w:left="1361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</w:p>
    <w:p w:rsidR="005F0069" w:rsidRDefault="005F0069">
      <w:pPr>
        <w:spacing w:before="12" w:line="260" w:lineRule="exact"/>
        <w:rPr>
          <w:sz w:val="26"/>
          <w:szCs w:val="26"/>
        </w:rPr>
      </w:pPr>
    </w:p>
    <w:p w:rsidR="005F0069" w:rsidRDefault="00CB15CA">
      <w:pPr>
        <w:spacing w:line="480" w:lineRule="auto"/>
        <w:ind w:left="1721" w:right="6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).</w:t>
      </w:r>
    </w:p>
    <w:p w:rsidR="005F0069" w:rsidRDefault="00CB15CA">
      <w:pPr>
        <w:spacing w:before="14"/>
        <w:ind w:left="1361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5F0069" w:rsidRDefault="005F0069">
      <w:pPr>
        <w:spacing w:before="16" w:line="260" w:lineRule="exact"/>
        <w:rPr>
          <w:sz w:val="26"/>
          <w:szCs w:val="26"/>
        </w:rPr>
      </w:pPr>
    </w:p>
    <w:p w:rsidR="005F0069" w:rsidRDefault="00CB15CA">
      <w:pPr>
        <w:spacing w:line="480" w:lineRule="auto"/>
        <w:ind w:left="1721" w:right="69"/>
        <w:jc w:val="both"/>
        <w:rPr>
          <w:sz w:val="24"/>
          <w:szCs w:val="24"/>
        </w:rPr>
        <w:sectPr w:rsidR="005F0069">
          <w:pgSz w:w="11920" w:h="16860"/>
          <w:pgMar w:top="1580" w:right="1600" w:bottom="280" w:left="1680" w:header="0" w:footer="998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5F0069">
      <w:pPr>
        <w:spacing w:before="19" w:line="240" w:lineRule="exact"/>
        <w:rPr>
          <w:sz w:val="24"/>
          <w:szCs w:val="24"/>
        </w:rPr>
      </w:pPr>
    </w:p>
    <w:p w:rsidR="005F0069" w:rsidRDefault="00CB15CA">
      <w:pPr>
        <w:spacing w:before="29" w:line="480" w:lineRule="auto"/>
        <w:ind w:left="1721" w:right="9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2012).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k</w:t>
      </w:r>
      <w:r>
        <w:rPr>
          <w:spacing w:val="9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>g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F0069" w:rsidRDefault="00CB15CA">
      <w:pPr>
        <w:spacing w:before="14"/>
        <w:ind w:left="1361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</w:p>
    <w:p w:rsidR="005F0069" w:rsidRDefault="005F0069">
      <w:pPr>
        <w:spacing w:before="16" w:line="260" w:lineRule="exact"/>
        <w:rPr>
          <w:sz w:val="26"/>
          <w:szCs w:val="26"/>
        </w:rPr>
      </w:pPr>
    </w:p>
    <w:p w:rsidR="005F0069" w:rsidRDefault="00CB15CA">
      <w:pPr>
        <w:spacing w:line="480" w:lineRule="auto"/>
        <w:ind w:left="1721" w:right="8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h 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nnya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 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u,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nggi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ngungk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ya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n.</w:t>
      </w:r>
    </w:p>
    <w:p w:rsidR="005F0069" w:rsidRDefault="00CB15CA">
      <w:pPr>
        <w:spacing w:before="14"/>
        <w:ind w:left="1361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</w:p>
    <w:p w:rsidR="005F0069" w:rsidRDefault="005F0069">
      <w:pPr>
        <w:spacing w:before="12" w:line="220" w:lineRule="exact"/>
        <w:rPr>
          <w:sz w:val="22"/>
          <w:szCs w:val="22"/>
        </w:rPr>
      </w:pPr>
    </w:p>
    <w:p w:rsidR="005F0069" w:rsidRDefault="00CB15CA">
      <w:pPr>
        <w:spacing w:line="480" w:lineRule="auto"/>
        <w:ind w:left="1721" w:right="72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gi 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ui 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nghubun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rov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F0069" w:rsidRDefault="00CB15CA">
      <w:pPr>
        <w:spacing w:before="14"/>
        <w:ind w:left="1361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5F0069" w:rsidRDefault="005F0069">
      <w:pPr>
        <w:spacing w:before="12" w:line="260" w:lineRule="exact"/>
        <w:rPr>
          <w:sz w:val="26"/>
          <w:szCs w:val="26"/>
        </w:rPr>
      </w:pPr>
    </w:p>
    <w:p w:rsidR="005F0069" w:rsidRDefault="00CB15CA">
      <w:pPr>
        <w:spacing w:line="480" w:lineRule="auto"/>
        <w:ind w:left="1721" w:right="91"/>
        <w:jc w:val="both"/>
        <w:rPr>
          <w:sz w:val="24"/>
          <w:szCs w:val="24"/>
        </w:rPr>
        <w:sectPr w:rsidR="005F0069">
          <w:pgSz w:w="11920" w:h="16860"/>
          <w:pgMar w:top="1580" w:right="1580" w:bottom="280" w:left="1680" w:header="0" w:footer="998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 (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 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ng)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ur  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 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 xml:space="preserve">u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s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5F0069">
      <w:pPr>
        <w:spacing w:before="19" w:line="240" w:lineRule="exact"/>
        <w:rPr>
          <w:sz w:val="24"/>
          <w:szCs w:val="24"/>
        </w:rPr>
      </w:pPr>
    </w:p>
    <w:p w:rsidR="005F0069" w:rsidRDefault="00CB15CA">
      <w:pPr>
        <w:spacing w:before="29" w:line="480" w:lineRule="auto"/>
        <w:ind w:left="1721" w:right="7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ngka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ur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F0069" w:rsidRDefault="00CB15CA">
      <w:pPr>
        <w:spacing w:before="14" w:line="480" w:lineRule="auto"/>
        <w:ind w:left="588" w:right="68" w:firstLine="72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-f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 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F0069" w:rsidRDefault="00CB15CA">
      <w:pPr>
        <w:spacing w:before="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2.2.4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ir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ir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Ke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bu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aan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pacing w:val="1"/>
          <w:sz w:val="24"/>
          <w:szCs w:val="24"/>
        </w:rPr>
        <w:t>ir</w:t>
      </w:r>
      <w:r>
        <w:rPr>
          <w:b/>
          <w:sz w:val="24"/>
          <w:szCs w:val="24"/>
        </w:rPr>
        <w:t>i</w:t>
      </w:r>
    </w:p>
    <w:p w:rsidR="005F0069" w:rsidRDefault="005F0069">
      <w:pPr>
        <w:spacing w:line="280" w:lineRule="exact"/>
        <w:rPr>
          <w:sz w:val="28"/>
          <w:szCs w:val="28"/>
        </w:rPr>
      </w:pPr>
    </w:p>
    <w:p w:rsidR="005F0069" w:rsidRDefault="00CB15CA">
      <w:pPr>
        <w:spacing w:line="480" w:lineRule="auto"/>
        <w:ind w:left="588" w:right="69" w:firstLine="841"/>
        <w:jc w:val="both"/>
        <w:rPr>
          <w:sz w:val="24"/>
          <w:szCs w:val="24"/>
        </w:rPr>
      </w:pP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Brooks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 xml:space="preserve"> Em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mi</w:t>
      </w:r>
      <w:r>
        <w:rPr>
          <w:sz w:val="24"/>
          <w:szCs w:val="24"/>
        </w:rPr>
        <w:t xml:space="preserve">r,2022)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 :</w:t>
      </w:r>
    </w:p>
    <w:p w:rsidR="005F0069" w:rsidRDefault="00CB15CA">
      <w:pPr>
        <w:spacing w:before="14" w:line="480" w:lineRule="auto"/>
        <w:ind w:left="1441" w:right="7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F0069" w:rsidRDefault="00CB15CA">
      <w:pPr>
        <w:spacing w:before="13" w:line="480" w:lineRule="auto"/>
        <w:ind w:left="1441" w:righ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pu 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rbuka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F0069" w:rsidRDefault="00CB15CA">
      <w:pPr>
        <w:spacing w:before="14" w:line="480" w:lineRule="auto"/>
        <w:ind w:left="1441" w:right="76"/>
        <w:jc w:val="both"/>
        <w:rPr>
          <w:sz w:val="24"/>
          <w:szCs w:val="24"/>
        </w:rPr>
      </w:pPr>
      <w:r>
        <w:rPr>
          <w:sz w:val="24"/>
          <w:szCs w:val="24"/>
        </w:rPr>
        <w:t>3.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rbuka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rung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“a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“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”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</w:p>
    <w:p w:rsidR="005F0069" w:rsidRDefault="00CB15CA">
      <w:pPr>
        <w:spacing w:before="14"/>
        <w:ind w:left="1441" w:right="79"/>
        <w:jc w:val="both"/>
        <w:rPr>
          <w:sz w:val="24"/>
          <w:szCs w:val="24"/>
        </w:rPr>
        <w:sectPr w:rsidR="005F0069">
          <w:pgSz w:w="11920" w:h="16860"/>
          <w:pgMar w:top="1580" w:right="1600" w:bottom="280" w:left="1680" w:header="0" w:footer="998" w:gutter="0"/>
          <w:cols w:space="720"/>
        </w:sectPr>
      </w:pPr>
      <w:r>
        <w:rPr>
          <w:sz w:val="24"/>
          <w:szCs w:val="24"/>
        </w:rPr>
        <w:t xml:space="preserve">4.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ri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r.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5F0069">
      <w:pPr>
        <w:spacing w:before="19" w:line="240" w:lineRule="exact"/>
        <w:rPr>
          <w:sz w:val="24"/>
          <w:szCs w:val="24"/>
        </w:rPr>
      </w:pPr>
    </w:p>
    <w:p w:rsidR="005F0069" w:rsidRDefault="00CB15CA">
      <w:pPr>
        <w:spacing w:before="29" w:line="480" w:lineRule="auto"/>
        <w:ind w:left="1441" w:right="7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F0069" w:rsidRDefault="00CB15CA">
      <w:pPr>
        <w:spacing w:before="15" w:line="480" w:lineRule="auto"/>
        <w:ind w:left="1441" w:right="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nfr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F0069" w:rsidRDefault="00CB15CA">
      <w:pPr>
        <w:spacing w:before="14" w:line="480" w:lineRule="auto"/>
        <w:ind w:left="1441" w:right="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F0069" w:rsidRDefault="00CB15CA">
      <w:pPr>
        <w:spacing w:before="10" w:line="480" w:lineRule="auto"/>
        <w:ind w:left="547" w:right="105"/>
        <w:jc w:val="right"/>
        <w:rPr>
          <w:sz w:val="24"/>
          <w:szCs w:val="24"/>
        </w:rPr>
        <w:sectPr w:rsidR="005F0069">
          <w:pgSz w:w="11920" w:h="16860"/>
          <w:pgMar w:top="1580" w:right="1600" w:bottom="280" w:left="1680" w:header="0" w:footer="998" w:gutter="0"/>
          <w:cols w:space="720"/>
        </w:sectPr>
      </w:pPr>
      <w:r>
        <w:rPr>
          <w:b/>
          <w:sz w:val="24"/>
          <w:szCs w:val="24"/>
        </w:rPr>
        <w:t xml:space="preserve">2.2.5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Asu</w:t>
      </w:r>
      <w:r>
        <w:rPr>
          <w:b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to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-1"/>
          <w:sz w:val="24"/>
          <w:szCs w:val="24"/>
        </w:rPr>
        <w:t xml:space="preserve"> 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ap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Ke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bu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aan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o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(2011)   </w:t>
      </w:r>
      <w:r>
        <w:rPr>
          <w:spacing w:val="-1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buny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17"/>
          <w:sz w:val="24"/>
          <w:szCs w:val="24"/>
        </w:rPr>
        <w:t>,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aita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s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rfokus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a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uh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a 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s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uk.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ngun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k,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s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5F0069">
      <w:pPr>
        <w:spacing w:before="19" w:line="240" w:lineRule="exact"/>
        <w:rPr>
          <w:sz w:val="24"/>
          <w:szCs w:val="24"/>
        </w:rPr>
      </w:pPr>
    </w:p>
    <w:p w:rsidR="005F0069" w:rsidRDefault="00CB15CA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, 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un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-3"/>
          <w:sz w:val="24"/>
          <w:szCs w:val="24"/>
        </w:rPr>
        <w:t>me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.,2019).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F0069" w:rsidRDefault="00CB15CA">
      <w:pPr>
        <w:spacing w:before="10" w:line="480" w:lineRule="auto"/>
        <w:ind w:left="588" w:right="66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memi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(2017) 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r,  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okr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f.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 xml:space="preserve">r,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uh 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   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ut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-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 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ku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 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f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k,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uk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bu)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 xml:space="preserve">pu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ama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 xml:space="preserve">ua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(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,2022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F0069" w:rsidRDefault="00CB15CA">
      <w:pPr>
        <w:spacing w:before="10"/>
        <w:ind w:left="588" w:right="5560"/>
        <w:jc w:val="both"/>
        <w:rPr>
          <w:sz w:val="24"/>
          <w:szCs w:val="24"/>
        </w:rPr>
        <w:sectPr w:rsidR="005F0069">
          <w:pgSz w:w="11920" w:h="16860"/>
          <w:pgMar w:top="1580" w:right="1600" w:bottom="280" w:left="1680" w:header="0" w:footer="998" w:gutter="0"/>
          <w:cols w:space="720"/>
        </w:sectPr>
      </w:pPr>
      <w:r>
        <w:rPr>
          <w:b/>
          <w:sz w:val="24"/>
          <w:szCs w:val="24"/>
        </w:rPr>
        <w:t xml:space="preserve">2.3   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R</w:t>
      </w:r>
      <w:r>
        <w:rPr>
          <w:b/>
          <w:spacing w:val="1"/>
          <w:sz w:val="24"/>
          <w:szCs w:val="24"/>
        </w:rPr>
        <w:t>ele</w:t>
      </w:r>
      <w:r>
        <w:rPr>
          <w:b/>
          <w:sz w:val="24"/>
          <w:szCs w:val="24"/>
        </w:rPr>
        <w:t>van</w:t>
      </w: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5F0069">
      <w:pPr>
        <w:spacing w:before="19" w:line="240" w:lineRule="exact"/>
        <w:rPr>
          <w:sz w:val="24"/>
          <w:szCs w:val="24"/>
        </w:rPr>
      </w:pPr>
    </w:p>
    <w:p w:rsidR="005F0069" w:rsidRDefault="00CB15CA">
      <w:pPr>
        <w:spacing w:before="29" w:line="480" w:lineRule="auto"/>
        <w:ind w:left="588" w:right="85" w:firstLine="57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(2018)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1"/>
          <w:sz w:val="24"/>
          <w:szCs w:val="24"/>
        </w:rPr>
        <w:t xml:space="preserve"> “</w:t>
      </w:r>
      <w:r>
        <w:rPr>
          <w:spacing w:val="-1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1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R</w:t>
      </w:r>
      <w:r>
        <w:rPr>
          <w:spacing w:val="1"/>
          <w:sz w:val="24"/>
          <w:szCs w:val="24"/>
        </w:rPr>
        <w:t>ema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uh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n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uh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ode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 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xe</w:t>
      </w:r>
      <w:r>
        <w:rPr>
          <w:i/>
          <w:sz w:val="24"/>
          <w:szCs w:val="24"/>
        </w:rPr>
        <w:t xml:space="preserve">d  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 xml:space="preserve">hod  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ui 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ode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  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.745</w:t>
      </w:r>
      <w:r>
        <w:rPr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(a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pha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onba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h’s</w:t>
      </w:r>
      <w:r>
        <w:rPr>
          <w:sz w:val="24"/>
          <w:szCs w:val="24"/>
        </w:rPr>
        <w:t>)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gori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 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5F0069" w:rsidRDefault="00CB15CA">
      <w:pPr>
        <w:spacing w:before="10"/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hra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(2023)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F0069" w:rsidRDefault="005F0069">
      <w:pPr>
        <w:spacing w:before="16" w:line="260" w:lineRule="exact"/>
        <w:rPr>
          <w:sz w:val="26"/>
          <w:szCs w:val="26"/>
        </w:rPr>
      </w:pPr>
    </w:p>
    <w:p w:rsidR="005F0069" w:rsidRDefault="00CB15CA">
      <w:pPr>
        <w:ind w:left="588" w:right="8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uh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</w:p>
    <w:p w:rsidR="005F0069" w:rsidRDefault="005F0069">
      <w:pPr>
        <w:spacing w:before="16" w:line="260" w:lineRule="exact"/>
        <w:rPr>
          <w:sz w:val="26"/>
          <w:szCs w:val="26"/>
        </w:rPr>
      </w:pPr>
    </w:p>
    <w:p w:rsidR="005F0069" w:rsidRDefault="00CB15CA">
      <w:pPr>
        <w:spacing w:line="480" w:lineRule="auto"/>
        <w:ind w:left="588" w:right="77"/>
        <w:jc w:val="both"/>
        <w:rPr>
          <w:sz w:val="24"/>
          <w:szCs w:val="24"/>
        </w:rPr>
        <w:sectPr w:rsidR="005F0069">
          <w:pgSz w:w="11920" w:h="16860"/>
          <w:pgMar w:top="1580" w:right="1580" w:bottom="280" w:left="1680" w:header="0" w:footer="998" w:gutter="0"/>
          <w:cols w:space="720"/>
        </w:sectPr>
      </w:pPr>
      <w:r>
        <w:rPr>
          <w:spacing w:val="-1"/>
          <w:sz w:val="24"/>
          <w:szCs w:val="24"/>
        </w:rPr>
        <w:t>SM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ogy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(r)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-0.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67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(p)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0.004.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kor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(r) =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-0.377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(p) = 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.000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 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.</w:t>
      </w: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5F0069">
      <w:pPr>
        <w:spacing w:before="19" w:line="240" w:lineRule="exact"/>
        <w:rPr>
          <w:sz w:val="24"/>
          <w:szCs w:val="24"/>
        </w:rPr>
      </w:pPr>
    </w:p>
    <w:p w:rsidR="005F0069" w:rsidRDefault="00CB15CA">
      <w:pPr>
        <w:spacing w:before="29" w:line="480" w:lineRule="auto"/>
        <w:ind w:left="588" w:right="65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z w:val="24"/>
          <w:szCs w:val="24"/>
        </w:rPr>
        <w:t>2021)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elitia</w:t>
      </w:r>
      <w:r>
        <w:rPr>
          <w:sz w:val="24"/>
          <w:szCs w:val="24"/>
        </w:rPr>
        <w:t>n b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“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ia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u.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buruk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rung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mal</w:t>
      </w:r>
      <w:r>
        <w:rPr>
          <w:sz w:val="24"/>
          <w:szCs w:val="24"/>
        </w:rPr>
        <w:t>u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.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iat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R</w:t>
      </w:r>
      <w:r>
        <w:rPr>
          <w:spacing w:val="1"/>
          <w:sz w:val="24"/>
          <w:szCs w:val="24"/>
        </w:rPr>
        <w:t>ema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go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hnya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5F0069" w:rsidRDefault="00CB15CA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2.4   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 xml:space="preserve">a </w:t>
      </w:r>
      <w:r>
        <w:rPr>
          <w:b/>
          <w:spacing w:val="-4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r</w:t>
      </w:r>
    </w:p>
    <w:p w:rsidR="005F0069" w:rsidRDefault="005F0069">
      <w:pPr>
        <w:spacing w:before="1" w:line="160" w:lineRule="exact"/>
        <w:rPr>
          <w:sz w:val="16"/>
          <w:szCs w:val="16"/>
        </w:rPr>
      </w:pPr>
    </w:p>
    <w:p w:rsidR="005F0069" w:rsidRDefault="005F0069">
      <w:pPr>
        <w:spacing w:line="200" w:lineRule="exact"/>
      </w:pPr>
    </w:p>
    <w:p w:rsidR="005F0069" w:rsidRDefault="00CB15CA">
      <w:pPr>
        <w:spacing w:line="480" w:lineRule="auto"/>
        <w:ind w:left="588" w:right="66" w:firstLine="42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ono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(2013)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uh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uk,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gi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ong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ala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</w:p>
    <w:p w:rsidR="005F0069" w:rsidRDefault="00CB15CA">
      <w:pPr>
        <w:spacing w:before="15"/>
        <w:ind w:left="993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ohn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upr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2016)</w:t>
      </w:r>
    </w:p>
    <w:p w:rsidR="005F0069" w:rsidRDefault="005F0069">
      <w:pPr>
        <w:spacing w:before="16" w:line="260" w:lineRule="exact"/>
        <w:rPr>
          <w:sz w:val="26"/>
          <w:szCs w:val="26"/>
        </w:rPr>
      </w:pPr>
    </w:p>
    <w:p w:rsidR="005F0069" w:rsidRDefault="00CB15CA">
      <w:pPr>
        <w:ind w:left="588"/>
        <w:rPr>
          <w:sz w:val="24"/>
          <w:szCs w:val="24"/>
        </w:rPr>
        <w:sectPr w:rsidR="005F0069">
          <w:pgSz w:w="11920" w:h="16860"/>
          <w:pgMar w:top="1580" w:right="1600" w:bottom="280" w:left="1680" w:header="0" w:footer="998" w:gutter="0"/>
          <w:cols w:space="720"/>
        </w:sectPr>
      </w:pP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nda 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ng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5F0069">
      <w:pPr>
        <w:spacing w:before="19" w:line="240" w:lineRule="exact"/>
        <w:rPr>
          <w:sz w:val="24"/>
          <w:szCs w:val="24"/>
        </w:rPr>
      </w:pPr>
    </w:p>
    <w:p w:rsidR="005F0069" w:rsidRDefault="00CB15CA">
      <w:pPr>
        <w:spacing w:before="29" w:line="480" w:lineRule="auto"/>
        <w:ind w:left="588" w:right="8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ata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F0069" w:rsidRDefault="00CB15CA">
      <w:pPr>
        <w:spacing w:before="14" w:line="480" w:lineRule="auto"/>
        <w:ind w:left="588" w:right="88" w:firstLine="40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kunya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(2013),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r,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ul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ng.</w:t>
      </w:r>
    </w:p>
    <w:p w:rsidR="005F0069" w:rsidRDefault="00CB15CA">
      <w:pPr>
        <w:spacing w:before="14" w:line="480" w:lineRule="auto"/>
        <w:ind w:left="588" w:right="72" w:firstLine="40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 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(2021), 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huku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5F0069" w:rsidRDefault="00CB15CA">
      <w:pPr>
        <w:spacing w:before="10" w:line="260" w:lineRule="exact"/>
        <w:ind w:left="588" w:right="7440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at</w:t>
      </w:r>
      <w:r>
        <w:rPr>
          <w:position w:val="-1"/>
          <w:sz w:val="24"/>
          <w:szCs w:val="24"/>
        </w:rPr>
        <w:t>uh.</w:t>
      </w:r>
    </w:p>
    <w:p w:rsidR="005F0069" w:rsidRDefault="005F0069">
      <w:pPr>
        <w:spacing w:before="2" w:line="120" w:lineRule="exact"/>
        <w:rPr>
          <w:sz w:val="13"/>
          <w:szCs w:val="13"/>
        </w:rPr>
      </w:pPr>
    </w:p>
    <w:p w:rsidR="005F0069" w:rsidRDefault="005F0069">
      <w:pPr>
        <w:spacing w:line="200" w:lineRule="exact"/>
      </w:pPr>
    </w:p>
    <w:p w:rsidR="005F0069" w:rsidRDefault="005F0069">
      <w:pPr>
        <w:spacing w:before="31" w:line="240" w:lineRule="exact"/>
        <w:ind w:left="2169"/>
        <w:rPr>
          <w:sz w:val="22"/>
          <w:szCs w:val="22"/>
        </w:rPr>
      </w:pPr>
      <w:r w:rsidRPr="005F0069">
        <w:pict>
          <v:group id="_x0000_s2050" style="position:absolute;left:0;text-align:left;margin-left:182.4pt;margin-top:-3.85pt;width:272.8pt;height:32.5pt;z-index:-251658240;mso-position-horizontal-relative:page" coordorigin="3648,-77" coordsize="5456,650">
            <v:shape id="_x0000_s2057" style="position:absolute;left:3668;top:-57;width:2026;height:602" coordorigin="3668,-57" coordsize="2026,602" path="m3668,545r2026,l5694,-57r-2026,l3668,545xe" filled="f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6" type="#_x0000_t75" style="position:absolute;left:5738;top:289;width:1311;height:284">
              <v:imagedata r:id="rId13" o:title=""/>
            </v:shape>
            <v:shape id="_x0000_s2055" style="position:absolute;left:5790;top:378;width:1188;height:113" coordorigin="5790,378" coordsize="1188,113" path="m6972,380r6,38l6972,378r,2xe" fillcolor="black" stroked="f">
              <v:path arrowok="t"/>
            </v:shape>
            <v:shape id="_x0000_s2054" style="position:absolute;left:5790;top:378;width:1188;height:113" coordorigin="5790,378" coordsize="1188,113" path="m6830,327r3,12l6842,345r57,33l6899,378r34,20l6899,418r-1,l6842,450r-9,6l6830,468r5,10l6841,487r12,3l6862,485r116,-67l6972,380r,-2l6962,380r10,35l6972,418r-10,-3l6962,380r10,-2l6978,418r34,-20l6978,378,6862,310r-9,-5l6841,308r-6,10l6830,327xe" fillcolor="black" stroked="f">
              <v:path arrowok="t"/>
            </v:shape>
            <v:shape id="_x0000_s2053" style="position:absolute;left:5790;top:378;width:1188;height:113" coordorigin="5790,378" coordsize="1188,113" path="m6972,415r-10,-35l6962,415r10,3l6972,415xe" fillcolor="black" stroked="f">
              <v:path arrowok="t"/>
            </v:shape>
            <v:shape id="_x0000_s2052" style="position:absolute;left:5790;top:378;width:1188;height:113" coordorigin="5790,378" coordsize="1188,113" path="m6898,418r35,-20l6899,378r-1109,l5790,418r1108,xe" fillcolor="black" stroked="f">
              <v:path arrowok="t"/>
            </v:shape>
            <v:shape id="_x0000_s2051" style="position:absolute;left:7058;top:-57;width:2026;height:602" coordorigin="7058,-57" coordsize="2026,602" path="m7058,545r2026,l9084,-57r-2026,l7058,545xe" filled="f" strokeweight="2pt">
              <v:path arrowok="t"/>
            </v:shape>
            <w10:wrap anchorx="page"/>
          </v:group>
        </w:pict>
      </w:r>
      <w:r w:rsidR="00CB15CA">
        <w:rPr>
          <w:spacing w:val="2"/>
          <w:position w:val="-1"/>
          <w:sz w:val="22"/>
          <w:szCs w:val="22"/>
        </w:rPr>
        <w:t>Po</w:t>
      </w:r>
      <w:r w:rsidR="00CB15CA">
        <w:rPr>
          <w:spacing w:val="-1"/>
          <w:position w:val="-1"/>
          <w:sz w:val="22"/>
          <w:szCs w:val="22"/>
        </w:rPr>
        <w:t>l</w:t>
      </w:r>
      <w:r w:rsidR="00CB15CA">
        <w:rPr>
          <w:position w:val="-1"/>
          <w:sz w:val="22"/>
          <w:szCs w:val="22"/>
        </w:rPr>
        <w:t>a</w:t>
      </w:r>
      <w:r w:rsidR="00CB15CA">
        <w:rPr>
          <w:spacing w:val="-8"/>
          <w:position w:val="-1"/>
          <w:sz w:val="22"/>
          <w:szCs w:val="22"/>
        </w:rPr>
        <w:t xml:space="preserve"> </w:t>
      </w:r>
      <w:r w:rsidR="00CB15CA">
        <w:rPr>
          <w:spacing w:val="1"/>
          <w:position w:val="-1"/>
          <w:sz w:val="22"/>
          <w:szCs w:val="22"/>
        </w:rPr>
        <w:t>A</w:t>
      </w:r>
      <w:r w:rsidR="00CB15CA">
        <w:rPr>
          <w:spacing w:val="-2"/>
          <w:position w:val="-1"/>
          <w:sz w:val="22"/>
          <w:szCs w:val="22"/>
        </w:rPr>
        <w:t>su</w:t>
      </w:r>
      <w:r w:rsidR="00CB15CA">
        <w:rPr>
          <w:position w:val="-1"/>
          <w:sz w:val="22"/>
          <w:szCs w:val="22"/>
        </w:rPr>
        <w:t>h</w:t>
      </w:r>
      <w:r w:rsidR="00CB15CA">
        <w:rPr>
          <w:spacing w:val="-5"/>
          <w:position w:val="-1"/>
          <w:sz w:val="22"/>
          <w:szCs w:val="22"/>
        </w:rPr>
        <w:t xml:space="preserve"> </w:t>
      </w:r>
      <w:r w:rsidR="00CB15CA">
        <w:rPr>
          <w:spacing w:val="1"/>
          <w:position w:val="-1"/>
          <w:sz w:val="22"/>
          <w:szCs w:val="22"/>
        </w:rPr>
        <w:t>O</w:t>
      </w:r>
      <w:r w:rsidR="00CB15CA">
        <w:rPr>
          <w:spacing w:val="-1"/>
          <w:position w:val="-1"/>
          <w:sz w:val="22"/>
          <w:szCs w:val="22"/>
        </w:rPr>
        <w:t>t</w:t>
      </w:r>
      <w:r w:rsidR="00CB15CA">
        <w:rPr>
          <w:spacing w:val="2"/>
          <w:position w:val="-1"/>
          <w:sz w:val="22"/>
          <w:szCs w:val="22"/>
        </w:rPr>
        <w:t>o</w:t>
      </w:r>
      <w:r w:rsidR="00CB15CA">
        <w:rPr>
          <w:spacing w:val="-1"/>
          <w:position w:val="-1"/>
          <w:sz w:val="22"/>
          <w:szCs w:val="22"/>
        </w:rPr>
        <w:t>rit</w:t>
      </w:r>
      <w:r w:rsidR="00CB15CA">
        <w:rPr>
          <w:spacing w:val="-2"/>
          <w:position w:val="-1"/>
          <w:sz w:val="22"/>
          <w:szCs w:val="22"/>
        </w:rPr>
        <w:t>e</w:t>
      </w:r>
      <w:r w:rsidR="00CB15CA">
        <w:rPr>
          <w:position w:val="-1"/>
          <w:sz w:val="22"/>
          <w:szCs w:val="22"/>
        </w:rPr>
        <w:t>r</w:t>
      </w:r>
      <w:r w:rsidR="00CB15CA">
        <w:rPr>
          <w:position w:val="-1"/>
          <w:sz w:val="22"/>
          <w:szCs w:val="22"/>
        </w:rPr>
        <w:t xml:space="preserve">                                </w:t>
      </w:r>
      <w:r w:rsidR="00CB15CA">
        <w:rPr>
          <w:spacing w:val="1"/>
          <w:position w:val="-1"/>
          <w:sz w:val="22"/>
          <w:szCs w:val="22"/>
        </w:rPr>
        <w:t xml:space="preserve"> K</w:t>
      </w:r>
      <w:r w:rsidR="00CB15CA">
        <w:rPr>
          <w:spacing w:val="-2"/>
          <w:position w:val="-1"/>
          <w:sz w:val="22"/>
          <w:szCs w:val="22"/>
        </w:rPr>
        <w:t>e</w:t>
      </w:r>
      <w:r w:rsidR="00CB15CA">
        <w:rPr>
          <w:spacing w:val="-1"/>
          <w:position w:val="-1"/>
          <w:sz w:val="22"/>
          <w:szCs w:val="22"/>
        </w:rPr>
        <w:t>t</w:t>
      </w:r>
      <w:r w:rsidR="00CB15CA">
        <w:rPr>
          <w:spacing w:val="-2"/>
          <w:position w:val="-1"/>
          <w:sz w:val="22"/>
          <w:szCs w:val="22"/>
        </w:rPr>
        <w:t>e</w:t>
      </w:r>
      <w:r w:rsidR="00CB15CA">
        <w:rPr>
          <w:spacing w:val="-1"/>
          <w:position w:val="-1"/>
          <w:sz w:val="22"/>
          <w:szCs w:val="22"/>
        </w:rPr>
        <w:t>r</w:t>
      </w:r>
      <w:r w:rsidR="00CB15CA">
        <w:rPr>
          <w:spacing w:val="2"/>
          <w:position w:val="-1"/>
          <w:sz w:val="22"/>
          <w:szCs w:val="22"/>
        </w:rPr>
        <w:t>buk</w:t>
      </w:r>
      <w:r w:rsidR="00CB15CA">
        <w:rPr>
          <w:spacing w:val="-2"/>
          <w:position w:val="-1"/>
          <w:sz w:val="22"/>
          <w:szCs w:val="22"/>
        </w:rPr>
        <w:t>aa</w:t>
      </w:r>
      <w:r w:rsidR="00CB15CA">
        <w:rPr>
          <w:position w:val="-1"/>
          <w:sz w:val="22"/>
          <w:szCs w:val="22"/>
        </w:rPr>
        <w:t>n</w:t>
      </w:r>
      <w:r w:rsidR="00CB15CA">
        <w:rPr>
          <w:spacing w:val="-7"/>
          <w:position w:val="-1"/>
          <w:sz w:val="22"/>
          <w:szCs w:val="22"/>
        </w:rPr>
        <w:t xml:space="preserve"> </w:t>
      </w:r>
      <w:r w:rsidR="00CB15CA">
        <w:rPr>
          <w:spacing w:val="1"/>
          <w:position w:val="-1"/>
          <w:sz w:val="22"/>
          <w:szCs w:val="22"/>
        </w:rPr>
        <w:t>D</w:t>
      </w:r>
      <w:r w:rsidR="00CB15CA">
        <w:rPr>
          <w:spacing w:val="-1"/>
          <w:position w:val="-1"/>
          <w:sz w:val="22"/>
          <w:szCs w:val="22"/>
        </w:rPr>
        <w:t>ir</w:t>
      </w:r>
      <w:r w:rsidR="00CB15CA">
        <w:rPr>
          <w:position w:val="-1"/>
          <w:sz w:val="22"/>
          <w:szCs w:val="22"/>
        </w:rPr>
        <w:t>i</w:t>
      </w:r>
    </w:p>
    <w:p w:rsidR="005F0069" w:rsidRDefault="005F0069">
      <w:pPr>
        <w:spacing w:before="9" w:line="160" w:lineRule="exact"/>
        <w:rPr>
          <w:sz w:val="16"/>
          <w:szCs w:val="16"/>
        </w:rPr>
      </w:pP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  <w:sectPr w:rsidR="005F0069">
          <w:pgSz w:w="11920" w:h="16860"/>
          <w:pgMar w:top="1580" w:right="1580" w:bottom="280" w:left="1680" w:header="0" w:footer="998" w:gutter="0"/>
          <w:cols w:space="720"/>
        </w:sectPr>
      </w:pPr>
    </w:p>
    <w:p w:rsidR="005F0069" w:rsidRDefault="005F0069">
      <w:pPr>
        <w:spacing w:before="5" w:line="100" w:lineRule="exact"/>
        <w:rPr>
          <w:sz w:val="10"/>
          <w:szCs w:val="10"/>
        </w:rPr>
      </w:pPr>
    </w:p>
    <w:p w:rsidR="005F0069" w:rsidRDefault="005F0069">
      <w:pPr>
        <w:spacing w:line="200" w:lineRule="exact"/>
      </w:pPr>
    </w:p>
    <w:p w:rsidR="005F0069" w:rsidRDefault="00CB15CA">
      <w:pPr>
        <w:ind w:left="588" w:right="-56"/>
        <w:rPr>
          <w:sz w:val="24"/>
          <w:szCs w:val="24"/>
        </w:rPr>
      </w:pPr>
      <w:r>
        <w:rPr>
          <w:b/>
          <w:sz w:val="24"/>
          <w:szCs w:val="24"/>
        </w:rPr>
        <w:t xml:space="preserve">2.5   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Hi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ot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5F0069" w:rsidRDefault="00CB15CA">
      <w:pPr>
        <w:spacing w:before="29"/>
        <w:rPr>
          <w:sz w:val="24"/>
          <w:szCs w:val="24"/>
        </w:rPr>
        <w:sectPr w:rsidR="005F0069">
          <w:type w:val="continuous"/>
          <w:pgSz w:w="11920" w:h="16860"/>
          <w:pgMar w:top="1580" w:right="1580" w:bottom="280" w:left="1680" w:header="720" w:footer="720" w:gutter="0"/>
          <w:cols w:num="2" w:space="720" w:equalWidth="0">
            <w:col w:w="2218" w:space="960"/>
            <w:col w:w="5482"/>
          </w:cols>
        </w:sectPr>
      </w:pPr>
      <w:r>
        <w:br w:type="column"/>
      </w:r>
      <w:r>
        <w:rPr>
          <w:b/>
          <w:spacing w:val="1"/>
          <w:sz w:val="24"/>
          <w:szCs w:val="24"/>
        </w:rPr>
        <w:lastRenderedPageBreak/>
        <w:t>G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2.1 </w:t>
      </w:r>
      <w:r>
        <w:rPr>
          <w:b/>
          <w:spacing w:val="1"/>
          <w:sz w:val="24"/>
          <w:szCs w:val="24"/>
        </w:rPr>
        <w:t>Ker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 B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r</w:t>
      </w:r>
    </w:p>
    <w:p w:rsidR="005F0069" w:rsidRDefault="005F0069">
      <w:pPr>
        <w:spacing w:line="200" w:lineRule="exact"/>
      </w:pPr>
    </w:p>
    <w:p w:rsidR="005F0069" w:rsidRDefault="005F0069">
      <w:pPr>
        <w:spacing w:line="200" w:lineRule="exact"/>
      </w:pPr>
    </w:p>
    <w:p w:rsidR="005F0069" w:rsidRDefault="005F0069">
      <w:pPr>
        <w:spacing w:before="19" w:line="240" w:lineRule="exact"/>
        <w:rPr>
          <w:sz w:val="24"/>
          <w:szCs w:val="24"/>
        </w:rPr>
      </w:pPr>
    </w:p>
    <w:p w:rsidR="005F0069" w:rsidRDefault="00CB15CA">
      <w:pPr>
        <w:spacing w:before="29" w:line="480" w:lineRule="auto"/>
        <w:ind w:left="588" w:right="64" w:firstLine="49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bdu</w:t>
      </w:r>
      <w:r>
        <w:rPr>
          <w:spacing w:val="1"/>
          <w:sz w:val="24"/>
          <w:szCs w:val="24"/>
        </w:rPr>
        <w:t>lla</w:t>
      </w:r>
      <w:r>
        <w:rPr>
          <w:sz w:val="24"/>
          <w:szCs w:val="24"/>
        </w:rPr>
        <w:t>h,201</w:t>
      </w:r>
      <w:r>
        <w:rPr>
          <w:spacing w:val="-4"/>
          <w:sz w:val="24"/>
          <w:szCs w:val="24"/>
        </w:rPr>
        <w:t>5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205).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II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sectPr w:rsidR="005F0069" w:rsidSect="005F0069">
      <w:pgSz w:w="11920" w:h="16860"/>
      <w:pgMar w:top="1580" w:right="1600" w:bottom="280" w:left="168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5CA" w:rsidRDefault="00CB15CA" w:rsidP="005F0069">
      <w:r>
        <w:separator/>
      </w:r>
    </w:p>
  </w:endnote>
  <w:endnote w:type="continuationSeparator" w:id="1">
    <w:p w:rsidR="00CB15CA" w:rsidRDefault="00CB15CA" w:rsidP="005F0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FFE" w:rsidRDefault="000B2F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69" w:rsidRDefault="005F006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7pt;margin-top:782.1pt;width:15.2pt;height:13pt;z-index:-251658752;mso-position-horizontal-relative:page;mso-position-vertical-relative:page" filled="f" stroked="f">
          <v:textbox inset="0,0,0,0">
            <w:txbxContent>
              <w:p w:rsidR="005F0069" w:rsidRDefault="005F0069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CB15CA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0B2FFE">
                  <w:rPr>
                    <w:noProof/>
                    <w:sz w:val="22"/>
                    <w:szCs w:val="2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FFE" w:rsidRDefault="000B2F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5CA" w:rsidRDefault="00CB15CA" w:rsidP="005F0069">
      <w:r>
        <w:separator/>
      </w:r>
    </w:p>
  </w:footnote>
  <w:footnote w:type="continuationSeparator" w:id="1">
    <w:p w:rsidR="00CB15CA" w:rsidRDefault="00CB15CA" w:rsidP="005F0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FFE" w:rsidRDefault="000B2F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57336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FFE" w:rsidRDefault="000B2F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57337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FFE" w:rsidRDefault="000B2F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57335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A0ED5"/>
    <w:multiLevelType w:val="multilevel"/>
    <w:tmpl w:val="6FF8E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forms" w:enforcement="1" w:cryptProviderType="rsaFull" w:cryptAlgorithmClass="hash" w:cryptAlgorithmType="typeAny" w:cryptAlgorithmSid="4" w:cryptSpinCount="50000" w:hash="BPHeKqEWVAE2VYKPuvKsprgU7WM=" w:salt="oQRv4wD+9AOsn5kZNRM1t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F0069"/>
    <w:rsid w:val="000B2FFE"/>
    <w:rsid w:val="005F0069"/>
    <w:rsid w:val="00CB15CA"/>
    <w:rsid w:val="00E3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B2F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2FFE"/>
  </w:style>
  <w:style w:type="paragraph" w:styleId="Footer">
    <w:name w:val="footer"/>
    <w:basedOn w:val="Normal"/>
    <w:link w:val="FooterChar"/>
    <w:uiPriority w:val="99"/>
    <w:semiHidden/>
    <w:unhideWhenUsed/>
    <w:rsid w:val="000B2F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2F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5669</Words>
  <Characters>32315</Characters>
  <Application>Microsoft Office Word</Application>
  <DocSecurity>0</DocSecurity>
  <Lines>269</Lines>
  <Paragraphs>75</Paragraphs>
  <ScaleCrop>false</ScaleCrop>
  <Company/>
  <LinksUpToDate>false</LinksUpToDate>
  <CharactersWithSpaces>37909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2025-01-14T04:29:00Z</dcterms:created>
  <dcterms:modified xsi:type="dcterms:W3CDTF">2025-01-14T04:29:00Z</dcterms:modified>
</cp:coreProperties>
</file>