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25" w:rsidRDefault="000F5525">
      <w:pPr>
        <w:spacing w:line="200" w:lineRule="exact"/>
      </w:pPr>
    </w:p>
    <w:p w:rsidR="000F5525" w:rsidRDefault="000F5525">
      <w:pPr>
        <w:spacing w:line="200" w:lineRule="exact"/>
      </w:pPr>
    </w:p>
    <w:p w:rsidR="000F5525" w:rsidRDefault="000F5525">
      <w:pPr>
        <w:spacing w:before="19" w:line="240" w:lineRule="exact"/>
        <w:rPr>
          <w:sz w:val="24"/>
          <w:szCs w:val="24"/>
        </w:rPr>
      </w:pPr>
    </w:p>
    <w:p w:rsidR="000F5525" w:rsidRDefault="00696092">
      <w:pPr>
        <w:spacing w:before="29"/>
        <w:ind w:left="4108" w:right="3624"/>
        <w:jc w:val="center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III</w:t>
      </w:r>
    </w:p>
    <w:p w:rsidR="000F5525" w:rsidRDefault="000F5525">
      <w:pPr>
        <w:spacing w:before="16" w:line="260" w:lineRule="exact"/>
        <w:rPr>
          <w:sz w:val="26"/>
          <w:szCs w:val="26"/>
        </w:rPr>
      </w:pPr>
    </w:p>
    <w:p w:rsidR="000F5525" w:rsidRDefault="00696092">
      <w:pPr>
        <w:spacing w:line="260" w:lineRule="exact"/>
        <w:ind w:left="3228" w:right="2735"/>
        <w:jc w:val="center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4"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O</w:t>
      </w:r>
      <w:r>
        <w:rPr>
          <w:b/>
          <w:spacing w:val="-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EL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IA</w:t>
      </w:r>
      <w:r>
        <w:rPr>
          <w:b/>
          <w:position w:val="-1"/>
          <w:sz w:val="24"/>
          <w:szCs w:val="24"/>
        </w:rPr>
        <w:t>N</w:t>
      </w:r>
    </w:p>
    <w:p w:rsidR="000F5525" w:rsidRDefault="000F5525">
      <w:pPr>
        <w:spacing w:before="7" w:line="100" w:lineRule="exact"/>
        <w:rPr>
          <w:sz w:val="11"/>
          <w:szCs w:val="11"/>
        </w:rPr>
      </w:pPr>
    </w:p>
    <w:p w:rsidR="000F5525" w:rsidRDefault="000F5525">
      <w:pPr>
        <w:spacing w:line="200" w:lineRule="exact"/>
      </w:pPr>
    </w:p>
    <w:p w:rsidR="000F5525" w:rsidRDefault="000F5525">
      <w:pPr>
        <w:spacing w:line="200" w:lineRule="exact"/>
      </w:pPr>
    </w:p>
    <w:p w:rsidR="000F5525" w:rsidRDefault="00696092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3.1    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0F5525" w:rsidRDefault="000F5525">
      <w:pPr>
        <w:spacing w:before="11" w:line="240" w:lineRule="exact"/>
        <w:rPr>
          <w:sz w:val="24"/>
          <w:szCs w:val="24"/>
        </w:rPr>
      </w:pPr>
    </w:p>
    <w:p w:rsidR="000F5525" w:rsidRDefault="00696092">
      <w:pPr>
        <w:spacing w:line="479" w:lineRule="auto"/>
        <w:ind w:left="588" w:right="70" w:firstLine="709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 xml:space="preserve">k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liti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lit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ku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tit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kn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g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su</w:t>
      </w:r>
      <w:r>
        <w:rPr>
          <w:sz w:val="22"/>
          <w:szCs w:val="22"/>
        </w:rPr>
        <w:t xml:space="preserve">d 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lit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ku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tit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 xml:space="preserve">f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od</w:t>
      </w:r>
      <w:r>
        <w:rPr>
          <w:spacing w:val="-1"/>
          <w:sz w:val="22"/>
          <w:szCs w:val="22"/>
        </w:rPr>
        <w:t>e-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od</w:t>
      </w:r>
      <w:r>
        <w:rPr>
          <w:sz w:val="22"/>
          <w:szCs w:val="22"/>
        </w:rPr>
        <w:t xml:space="preserve">e  </w:t>
      </w:r>
      <w:r>
        <w:rPr>
          <w:spacing w:val="2"/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 xml:space="preserve">k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pacing w:val="2"/>
          <w:sz w:val="22"/>
          <w:szCs w:val="22"/>
        </w:rPr>
        <w:t>gu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i</w:t>
      </w:r>
      <w:r>
        <w:rPr>
          <w:spacing w:val="-1"/>
          <w:sz w:val="22"/>
          <w:szCs w:val="22"/>
        </w:rPr>
        <w:t>-t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or</w:t>
      </w:r>
      <w:r>
        <w:rPr>
          <w:sz w:val="22"/>
          <w:szCs w:val="22"/>
        </w:rPr>
        <w:t xml:space="preserve">i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ng</w:t>
      </w:r>
      <w:r>
        <w:rPr>
          <w:spacing w:val="-6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lit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hu</w:t>
      </w:r>
      <w:r>
        <w:rPr>
          <w:spacing w:val="-2"/>
          <w:sz w:val="22"/>
          <w:szCs w:val="22"/>
        </w:rPr>
        <w:t>b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7"/>
          <w:sz w:val="22"/>
          <w:szCs w:val="22"/>
        </w:rPr>
        <w:t>l</w:t>
      </w:r>
      <w:r>
        <w:rPr>
          <w:spacing w:val="-1"/>
          <w:sz w:val="22"/>
          <w:szCs w:val="22"/>
        </w:rPr>
        <w:t>-</w:t>
      </w:r>
      <w:r>
        <w:rPr>
          <w:spacing w:val="2"/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asa</w:t>
      </w:r>
      <w:r>
        <w:rPr>
          <w:spacing w:val="2"/>
          <w:sz w:val="22"/>
          <w:szCs w:val="22"/>
        </w:rPr>
        <w:t>ny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uku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tr</w:t>
      </w:r>
      <w:r>
        <w:rPr>
          <w:spacing w:val="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liti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pacing w:val="2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ngg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ngk</w:t>
      </w:r>
      <w:r>
        <w:rPr>
          <w:spacing w:val="6"/>
          <w:sz w:val="22"/>
          <w:szCs w:val="22"/>
        </w:rPr>
        <w:t>a</w:t>
      </w:r>
      <w:r>
        <w:rPr>
          <w:spacing w:val="-1"/>
          <w:sz w:val="22"/>
          <w:szCs w:val="22"/>
        </w:rPr>
        <w:t>-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ngk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asa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se</w:t>
      </w:r>
      <w:r>
        <w:rPr>
          <w:spacing w:val="2"/>
          <w:sz w:val="22"/>
          <w:szCs w:val="22"/>
        </w:rPr>
        <w:t>du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s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g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rt</w:t>
      </w:r>
      <w:r>
        <w:rPr>
          <w:spacing w:val="2"/>
          <w:sz w:val="22"/>
          <w:szCs w:val="22"/>
        </w:rPr>
        <w:t>u</w:t>
      </w:r>
      <w:r>
        <w:rPr>
          <w:spacing w:val="-1"/>
          <w:sz w:val="22"/>
          <w:szCs w:val="22"/>
        </w:rPr>
        <w:t>j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 xml:space="preserve">k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hu</w:t>
      </w:r>
      <w:r>
        <w:rPr>
          <w:sz w:val="22"/>
          <w:szCs w:val="22"/>
        </w:rPr>
        <w:t xml:space="preserve">i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ng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v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X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ub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Y.</w:t>
      </w:r>
    </w:p>
    <w:p w:rsidR="000F5525" w:rsidRDefault="00696092">
      <w:pPr>
        <w:spacing w:before="11"/>
        <w:ind w:left="1297"/>
        <w:rPr>
          <w:sz w:val="22"/>
          <w:szCs w:val="22"/>
        </w:rPr>
      </w:pPr>
      <w:r>
        <w:rPr>
          <w:spacing w:val="1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asa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4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4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ng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“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ng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h</w:t>
      </w:r>
      <w:r>
        <w:rPr>
          <w:spacing w:val="4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h</w:t>
      </w:r>
    </w:p>
    <w:p w:rsidR="000F5525" w:rsidRDefault="000F5525">
      <w:pPr>
        <w:spacing w:before="12" w:line="240" w:lineRule="exact"/>
        <w:rPr>
          <w:sz w:val="24"/>
          <w:szCs w:val="24"/>
        </w:rPr>
      </w:pPr>
    </w:p>
    <w:p w:rsidR="000F5525" w:rsidRDefault="00696092">
      <w:pPr>
        <w:spacing w:line="240" w:lineRule="exact"/>
        <w:ind w:left="588"/>
        <w:rPr>
          <w:sz w:val="22"/>
          <w:szCs w:val="22"/>
        </w:rPr>
      </w:pPr>
      <w:r>
        <w:rPr>
          <w:spacing w:val="1"/>
          <w:position w:val="-1"/>
          <w:sz w:val="22"/>
          <w:szCs w:val="22"/>
        </w:rPr>
        <w:t>O</w:t>
      </w:r>
      <w:r>
        <w:rPr>
          <w:spacing w:val="-1"/>
          <w:position w:val="-1"/>
          <w:sz w:val="22"/>
          <w:szCs w:val="22"/>
        </w:rPr>
        <w:t>t</w:t>
      </w:r>
      <w:r>
        <w:rPr>
          <w:spacing w:val="2"/>
          <w:position w:val="-1"/>
          <w:sz w:val="22"/>
          <w:szCs w:val="22"/>
        </w:rPr>
        <w:t>o</w:t>
      </w:r>
      <w:r>
        <w:rPr>
          <w:spacing w:val="-1"/>
          <w:position w:val="-1"/>
          <w:sz w:val="22"/>
          <w:szCs w:val="22"/>
        </w:rPr>
        <w:t>rit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3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2"/>
          <w:position w:val="-1"/>
          <w:sz w:val="22"/>
          <w:szCs w:val="22"/>
        </w:rPr>
        <w:t>h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2"/>
          <w:position w:val="-1"/>
          <w:sz w:val="22"/>
          <w:szCs w:val="22"/>
        </w:rPr>
        <w:t>d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p</w:t>
      </w:r>
      <w:r>
        <w:rPr>
          <w:spacing w:val="3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S</w:t>
      </w:r>
      <w:r>
        <w:rPr>
          <w:spacing w:val="-1"/>
          <w:position w:val="-1"/>
          <w:sz w:val="22"/>
          <w:szCs w:val="22"/>
        </w:rPr>
        <w:t>i</w:t>
      </w:r>
      <w:r>
        <w:rPr>
          <w:spacing w:val="2"/>
          <w:position w:val="-1"/>
          <w:sz w:val="22"/>
          <w:szCs w:val="22"/>
        </w:rPr>
        <w:t>k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p</w:t>
      </w:r>
      <w:r>
        <w:rPr>
          <w:spacing w:val="5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K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2"/>
          <w:position w:val="-1"/>
          <w:sz w:val="22"/>
          <w:szCs w:val="22"/>
        </w:rPr>
        <w:t>buk</w:t>
      </w:r>
      <w:r>
        <w:rPr>
          <w:spacing w:val="-2"/>
          <w:position w:val="-1"/>
          <w:sz w:val="22"/>
          <w:szCs w:val="22"/>
        </w:rPr>
        <w:t>aa</w:t>
      </w:r>
      <w:r>
        <w:rPr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 xml:space="preserve"> D</w:t>
      </w:r>
      <w:r>
        <w:rPr>
          <w:spacing w:val="-1"/>
          <w:position w:val="-1"/>
          <w:sz w:val="22"/>
          <w:szCs w:val="22"/>
        </w:rPr>
        <w:t>ir</w:t>
      </w:r>
      <w:r>
        <w:rPr>
          <w:position w:val="-1"/>
          <w:sz w:val="22"/>
          <w:szCs w:val="22"/>
        </w:rPr>
        <w:t>i</w:t>
      </w:r>
      <w:r>
        <w:rPr>
          <w:spacing w:val="4"/>
          <w:position w:val="-1"/>
          <w:sz w:val="22"/>
          <w:szCs w:val="22"/>
        </w:rPr>
        <w:t xml:space="preserve"> </w:t>
      </w:r>
      <w:r>
        <w:rPr>
          <w:spacing w:val="-3"/>
          <w:position w:val="-1"/>
          <w:sz w:val="22"/>
          <w:szCs w:val="22"/>
        </w:rPr>
        <w:t>A</w:t>
      </w:r>
      <w:r>
        <w:rPr>
          <w:spacing w:val="2"/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k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K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s</w:t>
      </w:r>
      <w:r>
        <w:rPr>
          <w:spacing w:val="4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V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I M</w:t>
      </w:r>
      <w:r>
        <w:rPr>
          <w:spacing w:val="-1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.A</w:t>
      </w:r>
      <w:r>
        <w:rPr>
          <w:position w:val="-1"/>
          <w:sz w:val="22"/>
          <w:szCs w:val="22"/>
        </w:rPr>
        <w:t>l</w:t>
      </w:r>
      <w:r>
        <w:rPr>
          <w:spacing w:val="-1"/>
          <w:position w:val="-1"/>
          <w:sz w:val="22"/>
          <w:szCs w:val="22"/>
        </w:rPr>
        <w:t>-</w:t>
      </w:r>
      <w:r>
        <w:rPr>
          <w:position w:val="-1"/>
          <w:sz w:val="22"/>
          <w:szCs w:val="22"/>
        </w:rPr>
        <w:t>M</w:t>
      </w:r>
      <w:r>
        <w:rPr>
          <w:spacing w:val="-1"/>
          <w:position w:val="-1"/>
          <w:sz w:val="22"/>
          <w:szCs w:val="22"/>
        </w:rPr>
        <w:t>a</w:t>
      </w:r>
      <w:r>
        <w:rPr>
          <w:spacing w:val="2"/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r M</w:t>
      </w:r>
      <w:r>
        <w:rPr>
          <w:spacing w:val="-1"/>
          <w:position w:val="-1"/>
          <w:sz w:val="22"/>
          <w:szCs w:val="22"/>
        </w:rPr>
        <w:t>e</w:t>
      </w:r>
      <w:r>
        <w:rPr>
          <w:spacing w:val="2"/>
          <w:position w:val="-1"/>
          <w:sz w:val="22"/>
          <w:szCs w:val="22"/>
        </w:rPr>
        <w:t>d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2"/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”</w:t>
      </w:r>
      <w:r>
        <w:rPr>
          <w:position w:val="-1"/>
          <w:sz w:val="22"/>
          <w:szCs w:val="22"/>
        </w:rPr>
        <w:t>.</w:t>
      </w:r>
    </w:p>
    <w:p w:rsidR="000F5525" w:rsidRDefault="000F5525">
      <w:pPr>
        <w:spacing w:line="200" w:lineRule="exact"/>
      </w:pPr>
    </w:p>
    <w:p w:rsidR="000F5525" w:rsidRDefault="000F5525">
      <w:pPr>
        <w:spacing w:line="200" w:lineRule="exact"/>
      </w:pPr>
    </w:p>
    <w:p w:rsidR="000F5525" w:rsidRDefault="000F5525">
      <w:pPr>
        <w:spacing w:before="8" w:line="280" w:lineRule="exact"/>
        <w:rPr>
          <w:sz w:val="28"/>
          <w:szCs w:val="28"/>
        </w:rPr>
      </w:pPr>
    </w:p>
    <w:p w:rsidR="000F5525" w:rsidRDefault="000F5525">
      <w:pPr>
        <w:spacing w:before="31" w:line="280" w:lineRule="exact"/>
        <w:ind w:left="1577"/>
        <w:rPr>
          <w:sz w:val="22"/>
          <w:szCs w:val="22"/>
        </w:rPr>
      </w:pPr>
      <w:r w:rsidRPr="000F5525">
        <w:pict>
          <v:group id="_x0000_s1036" style="position:absolute;left:0;text-align:left;margin-left:153.8pt;margin-top:-2.8pt;width:101.3pt;height:30.1pt;z-index:-1946;mso-position-horizontal-relative:page" coordorigin="3076,-56" coordsize="2026,602">
            <v:shape id="_x0000_s1037" style="position:absolute;left:3076;top:-56;width:2026;height:602" coordorigin="3076,-56" coordsize="2026,602" path="m3076,546r2026,l5102,-56r-2026,l3076,546xe" filled="f" strokeweight="2pt">
              <v:path arrowok="t"/>
            </v:shape>
            <w10:wrap anchorx="page"/>
          </v:group>
        </w:pict>
      </w:r>
      <w:r w:rsidRPr="000F5525">
        <w:pict>
          <v:group id="_x0000_s1030" style="position:absolute;left:0;text-align:left;margin-left:271.75pt;margin-top:4.25pt;width:65.55pt;height:14.2pt;z-index:-1945;mso-position-horizontal-relative:page" coordorigin="5435,85" coordsize="1311,2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5435;top:85;width:1311;height:284">
              <v:imagedata r:id="rId7" o:title=""/>
            </v:shape>
            <v:shape id="_x0000_s1034" style="position:absolute;left:5487;top:174;width:1188;height:113" coordorigin="5487,174" coordsize="1188,113" path="m6669,176r6,38l6669,174r,2xe" fillcolor="black" stroked="f">
              <v:path arrowok="t"/>
            </v:shape>
            <v:shape id="_x0000_s1033" style="position:absolute;left:5487;top:174;width:1188;height:113" coordorigin="5487,174" coordsize="1188,113" path="m6527,123r3,12l6539,141r57,33l6596,174r34,20l6596,214r-1,l6539,246r-9,6l6527,264r5,10l6538,283r12,3l6559,281r116,-67l6669,176r,-2l6659,176r10,35l6669,214r-10,-3l6659,176r10,-2l6675,214r34,-20l6675,174,6559,106r-9,-5l6538,104r-6,10l6527,123xe" fillcolor="black" stroked="f">
              <v:path arrowok="t"/>
            </v:shape>
            <v:shape id="_x0000_s1032" style="position:absolute;left:5487;top:174;width:1188;height:113" coordorigin="5487,174" coordsize="1188,113" path="m6669,211r-10,-35l6659,211r10,3l6669,211xe" fillcolor="black" stroked="f">
              <v:path arrowok="t"/>
            </v:shape>
            <v:shape id="_x0000_s1031" style="position:absolute;left:5487;top:174;width:1188;height:113" coordorigin="5487,174" coordsize="1188,113" path="m6595,214r35,-20l6596,174r-1109,l5487,214r1108,xe" fillcolor="black" stroked="f">
              <v:path arrowok="t"/>
            </v:shape>
            <w10:wrap anchorx="page"/>
          </v:group>
        </w:pict>
      </w:r>
      <w:r w:rsidRPr="000F5525">
        <w:pict>
          <v:group id="_x0000_s1028" style="position:absolute;left:0;text-align:left;margin-left:360.35pt;margin-top:-1.35pt;width:101.3pt;height:30.1pt;z-index:-1944;mso-position-horizontal-relative:page" coordorigin="7207,-27" coordsize="2026,602">
            <v:shape id="_x0000_s1029" style="position:absolute;left:7207;top:-27;width:2026;height:602" coordorigin="7207,-27" coordsize="2026,602" path="m7207,575r2026,l9233,-27r-2026,l7207,575xe" filled="f" strokeweight="2pt">
              <v:path arrowok="t"/>
            </v:shape>
            <w10:wrap anchorx="page"/>
          </v:group>
        </w:pict>
      </w:r>
      <w:r w:rsidR="00696092">
        <w:rPr>
          <w:spacing w:val="2"/>
          <w:position w:val="2"/>
          <w:sz w:val="22"/>
          <w:szCs w:val="22"/>
        </w:rPr>
        <w:t>Po</w:t>
      </w:r>
      <w:r w:rsidR="00696092">
        <w:rPr>
          <w:spacing w:val="-1"/>
          <w:position w:val="2"/>
          <w:sz w:val="22"/>
          <w:szCs w:val="22"/>
        </w:rPr>
        <w:t>l</w:t>
      </w:r>
      <w:r w:rsidR="00696092">
        <w:rPr>
          <w:position w:val="2"/>
          <w:sz w:val="22"/>
          <w:szCs w:val="22"/>
        </w:rPr>
        <w:t>a</w:t>
      </w:r>
      <w:r w:rsidR="00696092">
        <w:rPr>
          <w:spacing w:val="-8"/>
          <w:position w:val="2"/>
          <w:sz w:val="22"/>
          <w:szCs w:val="22"/>
        </w:rPr>
        <w:t xml:space="preserve"> </w:t>
      </w:r>
      <w:r w:rsidR="00696092">
        <w:rPr>
          <w:spacing w:val="1"/>
          <w:position w:val="2"/>
          <w:sz w:val="22"/>
          <w:szCs w:val="22"/>
        </w:rPr>
        <w:t>A</w:t>
      </w:r>
      <w:r w:rsidR="00696092">
        <w:rPr>
          <w:spacing w:val="-2"/>
          <w:position w:val="2"/>
          <w:sz w:val="22"/>
          <w:szCs w:val="22"/>
        </w:rPr>
        <w:t>su</w:t>
      </w:r>
      <w:r w:rsidR="00696092">
        <w:rPr>
          <w:position w:val="2"/>
          <w:sz w:val="22"/>
          <w:szCs w:val="22"/>
        </w:rPr>
        <w:t>h</w:t>
      </w:r>
      <w:r w:rsidR="00696092">
        <w:rPr>
          <w:spacing w:val="-4"/>
          <w:position w:val="2"/>
          <w:sz w:val="22"/>
          <w:szCs w:val="22"/>
        </w:rPr>
        <w:t xml:space="preserve"> </w:t>
      </w:r>
      <w:r w:rsidR="00696092">
        <w:rPr>
          <w:spacing w:val="1"/>
          <w:position w:val="2"/>
          <w:sz w:val="22"/>
          <w:szCs w:val="22"/>
        </w:rPr>
        <w:t>O</w:t>
      </w:r>
      <w:r w:rsidR="00696092">
        <w:rPr>
          <w:spacing w:val="-1"/>
          <w:position w:val="2"/>
          <w:sz w:val="22"/>
          <w:szCs w:val="22"/>
        </w:rPr>
        <w:t>t</w:t>
      </w:r>
      <w:r w:rsidR="00696092">
        <w:rPr>
          <w:spacing w:val="2"/>
          <w:position w:val="2"/>
          <w:sz w:val="22"/>
          <w:szCs w:val="22"/>
        </w:rPr>
        <w:t>o</w:t>
      </w:r>
      <w:r w:rsidR="00696092">
        <w:rPr>
          <w:spacing w:val="-1"/>
          <w:position w:val="2"/>
          <w:sz w:val="22"/>
          <w:szCs w:val="22"/>
        </w:rPr>
        <w:t>rit</w:t>
      </w:r>
      <w:r w:rsidR="00696092">
        <w:rPr>
          <w:spacing w:val="-2"/>
          <w:position w:val="2"/>
          <w:sz w:val="22"/>
          <w:szCs w:val="22"/>
        </w:rPr>
        <w:t>e</w:t>
      </w:r>
      <w:r w:rsidR="00696092">
        <w:rPr>
          <w:position w:val="2"/>
          <w:sz w:val="22"/>
          <w:szCs w:val="22"/>
        </w:rPr>
        <w:t>r</w:t>
      </w:r>
      <w:r w:rsidR="00696092">
        <w:rPr>
          <w:position w:val="2"/>
          <w:sz w:val="22"/>
          <w:szCs w:val="22"/>
        </w:rPr>
        <w:t xml:space="preserve">                                             </w:t>
      </w:r>
      <w:r w:rsidR="00696092">
        <w:rPr>
          <w:spacing w:val="30"/>
          <w:position w:val="2"/>
          <w:sz w:val="22"/>
          <w:szCs w:val="22"/>
        </w:rPr>
        <w:t xml:space="preserve"> </w:t>
      </w:r>
      <w:r w:rsidR="00696092">
        <w:rPr>
          <w:spacing w:val="1"/>
          <w:position w:val="-1"/>
          <w:sz w:val="22"/>
          <w:szCs w:val="22"/>
        </w:rPr>
        <w:t>K</w:t>
      </w:r>
      <w:r w:rsidR="00696092">
        <w:rPr>
          <w:spacing w:val="-2"/>
          <w:position w:val="-1"/>
          <w:sz w:val="22"/>
          <w:szCs w:val="22"/>
        </w:rPr>
        <w:t>e</w:t>
      </w:r>
      <w:r w:rsidR="00696092">
        <w:rPr>
          <w:spacing w:val="-1"/>
          <w:position w:val="-1"/>
          <w:sz w:val="22"/>
          <w:szCs w:val="22"/>
        </w:rPr>
        <w:t>t</w:t>
      </w:r>
      <w:r w:rsidR="00696092">
        <w:rPr>
          <w:spacing w:val="-2"/>
          <w:position w:val="-1"/>
          <w:sz w:val="22"/>
          <w:szCs w:val="22"/>
        </w:rPr>
        <w:t>e</w:t>
      </w:r>
      <w:r w:rsidR="00696092">
        <w:rPr>
          <w:spacing w:val="-1"/>
          <w:position w:val="-1"/>
          <w:sz w:val="22"/>
          <w:szCs w:val="22"/>
        </w:rPr>
        <w:t>r</w:t>
      </w:r>
      <w:r w:rsidR="00696092">
        <w:rPr>
          <w:spacing w:val="2"/>
          <w:position w:val="-1"/>
          <w:sz w:val="22"/>
          <w:szCs w:val="22"/>
        </w:rPr>
        <w:t>buk</w:t>
      </w:r>
      <w:r w:rsidR="00696092">
        <w:rPr>
          <w:spacing w:val="-2"/>
          <w:position w:val="-1"/>
          <w:sz w:val="22"/>
          <w:szCs w:val="22"/>
        </w:rPr>
        <w:t>aa</w:t>
      </w:r>
      <w:r w:rsidR="00696092">
        <w:rPr>
          <w:position w:val="-1"/>
          <w:sz w:val="22"/>
          <w:szCs w:val="22"/>
        </w:rPr>
        <w:t>n</w:t>
      </w:r>
      <w:r w:rsidR="00696092">
        <w:rPr>
          <w:spacing w:val="-7"/>
          <w:position w:val="-1"/>
          <w:sz w:val="22"/>
          <w:szCs w:val="22"/>
        </w:rPr>
        <w:t xml:space="preserve"> </w:t>
      </w:r>
      <w:r w:rsidR="00696092">
        <w:rPr>
          <w:spacing w:val="1"/>
          <w:position w:val="-1"/>
          <w:sz w:val="22"/>
          <w:szCs w:val="22"/>
        </w:rPr>
        <w:t>D</w:t>
      </w:r>
      <w:r w:rsidR="00696092">
        <w:rPr>
          <w:spacing w:val="-1"/>
          <w:position w:val="-1"/>
          <w:sz w:val="22"/>
          <w:szCs w:val="22"/>
        </w:rPr>
        <w:t>ir</w:t>
      </w:r>
      <w:r w:rsidR="00696092">
        <w:rPr>
          <w:position w:val="-1"/>
          <w:sz w:val="22"/>
          <w:szCs w:val="22"/>
        </w:rPr>
        <w:t>i</w:t>
      </w:r>
    </w:p>
    <w:p w:rsidR="000F5525" w:rsidRDefault="000F5525">
      <w:pPr>
        <w:spacing w:before="4" w:line="140" w:lineRule="exact"/>
        <w:rPr>
          <w:sz w:val="14"/>
          <w:szCs w:val="14"/>
        </w:rPr>
      </w:pPr>
    </w:p>
    <w:p w:rsidR="000F5525" w:rsidRDefault="000F5525">
      <w:pPr>
        <w:spacing w:line="200" w:lineRule="exact"/>
      </w:pPr>
    </w:p>
    <w:p w:rsidR="000F5525" w:rsidRDefault="000F5525">
      <w:pPr>
        <w:spacing w:line="200" w:lineRule="exact"/>
      </w:pPr>
    </w:p>
    <w:p w:rsidR="000F5525" w:rsidRDefault="00696092">
      <w:pPr>
        <w:spacing w:before="29"/>
        <w:ind w:left="303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3.1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0F5525" w:rsidRDefault="000F5525">
      <w:pPr>
        <w:spacing w:before="6" w:line="160" w:lineRule="exact"/>
        <w:rPr>
          <w:sz w:val="17"/>
          <w:szCs w:val="17"/>
        </w:rPr>
      </w:pPr>
    </w:p>
    <w:p w:rsidR="000F5525" w:rsidRDefault="000F5525">
      <w:pPr>
        <w:spacing w:line="200" w:lineRule="exact"/>
      </w:pPr>
    </w:p>
    <w:p w:rsidR="000F5525" w:rsidRDefault="0069609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3.2    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pu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S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</w:p>
    <w:p w:rsidR="000F5525" w:rsidRDefault="000F5525">
      <w:pPr>
        <w:spacing w:before="16" w:line="260" w:lineRule="exact"/>
        <w:rPr>
          <w:sz w:val="26"/>
          <w:szCs w:val="26"/>
        </w:rPr>
      </w:pPr>
    </w:p>
    <w:p w:rsidR="000F5525" w:rsidRDefault="0069609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3.2.1 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pu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0F5525" w:rsidRDefault="000F5525">
      <w:pPr>
        <w:spacing w:before="16" w:line="260" w:lineRule="exact"/>
        <w:rPr>
          <w:sz w:val="26"/>
          <w:szCs w:val="26"/>
        </w:rPr>
      </w:pPr>
    </w:p>
    <w:p w:rsidR="000F5525" w:rsidRDefault="00696092">
      <w:pPr>
        <w:spacing w:line="480" w:lineRule="auto"/>
        <w:ind w:left="588" w:right="70" w:firstLine="709"/>
        <w:jc w:val="both"/>
        <w:rPr>
          <w:sz w:val="24"/>
          <w:szCs w:val="24"/>
        </w:rPr>
        <w:sectPr w:rsidR="000F55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60"/>
          <w:pgMar w:top="1580" w:right="1600" w:bottom="280" w:left="1680" w:header="720" w:footer="998" w:gutter="0"/>
          <w:pgNumType w:start="36"/>
          <w:cols w:space="720"/>
        </w:sect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cil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popu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yono (2013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 xml:space="preserve">80) 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pop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oby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opu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uruh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83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0F5525" w:rsidRDefault="000F5525">
      <w:pPr>
        <w:spacing w:line="200" w:lineRule="exact"/>
      </w:pPr>
    </w:p>
    <w:p w:rsidR="000F5525" w:rsidRDefault="000F5525">
      <w:pPr>
        <w:spacing w:line="200" w:lineRule="exact"/>
      </w:pPr>
    </w:p>
    <w:p w:rsidR="000F5525" w:rsidRDefault="000F5525">
      <w:pPr>
        <w:spacing w:before="4" w:line="260" w:lineRule="exact"/>
        <w:rPr>
          <w:sz w:val="26"/>
          <w:szCs w:val="26"/>
        </w:rPr>
      </w:pPr>
    </w:p>
    <w:p w:rsidR="000F5525" w:rsidRDefault="00696092">
      <w:pPr>
        <w:spacing w:before="31" w:line="240" w:lineRule="exact"/>
        <w:ind w:left="3122"/>
        <w:rPr>
          <w:sz w:val="22"/>
          <w:szCs w:val="22"/>
        </w:rPr>
      </w:pPr>
      <w:r>
        <w:rPr>
          <w:b/>
          <w:spacing w:val="1"/>
          <w:position w:val="-1"/>
          <w:sz w:val="22"/>
          <w:szCs w:val="22"/>
        </w:rPr>
        <w:t>T</w:t>
      </w:r>
      <w:r>
        <w:rPr>
          <w:b/>
          <w:spacing w:val="2"/>
          <w:position w:val="-1"/>
          <w:sz w:val="22"/>
          <w:szCs w:val="22"/>
        </w:rPr>
        <w:t>ab</w:t>
      </w:r>
      <w:r>
        <w:rPr>
          <w:b/>
          <w:spacing w:val="-2"/>
          <w:position w:val="-1"/>
          <w:sz w:val="22"/>
          <w:szCs w:val="22"/>
        </w:rPr>
        <w:t>e</w:t>
      </w:r>
      <w:r>
        <w:rPr>
          <w:b/>
          <w:position w:val="-1"/>
          <w:sz w:val="22"/>
          <w:szCs w:val="22"/>
        </w:rPr>
        <w:t>l</w:t>
      </w:r>
      <w:r>
        <w:rPr>
          <w:b/>
          <w:spacing w:val="-4"/>
          <w:position w:val="-1"/>
          <w:sz w:val="22"/>
          <w:szCs w:val="22"/>
        </w:rPr>
        <w:t xml:space="preserve"> </w:t>
      </w:r>
      <w:r>
        <w:rPr>
          <w:b/>
          <w:spacing w:val="-2"/>
          <w:position w:val="-1"/>
          <w:sz w:val="22"/>
          <w:szCs w:val="22"/>
        </w:rPr>
        <w:t>3</w:t>
      </w:r>
      <w:r>
        <w:rPr>
          <w:b/>
          <w:spacing w:val="1"/>
          <w:position w:val="-1"/>
          <w:sz w:val="22"/>
          <w:szCs w:val="22"/>
        </w:rPr>
        <w:t>.</w:t>
      </w:r>
      <w:r>
        <w:rPr>
          <w:b/>
          <w:spacing w:val="2"/>
          <w:position w:val="-1"/>
          <w:sz w:val="22"/>
          <w:szCs w:val="22"/>
        </w:rPr>
        <w:t>2</w:t>
      </w:r>
      <w:r>
        <w:rPr>
          <w:b/>
          <w:spacing w:val="-2"/>
          <w:position w:val="-1"/>
          <w:sz w:val="22"/>
          <w:szCs w:val="22"/>
        </w:rPr>
        <w:t>.</w:t>
      </w:r>
      <w:r>
        <w:rPr>
          <w:b/>
          <w:position w:val="-1"/>
          <w:sz w:val="22"/>
          <w:szCs w:val="22"/>
        </w:rPr>
        <w:t>1</w:t>
      </w:r>
      <w:r>
        <w:rPr>
          <w:b/>
          <w:spacing w:val="3"/>
          <w:position w:val="-1"/>
          <w:sz w:val="22"/>
          <w:szCs w:val="22"/>
        </w:rPr>
        <w:t xml:space="preserve"> </w:t>
      </w:r>
      <w:r>
        <w:rPr>
          <w:b/>
          <w:spacing w:val="-2"/>
          <w:position w:val="-1"/>
          <w:sz w:val="22"/>
          <w:szCs w:val="22"/>
        </w:rPr>
        <w:t>P</w:t>
      </w:r>
      <w:r>
        <w:rPr>
          <w:b/>
          <w:spacing w:val="2"/>
          <w:position w:val="-1"/>
          <w:sz w:val="22"/>
          <w:szCs w:val="22"/>
        </w:rPr>
        <w:t>o</w:t>
      </w:r>
      <w:r>
        <w:rPr>
          <w:b/>
          <w:spacing w:val="-2"/>
          <w:position w:val="-1"/>
          <w:sz w:val="22"/>
          <w:szCs w:val="22"/>
        </w:rPr>
        <w:t>p</w:t>
      </w:r>
      <w:r>
        <w:rPr>
          <w:b/>
          <w:spacing w:val="2"/>
          <w:position w:val="-1"/>
          <w:sz w:val="22"/>
          <w:szCs w:val="22"/>
        </w:rPr>
        <w:t>u</w:t>
      </w:r>
      <w:r>
        <w:rPr>
          <w:b/>
          <w:spacing w:val="-1"/>
          <w:position w:val="-1"/>
          <w:sz w:val="22"/>
          <w:szCs w:val="22"/>
        </w:rPr>
        <w:t>l</w:t>
      </w:r>
      <w:r>
        <w:rPr>
          <w:b/>
          <w:spacing w:val="2"/>
          <w:position w:val="-1"/>
          <w:sz w:val="22"/>
          <w:szCs w:val="22"/>
        </w:rPr>
        <w:t>a</w:t>
      </w:r>
      <w:r>
        <w:rPr>
          <w:b/>
          <w:spacing w:val="-2"/>
          <w:position w:val="-1"/>
          <w:sz w:val="22"/>
          <w:szCs w:val="22"/>
        </w:rPr>
        <w:t>s</w:t>
      </w:r>
      <w:r>
        <w:rPr>
          <w:b/>
          <w:position w:val="-1"/>
          <w:sz w:val="22"/>
          <w:szCs w:val="22"/>
        </w:rPr>
        <w:t xml:space="preserve">i </w:t>
      </w:r>
      <w:r>
        <w:rPr>
          <w:b/>
          <w:spacing w:val="1"/>
          <w:position w:val="-1"/>
          <w:sz w:val="22"/>
          <w:szCs w:val="22"/>
        </w:rPr>
        <w:t>P</w:t>
      </w:r>
      <w:r>
        <w:rPr>
          <w:b/>
          <w:spacing w:val="-2"/>
          <w:position w:val="-1"/>
          <w:sz w:val="22"/>
          <w:szCs w:val="22"/>
        </w:rPr>
        <w:t>e</w:t>
      </w:r>
      <w:r>
        <w:rPr>
          <w:b/>
          <w:spacing w:val="2"/>
          <w:position w:val="-1"/>
          <w:sz w:val="22"/>
          <w:szCs w:val="22"/>
        </w:rPr>
        <w:t>n</w:t>
      </w:r>
      <w:r>
        <w:rPr>
          <w:b/>
          <w:spacing w:val="-2"/>
          <w:position w:val="-1"/>
          <w:sz w:val="22"/>
          <w:szCs w:val="22"/>
        </w:rPr>
        <w:t>e</w:t>
      </w:r>
      <w:r>
        <w:rPr>
          <w:b/>
          <w:spacing w:val="-1"/>
          <w:position w:val="-1"/>
          <w:sz w:val="22"/>
          <w:szCs w:val="22"/>
        </w:rPr>
        <w:t>liti</w:t>
      </w:r>
      <w:r>
        <w:rPr>
          <w:b/>
          <w:spacing w:val="2"/>
          <w:position w:val="-1"/>
          <w:sz w:val="22"/>
          <w:szCs w:val="22"/>
        </w:rPr>
        <w:t>a</w:t>
      </w:r>
      <w:r>
        <w:rPr>
          <w:b/>
          <w:position w:val="-1"/>
          <w:sz w:val="22"/>
          <w:szCs w:val="22"/>
        </w:rPr>
        <w:t>n</w:t>
      </w:r>
    </w:p>
    <w:p w:rsidR="000F5525" w:rsidRDefault="000F5525">
      <w:pPr>
        <w:spacing w:before="20" w:line="240" w:lineRule="exact"/>
        <w:rPr>
          <w:sz w:val="24"/>
          <w:szCs w:val="24"/>
        </w:rPr>
      </w:pPr>
    </w:p>
    <w:tbl>
      <w:tblPr>
        <w:tblW w:w="0" w:type="auto"/>
        <w:tblInd w:w="22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32"/>
        <w:gridCol w:w="1889"/>
        <w:gridCol w:w="1620"/>
      </w:tblGrid>
      <w:tr w:rsidR="000F5525">
        <w:trPr>
          <w:trHeight w:hRule="exact" w:val="29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7"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7"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7"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mla</w:t>
            </w:r>
            <w:r>
              <w:rPr>
                <w:sz w:val="24"/>
                <w:szCs w:val="24"/>
              </w:rPr>
              <w:t>h</w:t>
            </w:r>
          </w:p>
        </w:tc>
      </w:tr>
      <w:tr w:rsidR="000F5525">
        <w:trPr>
          <w:trHeight w:hRule="exact" w:val="29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7"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7"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II 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7"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0F5525">
        <w:trPr>
          <w:trHeight w:hRule="exact" w:val="296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11"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11"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II 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11"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0F5525">
        <w:trPr>
          <w:trHeight w:hRule="exact" w:val="29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7"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7"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II 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7"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0F5525">
        <w:trPr>
          <w:trHeight w:hRule="exact" w:val="296"/>
        </w:trPr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7"/>
              <w:ind w:left="1321" w:right="1319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mla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7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</w:tbl>
    <w:p w:rsidR="000F5525" w:rsidRDefault="000F5525">
      <w:pPr>
        <w:spacing w:before="8" w:line="100" w:lineRule="exact"/>
        <w:rPr>
          <w:sz w:val="11"/>
          <w:szCs w:val="11"/>
        </w:rPr>
      </w:pPr>
    </w:p>
    <w:p w:rsidR="000F5525" w:rsidRDefault="000F5525">
      <w:pPr>
        <w:spacing w:line="200" w:lineRule="exact"/>
      </w:pPr>
    </w:p>
    <w:p w:rsidR="000F5525" w:rsidRDefault="000F5525">
      <w:pPr>
        <w:spacing w:line="200" w:lineRule="exact"/>
      </w:pPr>
    </w:p>
    <w:p w:rsidR="000F5525" w:rsidRDefault="00696092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3.1    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0F5525" w:rsidRDefault="000F5525">
      <w:pPr>
        <w:spacing w:line="200" w:lineRule="exact"/>
      </w:pPr>
    </w:p>
    <w:p w:rsidR="000F5525" w:rsidRDefault="000F5525">
      <w:pPr>
        <w:spacing w:before="7" w:line="280" w:lineRule="exact"/>
        <w:rPr>
          <w:sz w:val="28"/>
          <w:szCs w:val="28"/>
        </w:rPr>
      </w:pPr>
    </w:p>
    <w:p w:rsidR="000F5525" w:rsidRDefault="00696092">
      <w:pPr>
        <w:spacing w:line="479" w:lineRule="auto"/>
        <w:ind w:left="588" w:right="74" w:firstLine="733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pacing w:val="2"/>
          <w:sz w:val="22"/>
          <w:szCs w:val="22"/>
        </w:rPr>
        <w:t>nu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ug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-2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2"/>
          <w:sz w:val="22"/>
          <w:szCs w:val="22"/>
        </w:rPr>
        <w:t>1</w:t>
      </w:r>
      <w:r>
        <w:rPr>
          <w:spacing w:val="2"/>
          <w:sz w:val="22"/>
          <w:szCs w:val="22"/>
        </w:rPr>
        <w:t>3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sa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ir</w:t>
      </w:r>
      <w:r>
        <w:rPr>
          <w:sz w:val="22"/>
          <w:szCs w:val="22"/>
        </w:rPr>
        <w:t xml:space="preserve">i </w:t>
      </w:r>
      <w:r>
        <w:rPr>
          <w:spacing w:val="6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j</w:t>
      </w:r>
      <w:r>
        <w:rPr>
          <w:spacing w:val="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k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ili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bu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Ja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ji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pu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esa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lit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j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kny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k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asa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lit</w:t>
      </w:r>
      <w:r>
        <w:rPr>
          <w:sz w:val="22"/>
          <w:szCs w:val="22"/>
        </w:rPr>
        <w:t xml:space="preserve">i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ng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un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sa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l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2"/>
          <w:sz w:val="22"/>
          <w:szCs w:val="22"/>
        </w:rPr>
        <w:t>popu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se</w:t>
      </w:r>
      <w:r>
        <w:rPr>
          <w:spacing w:val="2"/>
          <w:sz w:val="22"/>
          <w:szCs w:val="22"/>
        </w:rPr>
        <w:t>bu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 xml:space="preserve">k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se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ny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0F5525" w:rsidRDefault="000F5525">
      <w:pPr>
        <w:spacing w:before="4" w:line="220" w:lineRule="exact"/>
        <w:rPr>
          <w:sz w:val="22"/>
          <w:szCs w:val="22"/>
        </w:rPr>
      </w:pPr>
    </w:p>
    <w:p w:rsidR="000F5525" w:rsidRDefault="00696092">
      <w:pPr>
        <w:spacing w:line="480" w:lineRule="auto"/>
        <w:ind w:left="588" w:right="71" w:firstLine="733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sa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lit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ng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un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P</w:t>
      </w:r>
      <w:r>
        <w:rPr>
          <w:i/>
          <w:spacing w:val="2"/>
          <w:sz w:val="22"/>
          <w:szCs w:val="22"/>
        </w:rPr>
        <w:t>u</w:t>
      </w:r>
      <w:r>
        <w:rPr>
          <w:i/>
          <w:spacing w:val="-2"/>
          <w:sz w:val="22"/>
          <w:szCs w:val="22"/>
        </w:rPr>
        <w:t>rp</w:t>
      </w:r>
      <w:r>
        <w:rPr>
          <w:i/>
          <w:spacing w:val="2"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 xml:space="preserve">e </w:t>
      </w:r>
      <w:r>
        <w:rPr>
          <w:i/>
          <w:spacing w:val="2"/>
          <w:sz w:val="22"/>
          <w:szCs w:val="22"/>
        </w:rPr>
        <w:t>Sa</w:t>
      </w:r>
      <w:r>
        <w:rPr>
          <w:i/>
          <w:spacing w:val="1"/>
          <w:sz w:val="22"/>
          <w:szCs w:val="22"/>
        </w:rPr>
        <w:t>m</w:t>
      </w:r>
      <w:r>
        <w:rPr>
          <w:i/>
          <w:spacing w:val="2"/>
          <w:sz w:val="22"/>
          <w:szCs w:val="22"/>
        </w:rPr>
        <w:t>p</w:t>
      </w:r>
      <w:r>
        <w:rPr>
          <w:i/>
          <w:spacing w:val="-1"/>
          <w:sz w:val="22"/>
          <w:szCs w:val="22"/>
        </w:rPr>
        <w:t>li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 xml:space="preserve">g 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pacing w:val="-1"/>
          <w:sz w:val="22"/>
          <w:szCs w:val="22"/>
        </w:rPr>
        <w:t>j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buk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d</w:t>
      </w:r>
      <w:r>
        <w:rPr>
          <w:spacing w:val="-6"/>
          <w:sz w:val="22"/>
          <w:szCs w:val="22"/>
        </w:rPr>
        <w:t>a</w:t>
      </w:r>
      <w:r>
        <w:rPr>
          <w:spacing w:val="-2"/>
          <w:sz w:val="22"/>
          <w:szCs w:val="22"/>
        </w:rPr>
        <w:t>sa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-1"/>
          <w:sz w:val="22"/>
          <w:szCs w:val="22"/>
        </w:rPr>
        <w:t>tr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ndo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(</w:t>
      </w:r>
      <w:r>
        <w:rPr>
          <w:spacing w:val="2"/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pacing w:val="2"/>
          <w:sz w:val="22"/>
          <w:szCs w:val="22"/>
        </w:rPr>
        <w:t>13</w:t>
      </w:r>
      <w:r>
        <w:rPr>
          <w:sz w:val="22"/>
          <w:szCs w:val="22"/>
        </w:rPr>
        <w:t xml:space="preserve">) </w:t>
      </w:r>
      <w:r>
        <w:rPr>
          <w:i/>
          <w:spacing w:val="1"/>
          <w:sz w:val="22"/>
          <w:szCs w:val="22"/>
        </w:rPr>
        <w:t>P</w:t>
      </w:r>
      <w:r>
        <w:rPr>
          <w:i/>
          <w:spacing w:val="2"/>
          <w:sz w:val="22"/>
          <w:szCs w:val="22"/>
        </w:rPr>
        <w:t>u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2"/>
          <w:sz w:val="22"/>
          <w:szCs w:val="22"/>
        </w:rPr>
        <w:t>po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 xml:space="preserve">e  </w:t>
      </w:r>
      <w:r>
        <w:rPr>
          <w:i/>
          <w:spacing w:val="2"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m</w:t>
      </w:r>
      <w:r>
        <w:rPr>
          <w:i/>
          <w:spacing w:val="2"/>
          <w:sz w:val="22"/>
          <w:szCs w:val="22"/>
        </w:rPr>
        <w:t>p</w:t>
      </w:r>
      <w:r>
        <w:rPr>
          <w:i/>
          <w:spacing w:val="-1"/>
          <w:sz w:val="22"/>
          <w:szCs w:val="22"/>
        </w:rPr>
        <w:t>li</w:t>
      </w:r>
      <w:r>
        <w:rPr>
          <w:i/>
          <w:spacing w:val="2"/>
          <w:sz w:val="22"/>
          <w:szCs w:val="22"/>
        </w:rPr>
        <w:t>n</w:t>
      </w:r>
      <w:r>
        <w:rPr>
          <w:i/>
          <w:sz w:val="22"/>
          <w:szCs w:val="22"/>
        </w:rPr>
        <w:t xml:space="preserve">g </w:t>
      </w:r>
      <w:r>
        <w:rPr>
          <w:i/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kn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k 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ua</w:t>
      </w:r>
      <w:r>
        <w:rPr>
          <w:sz w:val="22"/>
          <w:szCs w:val="22"/>
        </w:rPr>
        <w:t xml:space="preserve">n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sa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rti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se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asa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k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upu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ir</w:t>
      </w:r>
      <w:r>
        <w:rPr>
          <w:spacing w:val="6"/>
          <w:sz w:val="22"/>
          <w:szCs w:val="22"/>
        </w:rPr>
        <w:t>i</w:t>
      </w:r>
      <w:r>
        <w:rPr>
          <w:spacing w:val="-1"/>
          <w:sz w:val="22"/>
          <w:szCs w:val="22"/>
        </w:rPr>
        <w:t>-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iri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pu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-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su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 xml:space="preserve"> 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pk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k</w:t>
      </w:r>
      <w:r>
        <w:rPr>
          <w:spacing w:val="-6"/>
          <w:sz w:val="22"/>
          <w:szCs w:val="22"/>
        </w:rPr>
        <w:t>e</w:t>
      </w:r>
      <w:r>
        <w:rPr>
          <w:spacing w:val="-2"/>
          <w:sz w:val="22"/>
          <w:szCs w:val="22"/>
        </w:rPr>
        <w:t>pa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w</w:t>
      </w:r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 xml:space="preserve">i 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i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nu</w:t>
      </w:r>
      <w:r>
        <w:rPr>
          <w:spacing w:val="-1"/>
          <w:sz w:val="22"/>
          <w:szCs w:val="22"/>
        </w:rPr>
        <w:t>li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nga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sa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ny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ngk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t 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p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5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I M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Al</w:t>
      </w:r>
      <w:r>
        <w:rPr>
          <w:spacing w:val="-1"/>
          <w:sz w:val="22"/>
          <w:szCs w:val="22"/>
        </w:rPr>
        <w:t>-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g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se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ngk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ng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as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rit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ud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en</w:t>
      </w:r>
      <w:r>
        <w:rPr>
          <w:spacing w:val="2"/>
          <w:sz w:val="22"/>
          <w:szCs w:val="22"/>
        </w:rPr>
        <w:t>u</w:t>
      </w:r>
      <w:r>
        <w:rPr>
          <w:spacing w:val="-1"/>
          <w:sz w:val="22"/>
          <w:szCs w:val="22"/>
        </w:rPr>
        <w:t>li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kuk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g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ca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0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nny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ea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y</w:t>
      </w:r>
      <w:r>
        <w:rPr>
          <w:spacing w:val="-6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ud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1</w:t>
      </w:r>
      <w:r>
        <w:rPr>
          <w:spacing w:val="-2"/>
          <w:sz w:val="22"/>
          <w:szCs w:val="22"/>
        </w:rPr>
        <w:t>4</w:t>
      </w:r>
      <w:r>
        <w:rPr>
          <w:spacing w:val="2"/>
          <w:sz w:val="22"/>
          <w:szCs w:val="22"/>
        </w:rPr>
        <w:t>0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pacing w:val="2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nu</w:t>
      </w:r>
      <w:r>
        <w:rPr>
          <w:spacing w:val="-1"/>
          <w:sz w:val="22"/>
          <w:szCs w:val="22"/>
        </w:rPr>
        <w:t>li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ili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 xml:space="preserve">i 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i 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14</w:t>
      </w:r>
      <w:r>
        <w:rPr>
          <w:sz w:val="22"/>
          <w:szCs w:val="22"/>
        </w:rPr>
        <w:t>0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ij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sa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pacing w:val="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3</w:t>
      </w:r>
      <w:r>
        <w:rPr>
          <w:sz w:val="22"/>
          <w:szCs w:val="22"/>
        </w:rPr>
        <w:t>6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0F5525" w:rsidRDefault="00696092">
      <w:pPr>
        <w:spacing w:before="9"/>
        <w:ind w:left="588"/>
        <w:rPr>
          <w:sz w:val="24"/>
          <w:szCs w:val="24"/>
        </w:rPr>
        <w:sectPr w:rsidR="000F5525">
          <w:pgSz w:w="11920" w:h="16860"/>
          <w:pgMar w:top="1580" w:right="1600" w:bottom="280" w:left="1680" w:header="0" w:footer="998" w:gutter="0"/>
          <w:cols w:space="720"/>
        </w:sectPr>
      </w:pPr>
      <w:r>
        <w:rPr>
          <w:b/>
          <w:sz w:val="24"/>
          <w:szCs w:val="24"/>
        </w:rPr>
        <w:t xml:space="preserve">3.3    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Lo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Wa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tu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0F5525" w:rsidRDefault="000F5525">
      <w:pPr>
        <w:spacing w:line="200" w:lineRule="exact"/>
      </w:pPr>
    </w:p>
    <w:p w:rsidR="000F5525" w:rsidRDefault="000F5525">
      <w:pPr>
        <w:spacing w:line="200" w:lineRule="exact"/>
      </w:pPr>
    </w:p>
    <w:p w:rsidR="000F5525" w:rsidRDefault="000F5525">
      <w:pPr>
        <w:spacing w:before="19" w:line="240" w:lineRule="exact"/>
        <w:rPr>
          <w:sz w:val="24"/>
          <w:szCs w:val="24"/>
        </w:rPr>
      </w:pPr>
    </w:p>
    <w:p w:rsidR="000F5525" w:rsidRDefault="00696092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3.3.1 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Lo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0F5525" w:rsidRDefault="000F5525">
      <w:pPr>
        <w:spacing w:line="200" w:lineRule="exact"/>
      </w:pPr>
    </w:p>
    <w:p w:rsidR="000F5525" w:rsidRDefault="000F5525">
      <w:pPr>
        <w:spacing w:before="7" w:line="280" w:lineRule="exact"/>
        <w:rPr>
          <w:sz w:val="28"/>
          <w:szCs w:val="28"/>
        </w:rPr>
      </w:pPr>
    </w:p>
    <w:p w:rsidR="000F5525" w:rsidRDefault="00696092">
      <w:pPr>
        <w:spacing w:line="479" w:lineRule="auto"/>
        <w:ind w:left="588" w:right="80" w:firstLine="737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liti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i 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sa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se</w:t>
      </w:r>
      <w:r>
        <w:rPr>
          <w:spacing w:val="2"/>
          <w:sz w:val="22"/>
          <w:szCs w:val="22"/>
        </w:rPr>
        <w:t>ko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l-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J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B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N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.</w:t>
      </w:r>
      <w:r>
        <w:rPr>
          <w:spacing w:val="2"/>
          <w:sz w:val="22"/>
          <w:szCs w:val="22"/>
        </w:rPr>
        <w:t>2</w:t>
      </w:r>
      <w:r>
        <w:rPr>
          <w:sz w:val="22"/>
          <w:szCs w:val="22"/>
        </w:rPr>
        <w:t>6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an</w:t>
      </w:r>
      <w:r>
        <w:rPr>
          <w:spacing w:val="2"/>
          <w:sz w:val="22"/>
          <w:szCs w:val="22"/>
        </w:rPr>
        <w:t>gk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sy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K</w:t>
      </w:r>
      <w:r>
        <w:rPr>
          <w:spacing w:val="-2"/>
          <w:sz w:val="22"/>
          <w:szCs w:val="22"/>
        </w:rPr>
        <w:t>ec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J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 M</w:t>
      </w:r>
      <w:r>
        <w:rPr>
          <w:spacing w:val="-1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9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i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asa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4"/>
          <w:sz w:val="22"/>
          <w:szCs w:val="22"/>
        </w:rPr>
        <w:t>l</w:t>
      </w:r>
      <w:r>
        <w:rPr>
          <w:spacing w:val="-1"/>
          <w:sz w:val="22"/>
          <w:szCs w:val="22"/>
        </w:rPr>
        <w:t>-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h 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ny</w:t>
      </w:r>
      <w:r>
        <w:rPr>
          <w:sz w:val="22"/>
          <w:szCs w:val="22"/>
        </w:rPr>
        <w:t>a M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pacing w:val="2"/>
          <w:sz w:val="22"/>
          <w:szCs w:val="22"/>
        </w:rPr>
        <w:t>ko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4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4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ny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it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,</w:t>
      </w:r>
      <w:r>
        <w:rPr>
          <w:spacing w:val="4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D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l</w:t>
      </w:r>
      <w:r>
        <w:rPr>
          <w:spacing w:val="-1"/>
          <w:sz w:val="22"/>
          <w:szCs w:val="22"/>
        </w:rPr>
        <w:t>-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4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MP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Al</w:t>
      </w:r>
      <w:r>
        <w:rPr>
          <w:spacing w:val="-1"/>
          <w:sz w:val="22"/>
          <w:szCs w:val="22"/>
        </w:rPr>
        <w:t>-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4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MA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Al</w:t>
      </w:r>
      <w:r>
        <w:rPr>
          <w:spacing w:val="-1"/>
          <w:sz w:val="22"/>
          <w:szCs w:val="22"/>
        </w:rPr>
        <w:t>-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, 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>-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MK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j</w:t>
      </w:r>
      <w:r>
        <w:rPr>
          <w:spacing w:val="2"/>
          <w:sz w:val="22"/>
          <w:szCs w:val="22"/>
        </w:rPr>
        <w:t>ug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MK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se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ngg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7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ri</w:t>
      </w:r>
      <w:r>
        <w:rPr>
          <w:sz w:val="22"/>
          <w:szCs w:val="22"/>
        </w:rPr>
        <w:t>l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1</w:t>
      </w:r>
      <w:r>
        <w:rPr>
          <w:spacing w:val="-2"/>
          <w:sz w:val="22"/>
          <w:szCs w:val="22"/>
        </w:rPr>
        <w:t>9</w:t>
      </w:r>
      <w:r>
        <w:rPr>
          <w:spacing w:val="2"/>
          <w:sz w:val="22"/>
          <w:szCs w:val="22"/>
        </w:rPr>
        <w:t>9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,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6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j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ng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ngg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5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J</w:t>
      </w:r>
      <w:r>
        <w:rPr>
          <w:spacing w:val="2"/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</w:p>
    <w:p w:rsidR="000F5525" w:rsidRDefault="00696092">
      <w:pPr>
        <w:spacing w:before="11"/>
        <w:ind w:left="588"/>
        <w:rPr>
          <w:sz w:val="22"/>
          <w:szCs w:val="22"/>
        </w:rPr>
      </w:pPr>
      <w:r>
        <w:rPr>
          <w:spacing w:val="2"/>
          <w:sz w:val="22"/>
          <w:szCs w:val="22"/>
        </w:rPr>
        <w:t>19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9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up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j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k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 xml:space="preserve">f </w:t>
      </w:r>
      <w:r>
        <w:rPr>
          <w:spacing w:val="2"/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ah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1</w:t>
      </w:r>
      <w:r>
        <w:rPr>
          <w:spacing w:val="-2"/>
          <w:sz w:val="22"/>
          <w:szCs w:val="22"/>
        </w:rPr>
        <w:t>9</w:t>
      </w:r>
      <w:r>
        <w:rPr>
          <w:spacing w:val="2"/>
          <w:sz w:val="22"/>
          <w:szCs w:val="22"/>
        </w:rPr>
        <w:t>99</w:t>
      </w:r>
      <w:r>
        <w:rPr>
          <w:spacing w:val="-1"/>
          <w:sz w:val="22"/>
          <w:szCs w:val="22"/>
        </w:rPr>
        <w:t>/</w:t>
      </w:r>
      <w:r>
        <w:rPr>
          <w:spacing w:val="-2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2"/>
          <w:sz w:val="22"/>
          <w:szCs w:val="22"/>
        </w:rPr>
        <w:t>0</w:t>
      </w:r>
      <w:r>
        <w:rPr>
          <w:spacing w:val="2"/>
          <w:sz w:val="22"/>
          <w:szCs w:val="22"/>
        </w:rPr>
        <w:t>0</w:t>
      </w:r>
      <w:r>
        <w:rPr>
          <w:sz w:val="22"/>
          <w:szCs w:val="22"/>
        </w:rPr>
        <w:t>.</w:t>
      </w:r>
    </w:p>
    <w:p w:rsidR="000F5525" w:rsidRDefault="000F5525">
      <w:pPr>
        <w:spacing w:before="12" w:line="240" w:lineRule="exact"/>
        <w:rPr>
          <w:sz w:val="24"/>
          <w:szCs w:val="24"/>
        </w:rPr>
      </w:pPr>
    </w:p>
    <w:p w:rsidR="000F5525" w:rsidRDefault="0069609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3.3.2 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Wa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tu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0F5525" w:rsidRDefault="000F5525">
      <w:pPr>
        <w:spacing w:line="200" w:lineRule="exact"/>
      </w:pPr>
    </w:p>
    <w:p w:rsidR="000F5525" w:rsidRDefault="000F5525">
      <w:pPr>
        <w:spacing w:before="7" w:line="220" w:lineRule="exact"/>
        <w:rPr>
          <w:sz w:val="22"/>
          <w:szCs w:val="22"/>
        </w:rPr>
      </w:pPr>
    </w:p>
    <w:p w:rsidR="000F5525" w:rsidRDefault="00696092">
      <w:pPr>
        <w:ind w:left="1297"/>
        <w:rPr>
          <w:sz w:val="22"/>
          <w:szCs w:val="22"/>
        </w:rPr>
        <w:sectPr w:rsidR="000F5525">
          <w:pgSz w:w="11920" w:h="16860"/>
          <w:pgMar w:top="1580" w:right="1580" w:bottom="280" w:left="1680" w:header="0" w:footer="998" w:gutter="0"/>
          <w:cols w:space="720"/>
        </w:sectPr>
      </w:pPr>
      <w:r>
        <w:rPr>
          <w:sz w:val="22"/>
          <w:szCs w:val="22"/>
        </w:rPr>
        <w:t>W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liti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kuk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ra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se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es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TA</w:t>
      </w:r>
      <w:r>
        <w:rPr>
          <w:sz w:val="22"/>
          <w:szCs w:val="22"/>
        </w:rPr>
        <w:t xml:space="preserve">. </w:t>
      </w:r>
      <w:r>
        <w:rPr>
          <w:spacing w:val="-2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2"/>
          <w:sz w:val="22"/>
          <w:szCs w:val="22"/>
        </w:rPr>
        <w:t>2</w:t>
      </w:r>
      <w:r>
        <w:rPr>
          <w:spacing w:val="2"/>
          <w:sz w:val="22"/>
          <w:szCs w:val="22"/>
        </w:rPr>
        <w:t>4</w:t>
      </w:r>
      <w:r>
        <w:rPr>
          <w:spacing w:val="-1"/>
          <w:sz w:val="22"/>
          <w:szCs w:val="22"/>
        </w:rPr>
        <w:t>-</w:t>
      </w:r>
      <w:r>
        <w:rPr>
          <w:spacing w:val="2"/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pacing w:val="2"/>
          <w:sz w:val="22"/>
          <w:szCs w:val="22"/>
        </w:rPr>
        <w:t>2</w:t>
      </w:r>
      <w:r>
        <w:rPr>
          <w:spacing w:val="-2"/>
          <w:sz w:val="22"/>
          <w:szCs w:val="22"/>
        </w:rPr>
        <w:t>5</w:t>
      </w:r>
      <w:r>
        <w:rPr>
          <w:sz w:val="22"/>
          <w:szCs w:val="22"/>
        </w:rPr>
        <w:t>.</w:t>
      </w:r>
    </w:p>
    <w:p w:rsidR="000F5525" w:rsidRDefault="000F5525">
      <w:pPr>
        <w:spacing w:line="200" w:lineRule="exact"/>
      </w:pPr>
    </w:p>
    <w:p w:rsidR="000F5525" w:rsidRDefault="000F5525">
      <w:pPr>
        <w:spacing w:line="200" w:lineRule="exact"/>
      </w:pPr>
    </w:p>
    <w:p w:rsidR="000F5525" w:rsidRDefault="000F5525">
      <w:pPr>
        <w:spacing w:before="19" w:line="240" w:lineRule="exact"/>
        <w:rPr>
          <w:sz w:val="24"/>
          <w:szCs w:val="24"/>
        </w:rPr>
      </w:pPr>
    </w:p>
    <w:p w:rsidR="000F5525" w:rsidRDefault="00696092">
      <w:pPr>
        <w:spacing w:before="29"/>
        <w:ind w:left="3093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3.2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: Wa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tu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0F5525" w:rsidRDefault="000F5525">
      <w:pPr>
        <w:spacing w:before="9" w:line="240" w:lineRule="exact"/>
        <w:rPr>
          <w:sz w:val="24"/>
          <w:szCs w:val="24"/>
        </w:rPr>
      </w:pPr>
    </w:p>
    <w:tbl>
      <w:tblPr>
        <w:tblW w:w="0" w:type="auto"/>
        <w:tblInd w:w="57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401"/>
        <w:gridCol w:w="284"/>
        <w:gridCol w:w="284"/>
        <w:gridCol w:w="284"/>
        <w:gridCol w:w="280"/>
        <w:gridCol w:w="284"/>
        <w:gridCol w:w="284"/>
        <w:gridCol w:w="291"/>
        <w:gridCol w:w="284"/>
        <w:gridCol w:w="284"/>
        <w:gridCol w:w="277"/>
        <w:gridCol w:w="284"/>
        <w:gridCol w:w="280"/>
        <w:gridCol w:w="284"/>
        <w:gridCol w:w="284"/>
        <w:gridCol w:w="284"/>
        <w:gridCol w:w="285"/>
        <w:gridCol w:w="284"/>
        <w:gridCol w:w="284"/>
        <w:gridCol w:w="284"/>
        <w:gridCol w:w="244"/>
        <w:gridCol w:w="320"/>
        <w:gridCol w:w="285"/>
        <w:gridCol w:w="284"/>
        <w:gridCol w:w="284"/>
      </w:tblGrid>
      <w:tr w:rsidR="000F5525">
        <w:trPr>
          <w:trHeight w:hRule="exact" w:val="513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525" w:rsidRDefault="000F5525">
            <w:pPr>
              <w:spacing w:before="2" w:line="160" w:lineRule="exact"/>
              <w:rPr>
                <w:sz w:val="16"/>
                <w:szCs w:val="16"/>
              </w:rPr>
            </w:pPr>
          </w:p>
          <w:p w:rsidR="000F5525" w:rsidRDefault="000F5525">
            <w:pPr>
              <w:spacing w:line="200" w:lineRule="exact"/>
            </w:pPr>
          </w:p>
          <w:p w:rsidR="000F5525" w:rsidRDefault="000F5525">
            <w:pPr>
              <w:spacing w:line="200" w:lineRule="exact"/>
            </w:pPr>
          </w:p>
          <w:p w:rsidR="000F5525" w:rsidRDefault="000F5525">
            <w:pPr>
              <w:spacing w:line="200" w:lineRule="exact"/>
            </w:pPr>
          </w:p>
          <w:p w:rsidR="000F5525" w:rsidRDefault="00696092">
            <w:pPr>
              <w:ind w:left="11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No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525" w:rsidRDefault="000F5525">
            <w:pPr>
              <w:spacing w:before="4" w:line="100" w:lineRule="exact"/>
              <w:rPr>
                <w:sz w:val="11"/>
                <w:szCs w:val="11"/>
              </w:rPr>
            </w:pPr>
          </w:p>
          <w:p w:rsidR="000F5525" w:rsidRDefault="000F5525">
            <w:pPr>
              <w:spacing w:line="200" w:lineRule="exact"/>
            </w:pPr>
          </w:p>
          <w:p w:rsidR="000F5525" w:rsidRDefault="000F5525">
            <w:pPr>
              <w:spacing w:line="200" w:lineRule="exact"/>
            </w:pPr>
          </w:p>
          <w:p w:rsidR="000F5525" w:rsidRDefault="00696092">
            <w:pPr>
              <w:ind w:left="292" w:right="359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</w:t>
            </w:r>
          </w:p>
          <w:p w:rsidR="000F5525" w:rsidRDefault="000F5525">
            <w:pPr>
              <w:spacing w:before="11" w:line="240" w:lineRule="exact"/>
              <w:rPr>
                <w:sz w:val="24"/>
                <w:szCs w:val="24"/>
              </w:rPr>
            </w:pPr>
          </w:p>
          <w:p w:rsidR="000F5525" w:rsidRDefault="00696092">
            <w:pPr>
              <w:ind w:left="130" w:right="330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g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680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2531" w:right="2534"/>
              <w:jc w:val="center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Ja</w:t>
            </w:r>
            <w:r>
              <w:rPr>
                <w:b/>
                <w:spacing w:val="-2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w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l</w:t>
            </w:r>
            <w:r>
              <w:rPr>
                <w:b/>
                <w:spacing w:val="-1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liti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</w:t>
            </w:r>
          </w:p>
        </w:tc>
      </w:tr>
      <w:tr w:rsidR="000F5525">
        <w:trPr>
          <w:trHeight w:hRule="exact" w:val="1020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>
            <w:pPr>
              <w:spacing w:before="6" w:line="120" w:lineRule="exact"/>
              <w:rPr>
                <w:sz w:val="12"/>
                <w:szCs w:val="12"/>
              </w:rPr>
            </w:pPr>
          </w:p>
          <w:p w:rsidR="000F5525" w:rsidRDefault="00696092">
            <w:pPr>
              <w:ind w:left="111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J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F5525" w:rsidRDefault="000F5525">
            <w:pPr>
              <w:spacing w:before="10" w:line="240" w:lineRule="exact"/>
              <w:rPr>
                <w:sz w:val="24"/>
                <w:szCs w:val="24"/>
              </w:rPr>
            </w:pPr>
          </w:p>
          <w:p w:rsidR="000F5525" w:rsidRDefault="00696092">
            <w:pPr>
              <w:ind w:left="227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F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pacing w:val="-2"/>
                <w:sz w:val="22"/>
                <w:szCs w:val="22"/>
              </w:rPr>
              <w:t>ru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>
            <w:pPr>
              <w:spacing w:before="10" w:line="240" w:lineRule="exact"/>
              <w:rPr>
                <w:sz w:val="24"/>
                <w:szCs w:val="24"/>
              </w:rPr>
            </w:pPr>
          </w:p>
          <w:p w:rsidR="000F5525" w:rsidRDefault="00696092">
            <w:pPr>
              <w:ind w:left="28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>
            <w:pPr>
              <w:spacing w:before="6" w:line="120" w:lineRule="exact"/>
              <w:rPr>
                <w:sz w:val="12"/>
                <w:szCs w:val="12"/>
              </w:rPr>
            </w:pPr>
          </w:p>
          <w:p w:rsidR="000F5525" w:rsidRDefault="00696092">
            <w:pPr>
              <w:ind w:left="55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-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Jun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0F5525">
        <w:trPr>
          <w:trHeight w:hRule="exact" w:val="516"/>
        </w:trPr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1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5"/>
              <w:ind w:left="11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5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5"/>
              <w:ind w:left="10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5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5"/>
              <w:ind w:left="11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5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F5525" w:rsidRDefault="00696092">
            <w:pPr>
              <w:spacing w:before="5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F5525" w:rsidRDefault="00696092">
            <w:pPr>
              <w:spacing w:before="5"/>
              <w:ind w:left="8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F5525" w:rsidRDefault="00696092">
            <w:pPr>
              <w:spacing w:before="5"/>
              <w:ind w:left="8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5"/>
              <w:ind w:left="8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5"/>
              <w:ind w:left="9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5"/>
              <w:ind w:left="95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5"/>
              <w:ind w:left="8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5"/>
              <w:ind w:left="8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5"/>
              <w:ind w:left="8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5"/>
              <w:ind w:left="7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5"/>
              <w:ind w:left="75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5"/>
              <w:ind w:left="75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5"/>
              <w:ind w:left="75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5"/>
              <w:ind w:left="7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5"/>
              <w:ind w:left="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5"/>
              <w:ind w:left="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5"/>
              <w:ind w:left="-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5"/>
              <w:ind w:left="-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0F5525">
        <w:trPr>
          <w:trHeight w:hRule="exact" w:val="388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525" w:rsidRDefault="000F5525">
            <w:pPr>
              <w:spacing w:before="8" w:line="180" w:lineRule="exact"/>
              <w:rPr>
                <w:sz w:val="19"/>
                <w:szCs w:val="19"/>
              </w:rPr>
            </w:pPr>
          </w:p>
          <w:p w:rsidR="000F5525" w:rsidRDefault="00696092">
            <w:pPr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D0D0D"/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D0D0D"/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5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F5525" w:rsidRDefault="000F5525"/>
        </w:tc>
        <w:tc>
          <w:tcPr>
            <w:tcW w:w="277" w:type="dxa"/>
            <w:tcBorders>
              <w:top w:val="single" w:sz="4" w:space="0" w:color="000000"/>
              <w:left w:val="single" w:sz="5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</w:tr>
      <w:tr w:rsidR="000F5525">
        <w:trPr>
          <w:trHeight w:hRule="exact" w:val="636"/>
        </w:trPr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>
            <w:pPr>
              <w:spacing w:before="4" w:line="100" w:lineRule="exact"/>
              <w:rPr>
                <w:sz w:val="11"/>
                <w:szCs w:val="11"/>
              </w:rPr>
            </w:pPr>
          </w:p>
          <w:p w:rsidR="000F5525" w:rsidRDefault="00696092">
            <w:pPr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udu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F5525" w:rsidRDefault="000F5525"/>
        </w:tc>
        <w:tc>
          <w:tcPr>
            <w:tcW w:w="277" w:type="dxa"/>
            <w:tcBorders>
              <w:top w:val="nil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</w:tr>
      <w:tr w:rsidR="000F5525">
        <w:trPr>
          <w:trHeight w:hRule="exact" w:val="386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525" w:rsidRDefault="000F5525">
            <w:pPr>
              <w:spacing w:before="4" w:line="100" w:lineRule="exact"/>
              <w:rPr>
                <w:sz w:val="11"/>
                <w:szCs w:val="11"/>
              </w:rPr>
            </w:pPr>
          </w:p>
          <w:p w:rsidR="000F5525" w:rsidRDefault="00696092">
            <w:pPr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nyu</w:t>
            </w:r>
            <w:r>
              <w:rPr>
                <w:spacing w:val="-6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D0D0D"/>
          </w:tcPr>
          <w:p w:rsidR="000F5525" w:rsidRDefault="000F5525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D0D0D"/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5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F5525" w:rsidRDefault="000F5525"/>
        </w:tc>
        <w:tc>
          <w:tcPr>
            <w:tcW w:w="277" w:type="dxa"/>
            <w:tcBorders>
              <w:top w:val="single" w:sz="4" w:space="0" w:color="000000"/>
              <w:left w:val="single" w:sz="5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</w:tr>
      <w:tr w:rsidR="000F5525">
        <w:trPr>
          <w:trHeight w:hRule="exact" w:val="634"/>
        </w:trPr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>
            <w:pPr>
              <w:spacing w:before="6" w:line="100" w:lineRule="exact"/>
              <w:rPr>
                <w:sz w:val="11"/>
                <w:szCs w:val="11"/>
              </w:rPr>
            </w:pPr>
          </w:p>
          <w:p w:rsidR="000F5525" w:rsidRDefault="00696092">
            <w:pPr>
              <w:ind w:left="11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:rsidR="000F5525" w:rsidRDefault="000F5525"/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91" w:type="dxa"/>
            <w:tcBorders>
              <w:top w:val="nil"/>
              <w:left w:val="single" w:sz="4" w:space="0" w:color="000000"/>
              <w:bottom w:val="single" w:sz="6" w:space="0" w:color="000000"/>
              <w:right w:val="single" w:sz="5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F5525" w:rsidRDefault="000F5525"/>
        </w:tc>
        <w:tc>
          <w:tcPr>
            <w:tcW w:w="277" w:type="dxa"/>
            <w:tcBorders>
              <w:top w:val="nil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</w:tr>
      <w:tr w:rsidR="000F5525">
        <w:trPr>
          <w:trHeight w:hRule="exact" w:val="388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525" w:rsidRDefault="000F5525">
            <w:pPr>
              <w:spacing w:before="8" w:line="100" w:lineRule="exact"/>
              <w:rPr>
                <w:sz w:val="11"/>
                <w:szCs w:val="11"/>
              </w:rPr>
            </w:pPr>
          </w:p>
          <w:p w:rsidR="000F5525" w:rsidRDefault="00696092">
            <w:pPr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91" w:type="dxa"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  <w:shd w:val="clear" w:color="auto" w:fill="000000"/>
          </w:tcPr>
          <w:p w:rsidR="000F5525" w:rsidRDefault="000F5525"/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000000"/>
          </w:tcPr>
          <w:p w:rsidR="000F5525" w:rsidRDefault="000F5525"/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000000"/>
          </w:tcPr>
          <w:p w:rsidR="000F5525" w:rsidRDefault="000F5525"/>
        </w:tc>
        <w:tc>
          <w:tcPr>
            <w:tcW w:w="277" w:type="dxa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shd w:val="clear" w:color="auto" w:fill="000000"/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</w:tr>
      <w:tr w:rsidR="000F5525">
        <w:trPr>
          <w:trHeight w:hRule="exact" w:val="640"/>
        </w:trPr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>
            <w:pPr>
              <w:spacing w:before="4" w:line="100" w:lineRule="exact"/>
              <w:rPr>
                <w:sz w:val="11"/>
                <w:szCs w:val="11"/>
              </w:rPr>
            </w:pPr>
          </w:p>
          <w:p w:rsidR="000F5525" w:rsidRDefault="00696092">
            <w:pPr>
              <w:ind w:left="11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:rsidR="000F5525" w:rsidRDefault="000F5525"/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0F5525" w:rsidRDefault="000F5525"/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0F5525" w:rsidRDefault="000F5525"/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</w:tr>
      <w:tr w:rsidR="000F5525">
        <w:trPr>
          <w:trHeight w:hRule="exact" w:val="382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525" w:rsidRDefault="000F5525">
            <w:pPr>
              <w:spacing w:before="10" w:line="100" w:lineRule="exact"/>
              <w:rPr>
                <w:sz w:val="10"/>
                <w:szCs w:val="10"/>
              </w:rPr>
            </w:pPr>
          </w:p>
          <w:p w:rsidR="000F5525" w:rsidRDefault="00696092">
            <w:pPr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</w:tr>
      <w:tr w:rsidR="000F5525">
        <w:trPr>
          <w:trHeight w:hRule="exact" w:val="638"/>
        </w:trPr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>
            <w:pPr>
              <w:spacing w:before="6" w:line="100" w:lineRule="exact"/>
              <w:rPr>
                <w:sz w:val="11"/>
                <w:szCs w:val="11"/>
              </w:rPr>
            </w:pPr>
          </w:p>
          <w:p w:rsidR="000F5525" w:rsidRDefault="00696092">
            <w:pPr>
              <w:ind w:left="11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</w:tr>
      <w:tr w:rsidR="000F5525">
        <w:trPr>
          <w:trHeight w:hRule="exact" w:val="390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525" w:rsidRDefault="000F5525">
            <w:pPr>
              <w:spacing w:before="4" w:line="100" w:lineRule="exact"/>
              <w:rPr>
                <w:sz w:val="11"/>
                <w:szCs w:val="11"/>
              </w:rPr>
            </w:pPr>
          </w:p>
          <w:p w:rsidR="000F5525" w:rsidRDefault="00696092">
            <w:pPr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 w:rsidR="000F5525" w:rsidRDefault="000F5525"/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</w:tr>
      <w:tr w:rsidR="000F5525">
        <w:trPr>
          <w:trHeight w:hRule="exact" w:val="635"/>
        </w:trPr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>
            <w:pPr>
              <w:spacing w:before="6" w:line="100" w:lineRule="exact"/>
              <w:rPr>
                <w:sz w:val="11"/>
                <w:szCs w:val="11"/>
              </w:rPr>
            </w:pPr>
          </w:p>
          <w:p w:rsidR="000F5525" w:rsidRDefault="00696092">
            <w:pPr>
              <w:ind w:left="11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0F5525" w:rsidRDefault="000F5525"/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</w:tr>
      <w:tr w:rsidR="000F5525">
        <w:trPr>
          <w:trHeight w:hRule="exact" w:val="10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>
            <w:pPr>
              <w:spacing w:before="9" w:line="100" w:lineRule="exact"/>
              <w:rPr>
                <w:sz w:val="10"/>
                <w:szCs w:val="10"/>
              </w:rPr>
            </w:pPr>
          </w:p>
          <w:p w:rsidR="000F5525" w:rsidRDefault="00696092">
            <w:pPr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liti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0F5525" w:rsidRDefault="000F5525"/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0F5525" w:rsidRDefault="000F5525"/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</w:tr>
      <w:tr w:rsidR="000F5525">
        <w:trPr>
          <w:trHeight w:hRule="exact" w:val="384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525" w:rsidRDefault="000F5525">
            <w:pPr>
              <w:spacing w:before="4" w:line="100" w:lineRule="exact"/>
              <w:rPr>
                <w:sz w:val="11"/>
                <w:szCs w:val="11"/>
              </w:rPr>
            </w:pPr>
          </w:p>
          <w:p w:rsidR="000F5525" w:rsidRDefault="00696092">
            <w:pPr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ej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</w:tr>
      <w:tr w:rsidR="000F5525">
        <w:trPr>
          <w:trHeight w:hRule="exact" w:val="641"/>
        </w:trPr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>
            <w:pPr>
              <w:spacing w:before="4" w:line="100" w:lineRule="exact"/>
              <w:rPr>
                <w:sz w:val="11"/>
                <w:szCs w:val="11"/>
              </w:rPr>
            </w:pPr>
          </w:p>
          <w:p w:rsidR="000F5525" w:rsidRDefault="00696092">
            <w:pPr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</w:tr>
    </w:tbl>
    <w:p w:rsidR="000F5525" w:rsidRDefault="000F5525">
      <w:pPr>
        <w:spacing w:before="1" w:line="200" w:lineRule="exact"/>
      </w:pPr>
    </w:p>
    <w:p w:rsidR="000F5525" w:rsidRDefault="0069609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3.4    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ri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I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ator</w:t>
      </w:r>
    </w:p>
    <w:p w:rsidR="000F5525" w:rsidRDefault="000F5525">
      <w:pPr>
        <w:spacing w:before="16" w:line="260" w:lineRule="exact"/>
        <w:rPr>
          <w:sz w:val="26"/>
          <w:szCs w:val="26"/>
        </w:rPr>
      </w:pPr>
    </w:p>
    <w:p w:rsidR="000F5525" w:rsidRDefault="0069609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3.4.1 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ri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0F5525" w:rsidRDefault="000F5525">
      <w:pPr>
        <w:spacing w:line="200" w:lineRule="exact"/>
      </w:pPr>
    </w:p>
    <w:p w:rsidR="000F5525" w:rsidRDefault="000F5525">
      <w:pPr>
        <w:spacing w:before="11" w:line="280" w:lineRule="exact"/>
        <w:rPr>
          <w:sz w:val="28"/>
          <w:szCs w:val="28"/>
        </w:rPr>
      </w:pPr>
    </w:p>
    <w:p w:rsidR="000F5525" w:rsidRDefault="00696092">
      <w:pPr>
        <w:spacing w:line="480" w:lineRule="auto"/>
        <w:ind w:left="588" w:right="779" w:firstLine="697"/>
        <w:jc w:val="both"/>
        <w:rPr>
          <w:sz w:val="22"/>
          <w:szCs w:val="22"/>
        </w:rPr>
        <w:sectPr w:rsidR="000F5525">
          <w:pgSz w:w="11920" w:h="16860"/>
          <w:pgMar w:top="1580" w:right="900" w:bottom="280" w:left="1680" w:header="0" w:footer="998" w:gutter="0"/>
          <w:cols w:space="720"/>
        </w:sectPr>
      </w:pPr>
      <w:r>
        <w:rPr>
          <w:spacing w:val="1"/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l 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li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 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fi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i  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s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2"/>
          <w:sz w:val="22"/>
          <w:szCs w:val="22"/>
        </w:rPr>
        <w:t xml:space="preserve"> n</w:t>
      </w:r>
      <w:r>
        <w:rPr>
          <w:spacing w:val="-1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u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k 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 xml:space="preserve"> 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ili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ii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5"/>
          <w:sz w:val="22"/>
          <w:szCs w:val="22"/>
        </w:rPr>
        <w:t>t</w:t>
      </w:r>
      <w:r>
        <w:rPr>
          <w:spacing w:val="-1"/>
          <w:sz w:val="22"/>
          <w:szCs w:val="22"/>
        </w:rPr>
        <w:t>ifi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lit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 xml:space="preserve">k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ngh</w:t>
      </w:r>
      <w:r>
        <w:rPr>
          <w:spacing w:val="-2"/>
          <w:sz w:val="22"/>
          <w:szCs w:val="22"/>
        </w:rPr>
        <w:t>as</w:t>
      </w:r>
      <w:r>
        <w:rPr>
          <w:spacing w:val="-1"/>
          <w:sz w:val="22"/>
          <w:szCs w:val="22"/>
        </w:rPr>
        <w:t>il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es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pu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no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2"/>
          <w:sz w:val="22"/>
          <w:szCs w:val="22"/>
        </w:rPr>
        <w:t>1</w:t>
      </w:r>
      <w:r>
        <w:rPr>
          <w:spacing w:val="2"/>
          <w:sz w:val="22"/>
          <w:szCs w:val="22"/>
        </w:rPr>
        <w:t>3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lit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</w:p>
    <w:p w:rsidR="000F5525" w:rsidRDefault="000F5525">
      <w:pPr>
        <w:spacing w:line="200" w:lineRule="exact"/>
      </w:pPr>
    </w:p>
    <w:p w:rsidR="000F5525" w:rsidRDefault="000F5525">
      <w:pPr>
        <w:spacing w:line="200" w:lineRule="exact"/>
      </w:pPr>
    </w:p>
    <w:p w:rsidR="000F5525" w:rsidRDefault="000F5525">
      <w:pPr>
        <w:spacing w:before="15" w:line="240" w:lineRule="exact"/>
        <w:rPr>
          <w:sz w:val="24"/>
          <w:szCs w:val="24"/>
        </w:rPr>
      </w:pPr>
    </w:p>
    <w:p w:rsidR="000F5525" w:rsidRDefault="00696092">
      <w:pPr>
        <w:spacing w:before="31"/>
        <w:ind w:left="588"/>
        <w:rPr>
          <w:sz w:val="22"/>
          <w:szCs w:val="22"/>
        </w:rPr>
      </w:pP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2"/>
          <w:sz w:val="22"/>
          <w:szCs w:val="22"/>
        </w:rPr>
        <w:t xml:space="preserve"> v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(</w:t>
      </w:r>
      <w:r>
        <w:rPr>
          <w:spacing w:val="2"/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X</w:t>
      </w:r>
      <w:r>
        <w:rPr>
          <w:sz w:val="22"/>
          <w:szCs w:val="22"/>
        </w:rPr>
        <w:t xml:space="preserve">)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2"/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ka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2"/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Y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0F5525" w:rsidRDefault="000F5525">
      <w:pPr>
        <w:spacing w:line="200" w:lineRule="exact"/>
      </w:pPr>
    </w:p>
    <w:p w:rsidR="000F5525" w:rsidRDefault="000F5525">
      <w:pPr>
        <w:spacing w:before="7" w:line="260" w:lineRule="exact"/>
        <w:rPr>
          <w:sz w:val="26"/>
          <w:szCs w:val="26"/>
        </w:rPr>
      </w:pPr>
    </w:p>
    <w:p w:rsidR="000F5525" w:rsidRDefault="00696092">
      <w:pPr>
        <w:ind w:left="1285"/>
        <w:rPr>
          <w:sz w:val="22"/>
          <w:szCs w:val="22"/>
        </w:rPr>
      </w:pPr>
      <w:r>
        <w:rPr>
          <w:spacing w:val="2"/>
          <w:sz w:val="22"/>
          <w:szCs w:val="22"/>
        </w:rPr>
        <w:t>1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nd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(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>)</w:t>
      </w:r>
    </w:p>
    <w:p w:rsidR="000F5525" w:rsidRDefault="000F5525">
      <w:pPr>
        <w:spacing w:line="200" w:lineRule="exact"/>
      </w:pPr>
    </w:p>
    <w:p w:rsidR="000F5525" w:rsidRDefault="000F5525">
      <w:pPr>
        <w:spacing w:before="12" w:line="260" w:lineRule="exact"/>
        <w:rPr>
          <w:sz w:val="26"/>
          <w:szCs w:val="26"/>
        </w:rPr>
      </w:pPr>
    </w:p>
    <w:p w:rsidR="000F5525" w:rsidRDefault="00696092">
      <w:pPr>
        <w:spacing w:line="479" w:lineRule="auto"/>
        <w:ind w:left="588" w:right="74" w:firstLine="697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l 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up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be</w:t>
      </w:r>
      <w:r>
        <w:rPr>
          <w:sz w:val="22"/>
          <w:szCs w:val="22"/>
        </w:rPr>
        <w:t xml:space="preserve">l 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en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uh</w:t>
      </w:r>
      <w:r>
        <w:rPr>
          <w:sz w:val="22"/>
          <w:szCs w:val="22"/>
        </w:rPr>
        <w:t xml:space="preserve">i 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u 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 xml:space="preserve">g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 xml:space="preserve">i 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b  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ub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 xml:space="preserve">a  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u 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ti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bu</w:t>
      </w:r>
      <w:r>
        <w:rPr>
          <w:spacing w:val="-5"/>
          <w:sz w:val="22"/>
          <w:szCs w:val="22"/>
        </w:rPr>
        <w:t>l</w:t>
      </w:r>
      <w:r>
        <w:rPr>
          <w:spacing w:val="2"/>
          <w:sz w:val="22"/>
          <w:szCs w:val="22"/>
        </w:rPr>
        <w:t>ny</w:t>
      </w:r>
      <w:r>
        <w:rPr>
          <w:sz w:val="22"/>
          <w:szCs w:val="22"/>
        </w:rPr>
        <w:t xml:space="preserve">a   </w:t>
      </w:r>
      <w:r>
        <w:rPr>
          <w:spacing w:val="2"/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l  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   </w:t>
      </w:r>
      <w:r>
        <w:rPr>
          <w:spacing w:val="-1"/>
          <w:sz w:val="22"/>
          <w:szCs w:val="22"/>
        </w:rPr>
        <w:t>(t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t)</w:t>
      </w:r>
      <w:r>
        <w:rPr>
          <w:sz w:val="22"/>
          <w:szCs w:val="22"/>
        </w:rPr>
        <w:t xml:space="preserve">. 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m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liti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  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i </w:t>
      </w:r>
      <w:r>
        <w:rPr>
          <w:spacing w:val="5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g 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d   </w:t>
      </w:r>
      <w:r>
        <w:rPr>
          <w:spacing w:val="2"/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l  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5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as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 xml:space="preserve">h </w:t>
      </w:r>
      <w:r>
        <w:rPr>
          <w:spacing w:val="5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g 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 xml:space="preserve">a </w:t>
      </w:r>
      <w:r>
        <w:rPr>
          <w:spacing w:val="4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ng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un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y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bo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1"/>
          <w:sz w:val="22"/>
          <w:szCs w:val="22"/>
        </w:rPr>
        <w:t>X</w:t>
      </w:r>
      <w:r>
        <w:rPr>
          <w:sz w:val="22"/>
          <w:szCs w:val="22"/>
        </w:rPr>
        <w:t>)</w:t>
      </w:r>
    </w:p>
    <w:p w:rsidR="000F5525" w:rsidRDefault="00696092">
      <w:pPr>
        <w:spacing w:before="8"/>
        <w:ind w:left="1297"/>
        <w:rPr>
          <w:sz w:val="22"/>
          <w:szCs w:val="22"/>
        </w:rPr>
      </w:pPr>
      <w:r>
        <w:rPr>
          <w:spacing w:val="2"/>
          <w:sz w:val="22"/>
          <w:szCs w:val="22"/>
        </w:rPr>
        <w:t>2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)</w:t>
      </w:r>
    </w:p>
    <w:p w:rsidR="000F5525" w:rsidRDefault="000F5525">
      <w:pPr>
        <w:spacing w:before="3" w:line="240" w:lineRule="exact"/>
        <w:rPr>
          <w:sz w:val="24"/>
          <w:szCs w:val="24"/>
        </w:rPr>
      </w:pPr>
    </w:p>
    <w:p w:rsidR="000F5525" w:rsidRDefault="00696092">
      <w:pPr>
        <w:spacing w:line="480" w:lineRule="auto"/>
        <w:ind w:left="588" w:right="73" w:firstLine="709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up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y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pe</w:t>
      </w:r>
      <w:r>
        <w:rPr>
          <w:spacing w:val="2"/>
          <w:sz w:val="22"/>
          <w:szCs w:val="22"/>
        </w:rPr>
        <w:t>ng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uh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y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ny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ka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buk</w:t>
      </w:r>
      <w:r>
        <w:rPr>
          <w:spacing w:val="-2"/>
          <w:sz w:val="22"/>
          <w:szCs w:val="22"/>
        </w:rPr>
        <w:t>aa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ir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k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un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pacing w:val="-6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y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b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l </w:t>
      </w:r>
      <w:r>
        <w:rPr>
          <w:spacing w:val="-1"/>
          <w:sz w:val="22"/>
          <w:szCs w:val="22"/>
        </w:rPr>
        <w:t>(</w:t>
      </w:r>
      <w:r>
        <w:rPr>
          <w:spacing w:val="1"/>
          <w:sz w:val="22"/>
          <w:szCs w:val="22"/>
        </w:rPr>
        <w:t>Y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0F5525" w:rsidRDefault="00696092">
      <w:pPr>
        <w:spacing w:before="13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3.4.2 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Ind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ator</w:t>
      </w:r>
    </w:p>
    <w:p w:rsidR="000F5525" w:rsidRDefault="000F5525">
      <w:pPr>
        <w:spacing w:before="15" w:line="260" w:lineRule="exact"/>
        <w:rPr>
          <w:sz w:val="26"/>
          <w:szCs w:val="26"/>
        </w:rPr>
      </w:pPr>
    </w:p>
    <w:p w:rsidR="000F5525" w:rsidRDefault="00696092">
      <w:pPr>
        <w:spacing w:line="478" w:lineRule="auto"/>
        <w:ind w:left="588" w:right="64" w:firstLine="70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nd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y</w:t>
      </w:r>
      <w:r>
        <w:rPr>
          <w:spacing w:val="-6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pacing w:val="2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ngg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2"/>
          <w:sz w:val="22"/>
          <w:szCs w:val="22"/>
        </w:rPr>
        <w:t>di ob</w:t>
      </w:r>
      <w:r>
        <w:rPr>
          <w:spacing w:val="-2"/>
          <w:sz w:val="22"/>
          <w:szCs w:val="22"/>
        </w:rPr>
        <w:t>se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v</w:t>
      </w:r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uku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nd</w:t>
      </w:r>
      <w:r>
        <w:rPr>
          <w:spacing w:val="-5"/>
          <w:sz w:val="22"/>
          <w:szCs w:val="22"/>
        </w:rPr>
        <w:t>i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ng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as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rit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nu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dh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pacing w:val="2"/>
          <w:sz w:val="22"/>
          <w:szCs w:val="22"/>
        </w:rPr>
        <w:t>18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0F5525" w:rsidRDefault="00696092">
      <w:pPr>
        <w:spacing w:before="18"/>
        <w:ind w:left="1301"/>
        <w:rPr>
          <w:sz w:val="22"/>
          <w:szCs w:val="22"/>
        </w:rPr>
      </w:pPr>
      <w:r>
        <w:rPr>
          <w:spacing w:val="3"/>
          <w:sz w:val="22"/>
          <w:szCs w:val="22"/>
        </w:rPr>
        <w:t>1</w:t>
      </w:r>
      <w:r>
        <w:rPr>
          <w:sz w:val="22"/>
          <w:szCs w:val="22"/>
        </w:rPr>
        <w:t>)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2"/>
          <w:sz w:val="22"/>
          <w:szCs w:val="22"/>
        </w:rPr>
        <w:t>on</w:t>
      </w:r>
      <w:r>
        <w:rPr>
          <w:spacing w:val="-1"/>
          <w:sz w:val="22"/>
          <w:szCs w:val="22"/>
        </w:rPr>
        <w:t>tr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l</w:t>
      </w:r>
    </w:p>
    <w:p w:rsidR="000F5525" w:rsidRDefault="000F5525">
      <w:pPr>
        <w:spacing w:before="7" w:line="240" w:lineRule="exact"/>
        <w:rPr>
          <w:sz w:val="24"/>
          <w:szCs w:val="24"/>
        </w:rPr>
      </w:pPr>
    </w:p>
    <w:p w:rsidR="000F5525" w:rsidRDefault="00696092">
      <w:pPr>
        <w:ind w:left="1301"/>
        <w:rPr>
          <w:sz w:val="22"/>
          <w:szCs w:val="22"/>
        </w:rPr>
      </w:pPr>
      <w:r>
        <w:rPr>
          <w:spacing w:val="3"/>
          <w:sz w:val="22"/>
          <w:szCs w:val="22"/>
        </w:rPr>
        <w:t>2</w:t>
      </w:r>
      <w:r>
        <w:rPr>
          <w:sz w:val="22"/>
          <w:szCs w:val="22"/>
        </w:rPr>
        <w:t>)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</w:p>
    <w:p w:rsidR="000F5525" w:rsidRDefault="000F5525">
      <w:pPr>
        <w:spacing w:before="19" w:line="240" w:lineRule="exact"/>
        <w:rPr>
          <w:sz w:val="24"/>
          <w:szCs w:val="24"/>
        </w:rPr>
      </w:pPr>
    </w:p>
    <w:p w:rsidR="000F5525" w:rsidRDefault="00696092">
      <w:pPr>
        <w:ind w:left="1253"/>
        <w:rPr>
          <w:sz w:val="22"/>
          <w:szCs w:val="22"/>
        </w:rPr>
      </w:pPr>
      <w:r>
        <w:rPr>
          <w:spacing w:val="2"/>
          <w:sz w:val="22"/>
          <w:szCs w:val="22"/>
        </w:rPr>
        <w:t>3</w:t>
      </w:r>
      <w:r>
        <w:rPr>
          <w:sz w:val="22"/>
          <w:szCs w:val="22"/>
        </w:rPr>
        <w:t>)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>i</w:t>
      </w:r>
    </w:p>
    <w:p w:rsidR="000F5525" w:rsidRDefault="000F5525">
      <w:pPr>
        <w:spacing w:before="7" w:line="240" w:lineRule="exact"/>
        <w:rPr>
          <w:sz w:val="24"/>
          <w:szCs w:val="24"/>
        </w:rPr>
      </w:pPr>
    </w:p>
    <w:p w:rsidR="000F5525" w:rsidRDefault="00696092">
      <w:pPr>
        <w:ind w:left="1253"/>
        <w:rPr>
          <w:sz w:val="22"/>
          <w:szCs w:val="22"/>
        </w:rPr>
      </w:pPr>
      <w:r>
        <w:rPr>
          <w:spacing w:val="2"/>
          <w:sz w:val="22"/>
          <w:szCs w:val="22"/>
        </w:rPr>
        <w:t>4</w:t>
      </w:r>
      <w:r>
        <w:rPr>
          <w:sz w:val="22"/>
          <w:szCs w:val="22"/>
        </w:rPr>
        <w:t>)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w</w:t>
      </w:r>
      <w:r>
        <w:rPr>
          <w:spacing w:val="-2"/>
          <w:sz w:val="22"/>
          <w:szCs w:val="22"/>
        </w:rPr>
        <w:t>asaa</w:t>
      </w:r>
      <w:r>
        <w:rPr>
          <w:sz w:val="22"/>
          <w:szCs w:val="22"/>
        </w:rPr>
        <w:t>n</w:t>
      </w:r>
    </w:p>
    <w:p w:rsidR="000F5525" w:rsidRDefault="000F5525">
      <w:pPr>
        <w:spacing w:before="20" w:line="240" w:lineRule="exact"/>
        <w:rPr>
          <w:sz w:val="24"/>
          <w:szCs w:val="24"/>
        </w:rPr>
      </w:pPr>
    </w:p>
    <w:p w:rsidR="000F5525" w:rsidRDefault="00696092">
      <w:pPr>
        <w:ind w:left="1297"/>
        <w:rPr>
          <w:sz w:val="22"/>
          <w:szCs w:val="22"/>
        </w:rPr>
      </w:pP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nd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 xml:space="preserve">g 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ij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k</w:t>
      </w:r>
      <w:r>
        <w:rPr>
          <w:spacing w:val="-1"/>
          <w:sz w:val="22"/>
          <w:szCs w:val="22"/>
        </w:rPr>
        <w:t>rit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z w:val="22"/>
          <w:szCs w:val="22"/>
        </w:rPr>
        <w:t xml:space="preserve">a 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eng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i 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buk</w:t>
      </w:r>
      <w:r>
        <w:rPr>
          <w:spacing w:val="-2"/>
          <w:sz w:val="22"/>
          <w:szCs w:val="22"/>
        </w:rPr>
        <w:t>aa</w:t>
      </w:r>
      <w:r>
        <w:rPr>
          <w:sz w:val="22"/>
          <w:szCs w:val="22"/>
        </w:rPr>
        <w:t xml:space="preserve">n 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ir</w:t>
      </w:r>
      <w:r>
        <w:rPr>
          <w:sz w:val="22"/>
          <w:szCs w:val="22"/>
        </w:rPr>
        <w:t xml:space="preserve">i 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nu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t</w:t>
      </w:r>
    </w:p>
    <w:p w:rsidR="000F5525" w:rsidRDefault="000F5525">
      <w:pPr>
        <w:spacing w:before="11" w:line="240" w:lineRule="exact"/>
        <w:rPr>
          <w:sz w:val="24"/>
          <w:szCs w:val="24"/>
        </w:rPr>
      </w:pPr>
    </w:p>
    <w:p w:rsidR="000F5525" w:rsidRDefault="00696092">
      <w:pPr>
        <w:ind w:left="588"/>
        <w:rPr>
          <w:sz w:val="22"/>
          <w:szCs w:val="22"/>
        </w:rPr>
      </w:pP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y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20</w:t>
      </w:r>
      <w:r>
        <w:rPr>
          <w:spacing w:val="-2"/>
          <w:sz w:val="22"/>
          <w:szCs w:val="22"/>
        </w:rPr>
        <w:t>0</w:t>
      </w:r>
      <w:r>
        <w:rPr>
          <w:spacing w:val="2"/>
          <w:sz w:val="22"/>
          <w:szCs w:val="22"/>
        </w:rPr>
        <w:t>9</w:t>
      </w:r>
      <w:r>
        <w:rPr>
          <w:sz w:val="22"/>
          <w:szCs w:val="22"/>
        </w:rPr>
        <w:t xml:space="preserve">)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0F5525" w:rsidRDefault="000F5525">
      <w:pPr>
        <w:spacing w:before="11" w:line="240" w:lineRule="exact"/>
        <w:rPr>
          <w:sz w:val="24"/>
          <w:szCs w:val="24"/>
        </w:rPr>
      </w:pPr>
    </w:p>
    <w:p w:rsidR="000F5525" w:rsidRDefault="00696092">
      <w:pPr>
        <w:ind w:left="1301"/>
        <w:rPr>
          <w:sz w:val="22"/>
          <w:szCs w:val="22"/>
        </w:rPr>
      </w:pPr>
      <w:r>
        <w:rPr>
          <w:spacing w:val="3"/>
          <w:sz w:val="22"/>
          <w:szCs w:val="22"/>
        </w:rPr>
        <w:t>1</w:t>
      </w:r>
      <w:r>
        <w:rPr>
          <w:sz w:val="22"/>
          <w:szCs w:val="22"/>
        </w:rPr>
        <w:t>)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</w:p>
    <w:p w:rsidR="000F5525" w:rsidRDefault="000F5525">
      <w:pPr>
        <w:spacing w:before="11" w:line="240" w:lineRule="exact"/>
        <w:rPr>
          <w:sz w:val="24"/>
          <w:szCs w:val="24"/>
        </w:rPr>
      </w:pPr>
    </w:p>
    <w:p w:rsidR="000F5525" w:rsidRDefault="00696092">
      <w:pPr>
        <w:ind w:left="1301"/>
        <w:rPr>
          <w:sz w:val="22"/>
          <w:szCs w:val="22"/>
        </w:rPr>
      </w:pPr>
      <w:r>
        <w:rPr>
          <w:spacing w:val="3"/>
          <w:sz w:val="22"/>
          <w:szCs w:val="22"/>
        </w:rPr>
        <w:t>2</w:t>
      </w:r>
      <w:r>
        <w:rPr>
          <w:sz w:val="22"/>
          <w:szCs w:val="22"/>
        </w:rPr>
        <w:t>)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v</w:t>
      </w:r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>i</w:t>
      </w:r>
    </w:p>
    <w:p w:rsidR="000F5525" w:rsidRDefault="000F5525">
      <w:pPr>
        <w:spacing w:before="16" w:line="240" w:lineRule="exact"/>
        <w:rPr>
          <w:sz w:val="24"/>
          <w:szCs w:val="24"/>
        </w:rPr>
      </w:pPr>
    </w:p>
    <w:p w:rsidR="000F5525" w:rsidRDefault="00696092">
      <w:pPr>
        <w:ind w:left="1301"/>
        <w:rPr>
          <w:sz w:val="22"/>
          <w:szCs w:val="22"/>
        </w:rPr>
      </w:pPr>
      <w:r>
        <w:rPr>
          <w:spacing w:val="3"/>
          <w:sz w:val="22"/>
          <w:szCs w:val="22"/>
        </w:rPr>
        <w:t>3</w:t>
      </w:r>
      <w:r>
        <w:rPr>
          <w:sz w:val="22"/>
          <w:szCs w:val="22"/>
        </w:rPr>
        <w:t>)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</w:p>
    <w:p w:rsidR="000F5525" w:rsidRDefault="000F5525">
      <w:pPr>
        <w:spacing w:before="11" w:line="240" w:lineRule="exact"/>
        <w:rPr>
          <w:sz w:val="24"/>
          <w:szCs w:val="24"/>
        </w:rPr>
      </w:pPr>
    </w:p>
    <w:p w:rsidR="000F5525" w:rsidRDefault="00696092">
      <w:pPr>
        <w:ind w:left="1301"/>
        <w:rPr>
          <w:sz w:val="22"/>
          <w:szCs w:val="22"/>
        </w:rPr>
      </w:pPr>
      <w:r>
        <w:rPr>
          <w:spacing w:val="3"/>
          <w:sz w:val="22"/>
          <w:szCs w:val="22"/>
        </w:rPr>
        <w:t>4</w:t>
      </w:r>
      <w:r>
        <w:rPr>
          <w:sz w:val="22"/>
          <w:szCs w:val="22"/>
        </w:rPr>
        <w:t>)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</w:p>
    <w:p w:rsidR="000F5525" w:rsidRDefault="000F5525">
      <w:pPr>
        <w:spacing w:before="19" w:line="240" w:lineRule="exact"/>
        <w:rPr>
          <w:sz w:val="24"/>
          <w:szCs w:val="24"/>
        </w:rPr>
      </w:pPr>
    </w:p>
    <w:p w:rsidR="000F5525" w:rsidRDefault="00696092">
      <w:pPr>
        <w:ind w:left="1305"/>
        <w:rPr>
          <w:sz w:val="22"/>
          <w:szCs w:val="22"/>
        </w:rPr>
        <w:sectPr w:rsidR="000F5525">
          <w:pgSz w:w="11920" w:h="16860"/>
          <w:pgMar w:top="1580" w:right="1600" w:bottom="280" w:left="1680" w:header="0" w:footer="998" w:gutter="0"/>
          <w:cols w:space="720"/>
        </w:sectPr>
      </w:pPr>
      <w:r>
        <w:rPr>
          <w:spacing w:val="2"/>
          <w:sz w:val="22"/>
          <w:szCs w:val="22"/>
        </w:rPr>
        <w:t>5</w:t>
      </w:r>
      <w:r>
        <w:rPr>
          <w:sz w:val="22"/>
          <w:szCs w:val="22"/>
        </w:rPr>
        <w:t xml:space="preserve">)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asa</w:t>
      </w:r>
      <w:r>
        <w:rPr>
          <w:sz w:val="22"/>
          <w:szCs w:val="22"/>
        </w:rPr>
        <w:t>n</w:t>
      </w:r>
    </w:p>
    <w:p w:rsidR="000F5525" w:rsidRDefault="000F5525">
      <w:pPr>
        <w:spacing w:line="200" w:lineRule="exact"/>
      </w:pPr>
    </w:p>
    <w:p w:rsidR="000F5525" w:rsidRDefault="000F5525">
      <w:pPr>
        <w:spacing w:line="200" w:lineRule="exact"/>
      </w:pPr>
    </w:p>
    <w:p w:rsidR="000F5525" w:rsidRDefault="000F5525">
      <w:pPr>
        <w:spacing w:line="200" w:lineRule="exact"/>
      </w:pPr>
    </w:p>
    <w:p w:rsidR="000F5525" w:rsidRDefault="000F5525">
      <w:pPr>
        <w:spacing w:before="15" w:line="240" w:lineRule="exact"/>
        <w:rPr>
          <w:sz w:val="24"/>
          <w:szCs w:val="24"/>
        </w:rPr>
      </w:pPr>
    </w:p>
    <w:p w:rsidR="000F5525" w:rsidRDefault="00696092">
      <w:pPr>
        <w:spacing w:before="31" w:line="484" w:lineRule="auto"/>
        <w:ind w:left="588" w:right="74" w:firstLine="709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 xml:space="preserve">k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hk</w:t>
      </w:r>
      <w:r>
        <w:rPr>
          <w:spacing w:val="-6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5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se</w:t>
      </w:r>
      <w:r>
        <w:rPr>
          <w:sz w:val="22"/>
          <w:szCs w:val="22"/>
        </w:rPr>
        <w:t xml:space="preserve">s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lit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lit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-</w:t>
      </w:r>
      <w:r>
        <w:rPr>
          <w:spacing w:val="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ngk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3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as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h</w:t>
      </w:r>
      <w:r>
        <w:rPr>
          <w:spacing w:val="3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rit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2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buk</w:t>
      </w:r>
      <w:r>
        <w:rPr>
          <w:spacing w:val="-2"/>
          <w:sz w:val="22"/>
          <w:szCs w:val="22"/>
        </w:rPr>
        <w:t>aa</w:t>
      </w:r>
      <w:r>
        <w:rPr>
          <w:sz w:val="22"/>
          <w:szCs w:val="22"/>
        </w:rPr>
        <w:t>n</w:t>
      </w:r>
      <w:r>
        <w:rPr>
          <w:spacing w:val="3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ir</w:t>
      </w:r>
      <w:r>
        <w:rPr>
          <w:sz w:val="22"/>
          <w:szCs w:val="22"/>
        </w:rPr>
        <w:t>i</w:t>
      </w:r>
      <w:r>
        <w:rPr>
          <w:spacing w:val="3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3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un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ili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i :</w:t>
      </w:r>
    </w:p>
    <w:p w:rsidR="000F5525" w:rsidRDefault="00696092">
      <w:pPr>
        <w:spacing w:before="59"/>
        <w:ind w:left="1357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T</w:t>
      </w:r>
      <w:r>
        <w:rPr>
          <w:b/>
          <w:spacing w:val="2"/>
          <w:sz w:val="22"/>
          <w:szCs w:val="22"/>
        </w:rPr>
        <w:t>ab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l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3</w:t>
      </w:r>
      <w:r>
        <w:rPr>
          <w:b/>
          <w:spacing w:val="-3"/>
          <w:sz w:val="22"/>
          <w:szCs w:val="22"/>
        </w:rPr>
        <w:t>.</w:t>
      </w:r>
      <w:r>
        <w:rPr>
          <w:b/>
          <w:sz w:val="22"/>
          <w:szCs w:val="22"/>
        </w:rPr>
        <w:t>3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i-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 xml:space="preserve">i </w:t>
      </w:r>
      <w:r>
        <w:rPr>
          <w:b/>
          <w:spacing w:val="1"/>
          <w:sz w:val="22"/>
          <w:szCs w:val="22"/>
        </w:rPr>
        <w:t>A</w:t>
      </w:r>
      <w:r>
        <w:rPr>
          <w:b/>
          <w:spacing w:val="2"/>
          <w:sz w:val="22"/>
          <w:szCs w:val="22"/>
        </w:rPr>
        <w:t>ngk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t</w:t>
      </w:r>
      <w:r>
        <w:rPr>
          <w:b/>
          <w:spacing w:val="-7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P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a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2"/>
          <w:sz w:val="22"/>
          <w:szCs w:val="22"/>
        </w:rPr>
        <w:t>u</w:t>
      </w:r>
      <w:r>
        <w:rPr>
          <w:b/>
          <w:sz w:val="22"/>
          <w:szCs w:val="22"/>
        </w:rPr>
        <w:t>h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or</w:t>
      </w:r>
      <w:r>
        <w:rPr>
          <w:b/>
          <w:spacing w:val="-1"/>
          <w:sz w:val="22"/>
          <w:szCs w:val="22"/>
        </w:rPr>
        <w:t>it</w:t>
      </w:r>
      <w:r>
        <w:rPr>
          <w:b/>
          <w:spacing w:val="2"/>
          <w:sz w:val="22"/>
          <w:szCs w:val="22"/>
        </w:rPr>
        <w:t>e</w:t>
      </w:r>
      <w:r>
        <w:rPr>
          <w:b/>
          <w:sz w:val="22"/>
          <w:szCs w:val="22"/>
        </w:rPr>
        <w:t>r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2"/>
          <w:sz w:val="22"/>
          <w:szCs w:val="22"/>
        </w:rPr>
        <w:t>an</w:t>
      </w:r>
      <w:r>
        <w:rPr>
          <w:b/>
          <w:sz w:val="22"/>
          <w:szCs w:val="22"/>
        </w:rPr>
        <w:t>g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u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en</w:t>
      </w:r>
      <w:r>
        <w:rPr>
          <w:b/>
          <w:spacing w:val="2"/>
          <w:sz w:val="22"/>
          <w:szCs w:val="22"/>
        </w:rPr>
        <w:t>u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2"/>
          <w:sz w:val="22"/>
          <w:szCs w:val="22"/>
        </w:rPr>
        <w:t>u</w:t>
      </w:r>
      <w:r>
        <w:rPr>
          <w:b/>
          <w:sz w:val="22"/>
          <w:szCs w:val="22"/>
        </w:rPr>
        <w:t>t</w:t>
      </w:r>
    </w:p>
    <w:p w:rsidR="000F5525" w:rsidRDefault="000F5525">
      <w:pPr>
        <w:spacing w:before="15" w:line="240" w:lineRule="exact"/>
        <w:rPr>
          <w:sz w:val="24"/>
          <w:szCs w:val="24"/>
        </w:rPr>
      </w:pPr>
    </w:p>
    <w:p w:rsidR="000F5525" w:rsidRDefault="00696092">
      <w:pPr>
        <w:ind w:left="3093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B</w:t>
      </w:r>
      <w:r>
        <w:rPr>
          <w:b/>
          <w:spacing w:val="2"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u</w:t>
      </w:r>
      <w:r>
        <w:rPr>
          <w:b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n</w:t>
      </w:r>
      <w:r>
        <w:rPr>
          <w:b/>
          <w:sz w:val="22"/>
          <w:szCs w:val="22"/>
        </w:rPr>
        <w:t>d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(</w:t>
      </w:r>
      <w:r>
        <w:rPr>
          <w:b/>
          <w:spacing w:val="-2"/>
          <w:sz w:val="22"/>
          <w:szCs w:val="22"/>
        </w:rPr>
        <w:t>d</w:t>
      </w:r>
      <w:r>
        <w:rPr>
          <w:b/>
          <w:spacing w:val="2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2"/>
          <w:sz w:val="22"/>
          <w:szCs w:val="22"/>
        </w:rPr>
        <w:t>a</w:t>
      </w:r>
      <w:r>
        <w:rPr>
          <w:b/>
          <w:spacing w:val="3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2"/>
          <w:sz w:val="22"/>
          <w:szCs w:val="22"/>
        </w:rPr>
        <w:t>a</w:t>
      </w:r>
      <w:r>
        <w:rPr>
          <w:b/>
          <w:spacing w:val="-3"/>
          <w:sz w:val="22"/>
          <w:szCs w:val="22"/>
        </w:rPr>
        <w:t>m</w:t>
      </w:r>
      <w:r>
        <w:rPr>
          <w:b/>
          <w:spacing w:val="2"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d</w:t>
      </w:r>
      <w:r>
        <w:rPr>
          <w:b/>
          <w:spacing w:val="2"/>
          <w:sz w:val="22"/>
          <w:szCs w:val="22"/>
        </w:rPr>
        <w:t>ha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2"/>
          <w:sz w:val="22"/>
          <w:szCs w:val="22"/>
        </w:rPr>
        <w:t>a</w:t>
      </w:r>
      <w:r>
        <w:rPr>
          <w:b/>
          <w:sz w:val="22"/>
          <w:szCs w:val="22"/>
        </w:rPr>
        <w:t xml:space="preserve">, </w:t>
      </w:r>
      <w:r>
        <w:rPr>
          <w:b/>
          <w:spacing w:val="2"/>
          <w:sz w:val="22"/>
          <w:szCs w:val="22"/>
        </w:rPr>
        <w:t>2</w:t>
      </w:r>
      <w:r>
        <w:rPr>
          <w:b/>
          <w:spacing w:val="-2"/>
          <w:sz w:val="22"/>
          <w:szCs w:val="22"/>
        </w:rPr>
        <w:t>0</w:t>
      </w:r>
      <w:r>
        <w:rPr>
          <w:b/>
          <w:spacing w:val="2"/>
          <w:sz w:val="22"/>
          <w:szCs w:val="22"/>
        </w:rPr>
        <w:t>18</w:t>
      </w:r>
      <w:r>
        <w:rPr>
          <w:b/>
          <w:sz w:val="22"/>
          <w:szCs w:val="22"/>
        </w:rPr>
        <w:t>)</w:t>
      </w:r>
    </w:p>
    <w:p w:rsidR="000F5525" w:rsidRDefault="000F5525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58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1277"/>
        <w:gridCol w:w="2552"/>
        <w:gridCol w:w="1417"/>
        <w:gridCol w:w="1420"/>
        <w:gridCol w:w="709"/>
      </w:tblGrid>
      <w:tr w:rsidR="000F5525">
        <w:trPr>
          <w:trHeight w:hRule="exact" w:val="516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 w:right="108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o</w:t>
            </w:r>
          </w:p>
          <w:p w:rsidR="000F5525" w:rsidRDefault="000F5525">
            <w:pPr>
              <w:spacing w:before="16" w:line="240" w:lineRule="exact"/>
              <w:rPr>
                <w:sz w:val="24"/>
                <w:szCs w:val="24"/>
              </w:rPr>
            </w:pPr>
          </w:p>
          <w:p w:rsidR="000F5525" w:rsidRDefault="00696092">
            <w:pPr>
              <w:ind w:left="211" w:right="219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247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k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767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ka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796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Soa</w:t>
            </w: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55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l</w:t>
            </w:r>
          </w:p>
        </w:tc>
      </w:tr>
      <w:tr w:rsidR="000F5525">
        <w:trPr>
          <w:trHeight w:hRule="exact" w:val="516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243"/>
              <w:rPr>
                <w:sz w:val="22"/>
                <w:szCs w:val="22"/>
              </w:rPr>
            </w:pPr>
            <w:r>
              <w:rPr>
                <w:b/>
                <w:i/>
                <w:spacing w:val="1"/>
                <w:sz w:val="22"/>
                <w:szCs w:val="22"/>
              </w:rPr>
              <w:t>F</w:t>
            </w:r>
            <w:r>
              <w:rPr>
                <w:b/>
                <w:i/>
                <w:spacing w:val="2"/>
                <w:sz w:val="22"/>
                <w:szCs w:val="22"/>
              </w:rPr>
              <w:t>a</w:t>
            </w:r>
            <w:r>
              <w:rPr>
                <w:b/>
                <w:i/>
                <w:spacing w:val="-2"/>
                <w:sz w:val="22"/>
                <w:szCs w:val="22"/>
              </w:rPr>
              <w:t>v</w:t>
            </w:r>
            <w:r>
              <w:rPr>
                <w:b/>
                <w:i/>
                <w:spacing w:val="2"/>
                <w:sz w:val="22"/>
                <w:szCs w:val="22"/>
              </w:rPr>
              <w:t>o</w:t>
            </w:r>
            <w:r>
              <w:rPr>
                <w:b/>
                <w:i/>
                <w:spacing w:val="-2"/>
                <w:sz w:val="22"/>
                <w:szCs w:val="22"/>
              </w:rPr>
              <w:t>r</w:t>
            </w:r>
            <w:r>
              <w:rPr>
                <w:b/>
                <w:i/>
                <w:spacing w:val="2"/>
                <w:sz w:val="22"/>
                <w:szCs w:val="22"/>
              </w:rPr>
              <w:t>ab</w:t>
            </w:r>
            <w:r>
              <w:rPr>
                <w:b/>
                <w:i/>
                <w:spacing w:val="-2"/>
                <w:sz w:val="22"/>
                <w:szCs w:val="22"/>
              </w:rPr>
              <w:t>e</w:t>
            </w:r>
            <w:r>
              <w:rPr>
                <w:b/>
                <w:i/>
                <w:sz w:val="22"/>
                <w:szCs w:val="22"/>
              </w:rPr>
              <w:t>l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39"/>
              <w:rPr>
                <w:sz w:val="22"/>
                <w:szCs w:val="22"/>
              </w:rPr>
            </w:pPr>
            <w:r>
              <w:rPr>
                <w:b/>
                <w:i/>
                <w:spacing w:val="1"/>
                <w:sz w:val="22"/>
                <w:szCs w:val="22"/>
              </w:rPr>
              <w:t>U</w:t>
            </w:r>
            <w:r>
              <w:rPr>
                <w:b/>
                <w:i/>
                <w:spacing w:val="2"/>
                <w:sz w:val="22"/>
                <w:szCs w:val="22"/>
              </w:rPr>
              <w:t>n</w:t>
            </w:r>
            <w:r>
              <w:rPr>
                <w:b/>
                <w:i/>
                <w:spacing w:val="-1"/>
                <w:sz w:val="22"/>
                <w:szCs w:val="22"/>
              </w:rPr>
              <w:t>f</w:t>
            </w:r>
            <w:r>
              <w:rPr>
                <w:b/>
                <w:i/>
                <w:spacing w:val="2"/>
                <w:sz w:val="22"/>
                <w:szCs w:val="22"/>
              </w:rPr>
              <w:t>a</w:t>
            </w:r>
            <w:r>
              <w:rPr>
                <w:b/>
                <w:i/>
                <w:spacing w:val="-2"/>
                <w:sz w:val="22"/>
                <w:szCs w:val="22"/>
              </w:rPr>
              <w:t>v</w:t>
            </w:r>
            <w:r>
              <w:rPr>
                <w:b/>
                <w:i/>
                <w:spacing w:val="2"/>
                <w:sz w:val="22"/>
                <w:szCs w:val="22"/>
              </w:rPr>
              <w:t>o</w:t>
            </w:r>
            <w:r>
              <w:rPr>
                <w:b/>
                <w:i/>
                <w:spacing w:val="-2"/>
                <w:sz w:val="22"/>
                <w:szCs w:val="22"/>
              </w:rPr>
              <w:t>ra</w:t>
            </w:r>
            <w:r>
              <w:rPr>
                <w:b/>
                <w:i/>
                <w:spacing w:val="2"/>
                <w:sz w:val="22"/>
                <w:szCs w:val="22"/>
              </w:rPr>
              <w:t>b</w:t>
            </w:r>
            <w:r>
              <w:rPr>
                <w:b/>
                <w:i/>
                <w:spacing w:val="-2"/>
                <w:sz w:val="22"/>
                <w:szCs w:val="22"/>
              </w:rPr>
              <w:t>e</w:t>
            </w:r>
            <w:r>
              <w:rPr>
                <w:b/>
                <w:i/>
                <w:sz w:val="22"/>
                <w:szCs w:val="22"/>
              </w:rPr>
              <w:t>l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</w:tr>
      <w:tr w:rsidR="000F5525">
        <w:trPr>
          <w:trHeight w:hRule="exact" w:val="2284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83" w:right="1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24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  <w:p w:rsidR="000F5525" w:rsidRDefault="000F5525">
            <w:pPr>
              <w:spacing w:before="7" w:line="120" w:lineRule="exact"/>
              <w:rPr>
                <w:sz w:val="12"/>
                <w:szCs w:val="12"/>
              </w:rPr>
            </w:pPr>
          </w:p>
          <w:p w:rsidR="000F5525" w:rsidRDefault="00696092">
            <w:pPr>
              <w:spacing w:line="359" w:lineRule="auto"/>
              <w:ind w:left="107" w:right="5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asa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kny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seca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hny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31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611" w:right="6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254" w:right="2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F5525">
        <w:trPr>
          <w:trHeight w:hRule="exact" w:val="768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1" w:line="360" w:lineRule="auto"/>
              <w:ind w:left="107" w:right="35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1"/>
              <w:ind w:left="34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>7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>8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1"/>
              <w:ind w:left="611" w:right="6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1"/>
              <w:ind w:left="255" w:right="2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F5525">
        <w:trPr>
          <w:trHeight w:hRule="exact" w:val="772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1" w:line="360" w:lineRule="auto"/>
              <w:ind w:left="-1" w:right="16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uh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z w:val="22"/>
                <w:szCs w:val="22"/>
              </w:rPr>
              <w:t>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1"/>
              <w:ind w:left="17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11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>12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2"/>
                <w:sz w:val="22"/>
                <w:szCs w:val="22"/>
              </w:rPr>
              <w:t>3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1"/>
              <w:ind w:left="255" w:right="2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F5525">
        <w:trPr>
          <w:trHeight w:hRule="exact" w:val="2045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83" w:right="1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24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h</w:t>
            </w:r>
          </w:p>
          <w:p w:rsidR="000F5525" w:rsidRDefault="00696092">
            <w:pPr>
              <w:spacing w:line="240" w:lineRule="exact"/>
              <w:ind w:left="24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2" w:line="276" w:lineRule="auto"/>
              <w:ind w:left="107" w:right="312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kny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>ku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ngny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5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>nya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45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16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3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15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>18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2"/>
                <w:sz w:val="22"/>
                <w:szCs w:val="22"/>
              </w:rPr>
              <w:t>9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254" w:right="2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F5525">
        <w:trPr>
          <w:trHeight w:hRule="exact" w:val="772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1" w:line="360" w:lineRule="auto"/>
              <w:ind w:left="107" w:right="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pu</w:t>
            </w:r>
            <w:r>
              <w:rPr>
                <w:spacing w:val="-1"/>
                <w:sz w:val="22"/>
                <w:szCs w:val="22"/>
              </w:rPr>
              <w:t>ji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1"/>
              <w:ind w:left="45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22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1"/>
              <w:ind w:left="45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21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1"/>
              <w:ind w:left="255" w:right="2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0F5525" w:rsidRDefault="000F5525">
      <w:pPr>
        <w:sectPr w:rsidR="000F5525">
          <w:pgSz w:w="11920" w:h="16860"/>
          <w:pgMar w:top="1580" w:right="1600" w:bottom="280" w:left="1680" w:header="0" w:footer="998" w:gutter="0"/>
          <w:cols w:space="720"/>
        </w:sectPr>
      </w:pPr>
    </w:p>
    <w:p w:rsidR="000F5525" w:rsidRDefault="000F5525">
      <w:pPr>
        <w:spacing w:line="200" w:lineRule="exact"/>
      </w:pPr>
    </w:p>
    <w:p w:rsidR="000F5525" w:rsidRDefault="000F5525">
      <w:pPr>
        <w:spacing w:line="200" w:lineRule="exact"/>
      </w:pPr>
    </w:p>
    <w:p w:rsidR="000F5525" w:rsidRDefault="000F5525">
      <w:pPr>
        <w:spacing w:before="18" w:line="280" w:lineRule="exact"/>
        <w:rPr>
          <w:sz w:val="28"/>
          <w:szCs w:val="28"/>
        </w:rPr>
      </w:pPr>
    </w:p>
    <w:tbl>
      <w:tblPr>
        <w:tblW w:w="0" w:type="auto"/>
        <w:tblInd w:w="58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1277"/>
        <w:gridCol w:w="2552"/>
        <w:gridCol w:w="1417"/>
        <w:gridCol w:w="1420"/>
        <w:gridCol w:w="709"/>
      </w:tblGrid>
      <w:tr w:rsidR="000F5525">
        <w:trPr>
          <w:trHeight w:hRule="exact" w:val="326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83" w:right="1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5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 w:right="-4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.       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a       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8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25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>26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7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26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28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254" w:right="2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F5525">
        <w:trPr>
          <w:trHeight w:hRule="exact" w:val="380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696092">
            <w:pPr>
              <w:spacing w:before="51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ngk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</w:tr>
      <w:tr w:rsidR="000F5525">
        <w:trPr>
          <w:trHeight w:hRule="exact" w:val="380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696092">
            <w:pPr>
              <w:spacing w:before="52"/>
              <w:ind w:left="107" w:right="-5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ny</w:t>
            </w:r>
            <w:r>
              <w:rPr>
                <w:sz w:val="22"/>
                <w:szCs w:val="22"/>
              </w:rPr>
              <w:t xml:space="preserve">a  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i 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</w:tr>
      <w:tr w:rsidR="000F5525">
        <w:trPr>
          <w:trHeight w:hRule="exact" w:val="380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696092">
            <w:pPr>
              <w:spacing w:before="51"/>
              <w:ind w:left="107" w:right="-5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      </w:t>
            </w:r>
            <w:r>
              <w:rPr>
                <w:spacing w:val="2"/>
                <w:sz w:val="22"/>
                <w:szCs w:val="22"/>
              </w:rPr>
              <w:t xml:space="preserve"> 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uh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</w:tr>
      <w:tr w:rsidR="000F5525">
        <w:trPr>
          <w:trHeight w:hRule="exact" w:val="380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696092">
            <w:pPr>
              <w:spacing w:before="51"/>
              <w:ind w:left="107" w:right="-5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kny</w:t>
            </w:r>
            <w:r>
              <w:rPr>
                <w:sz w:val="22"/>
                <w:szCs w:val="22"/>
              </w:rPr>
              <w:t xml:space="preserve">a       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      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</w:tr>
      <w:tr w:rsidR="000F5525">
        <w:trPr>
          <w:trHeight w:hRule="exact" w:val="380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696092">
            <w:pPr>
              <w:spacing w:before="51"/>
              <w:ind w:left="107" w:right="-5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  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ese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</w:tr>
      <w:tr w:rsidR="000F5525">
        <w:trPr>
          <w:trHeight w:hRule="exact" w:val="380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696092">
            <w:pPr>
              <w:spacing w:before="51"/>
              <w:ind w:left="107" w:right="-5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a     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    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</w:tr>
      <w:tr w:rsidR="000F5525">
        <w:trPr>
          <w:trHeight w:hRule="exact" w:val="438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51"/>
              <w:ind w:left="10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</w:tr>
      <w:tr w:rsidR="000F5525">
        <w:trPr>
          <w:trHeight w:hRule="exact" w:val="773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2" w:line="360" w:lineRule="auto"/>
              <w:ind w:left="107" w:right="23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gu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2"/>
              <w:ind w:left="31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31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>32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2"/>
              <w:ind w:left="555" w:right="559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2"/>
              <w:ind w:left="255" w:right="2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F5525">
        <w:trPr>
          <w:trHeight w:hRule="exact" w:val="264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83" w:right="1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696092">
            <w:pPr>
              <w:spacing w:before="1"/>
              <w:ind w:left="23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un</w:t>
            </w:r>
            <w:r>
              <w:rPr>
                <w:spacing w:val="-5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 w:right="-5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23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35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>37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8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555" w:right="559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254" w:right="2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F5525">
        <w:trPr>
          <w:trHeight w:hRule="exact" w:val="442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>
            <w:pPr>
              <w:spacing w:before="2" w:line="240" w:lineRule="exact"/>
              <w:rPr>
                <w:sz w:val="24"/>
                <w:szCs w:val="24"/>
              </w:rPr>
            </w:pPr>
          </w:p>
          <w:p w:rsidR="000F5525" w:rsidRDefault="00696092">
            <w:pPr>
              <w:spacing w:line="200" w:lineRule="exact"/>
              <w:ind w:left="75"/>
              <w:rPr>
                <w:sz w:val="22"/>
                <w:szCs w:val="22"/>
              </w:rPr>
            </w:pPr>
            <w:r>
              <w:rPr>
                <w:spacing w:val="1"/>
                <w:position w:val="-5"/>
                <w:sz w:val="22"/>
                <w:szCs w:val="22"/>
              </w:rPr>
              <w:t>K</w:t>
            </w:r>
            <w:r>
              <w:rPr>
                <w:spacing w:val="-2"/>
                <w:position w:val="-5"/>
                <w:sz w:val="22"/>
                <w:szCs w:val="22"/>
              </w:rPr>
              <w:t>e</w:t>
            </w:r>
            <w:r>
              <w:rPr>
                <w:spacing w:val="2"/>
                <w:position w:val="-5"/>
                <w:sz w:val="22"/>
                <w:szCs w:val="22"/>
              </w:rPr>
              <w:t>k</w:t>
            </w:r>
            <w:r>
              <w:rPr>
                <w:spacing w:val="-2"/>
                <w:position w:val="-5"/>
                <w:sz w:val="22"/>
                <w:szCs w:val="22"/>
              </w:rPr>
              <w:t>ece</w:t>
            </w:r>
            <w:r>
              <w:rPr>
                <w:spacing w:val="1"/>
                <w:position w:val="-5"/>
                <w:sz w:val="22"/>
                <w:szCs w:val="22"/>
              </w:rPr>
              <w:t>w</w:t>
            </w:r>
            <w:r>
              <w:rPr>
                <w:spacing w:val="-2"/>
                <w:position w:val="-5"/>
                <w:sz w:val="22"/>
                <w:szCs w:val="22"/>
              </w:rPr>
              <w:t>a</w:t>
            </w:r>
            <w:r>
              <w:rPr>
                <w:spacing w:val="-6"/>
                <w:position w:val="-5"/>
                <w:sz w:val="22"/>
                <w:szCs w:val="22"/>
              </w:rPr>
              <w:t>a</w:t>
            </w:r>
            <w:r>
              <w:rPr>
                <w:position w:val="-5"/>
                <w:sz w:val="22"/>
                <w:szCs w:val="22"/>
              </w:rPr>
              <w:t>n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>
            <w:pPr>
              <w:spacing w:before="4" w:line="100" w:lineRule="exact"/>
              <w:rPr>
                <w:sz w:val="11"/>
                <w:szCs w:val="11"/>
              </w:rPr>
            </w:pPr>
          </w:p>
          <w:p w:rsidR="000F5525" w:rsidRDefault="00696092">
            <w:pPr>
              <w:ind w:left="107" w:right="-6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m                 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696092">
            <w:pPr>
              <w:spacing w:line="220" w:lineRule="exact"/>
              <w:ind w:left="479" w:right="469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9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</w:tr>
      <w:tr w:rsidR="000F5525">
        <w:trPr>
          <w:trHeight w:hRule="exact" w:val="380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696092">
            <w:pPr>
              <w:spacing w:before="51"/>
              <w:ind w:left="107" w:right="-5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            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seca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</w:tr>
      <w:tr w:rsidR="000F5525">
        <w:trPr>
          <w:trHeight w:hRule="exact" w:val="380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696092">
            <w:pPr>
              <w:spacing w:before="51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</w:tr>
      <w:tr w:rsidR="000F5525">
        <w:trPr>
          <w:trHeight w:hRule="exact" w:val="380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696092">
            <w:pPr>
              <w:spacing w:before="52"/>
              <w:ind w:left="107" w:right="-5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iri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</w:tr>
      <w:tr w:rsidR="000F5525">
        <w:trPr>
          <w:trHeight w:hRule="exact" w:val="378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696092">
            <w:pPr>
              <w:spacing w:before="51"/>
              <w:ind w:left="107" w:right="-5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np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             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</w:tr>
      <w:tr w:rsidR="000F5525">
        <w:trPr>
          <w:trHeight w:hRule="exact" w:val="378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696092">
            <w:pPr>
              <w:spacing w:before="49"/>
              <w:ind w:left="107" w:right="-5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ese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  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k  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5525" w:rsidRDefault="000F5525"/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525" w:rsidRDefault="000F5525"/>
        </w:tc>
      </w:tr>
      <w:tr w:rsidR="000F5525">
        <w:trPr>
          <w:trHeight w:hRule="exact" w:val="442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before="51"/>
              <w:ind w:left="10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ku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</w:tr>
      <w:tr w:rsidR="000F5525">
        <w:trPr>
          <w:trHeight w:hRule="exact" w:val="500"/>
        </w:trPr>
        <w:tc>
          <w:tcPr>
            <w:tcW w:w="7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>
            <w:pPr>
              <w:spacing w:before="14" w:line="220" w:lineRule="exact"/>
              <w:rPr>
                <w:sz w:val="22"/>
                <w:szCs w:val="22"/>
              </w:rPr>
            </w:pPr>
          </w:p>
          <w:p w:rsidR="000F5525" w:rsidRDefault="00696092">
            <w:pPr>
              <w:ind w:left="3212" w:right="3218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TOT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>
            <w:pPr>
              <w:spacing w:before="14" w:line="220" w:lineRule="exact"/>
              <w:rPr>
                <w:sz w:val="22"/>
                <w:szCs w:val="22"/>
              </w:rPr>
            </w:pPr>
          </w:p>
          <w:p w:rsidR="000F5525" w:rsidRDefault="00696092">
            <w:pPr>
              <w:ind w:left="199" w:right="203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40</w:t>
            </w:r>
          </w:p>
        </w:tc>
      </w:tr>
    </w:tbl>
    <w:p w:rsidR="000F5525" w:rsidRDefault="00696092">
      <w:pPr>
        <w:spacing w:before="80"/>
        <w:ind w:left="1322" w:right="62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T</w:t>
      </w:r>
      <w:r>
        <w:rPr>
          <w:b/>
          <w:spacing w:val="2"/>
          <w:sz w:val="22"/>
          <w:szCs w:val="22"/>
        </w:rPr>
        <w:t>ab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l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3</w:t>
      </w:r>
      <w:r>
        <w:rPr>
          <w:b/>
          <w:spacing w:val="1"/>
          <w:sz w:val="22"/>
          <w:szCs w:val="22"/>
        </w:rPr>
        <w:t>.</w:t>
      </w:r>
      <w:r>
        <w:rPr>
          <w:b/>
          <w:sz w:val="22"/>
          <w:szCs w:val="22"/>
        </w:rPr>
        <w:t>4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i-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i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A</w:t>
      </w:r>
      <w:r>
        <w:rPr>
          <w:b/>
          <w:spacing w:val="2"/>
          <w:sz w:val="22"/>
          <w:szCs w:val="22"/>
        </w:rPr>
        <w:t>ngk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t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2"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2"/>
          <w:sz w:val="22"/>
          <w:szCs w:val="22"/>
        </w:rPr>
        <w:t>buka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D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>nu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2"/>
          <w:sz w:val="22"/>
          <w:szCs w:val="22"/>
        </w:rPr>
        <w:t>u</w:t>
      </w:r>
      <w:r>
        <w:rPr>
          <w:b/>
          <w:sz w:val="22"/>
          <w:szCs w:val="22"/>
        </w:rPr>
        <w:t>t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2"/>
          <w:sz w:val="22"/>
          <w:szCs w:val="22"/>
        </w:rPr>
        <w:t>ay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>r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(</w:t>
      </w:r>
      <w:r>
        <w:rPr>
          <w:b/>
          <w:spacing w:val="-2"/>
          <w:sz w:val="22"/>
          <w:szCs w:val="22"/>
        </w:rPr>
        <w:t>d</w:t>
      </w:r>
      <w:r>
        <w:rPr>
          <w:b/>
          <w:spacing w:val="2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2"/>
          <w:sz w:val="22"/>
          <w:szCs w:val="22"/>
        </w:rPr>
        <w:t>a</w:t>
      </w:r>
      <w:r>
        <w:rPr>
          <w:b/>
          <w:sz w:val="22"/>
          <w:szCs w:val="22"/>
        </w:rPr>
        <w:t>m</w:t>
      </w:r>
    </w:p>
    <w:p w:rsidR="000F5525" w:rsidRDefault="000F5525">
      <w:pPr>
        <w:spacing w:before="7" w:line="240" w:lineRule="exact"/>
        <w:rPr>
          <w:sz w:val="24"/>
          <w:szCs w:val="24"/>
        </w:rPr>
      </w:pPr>
    </w:p>
    <w:p w:rsidR="000F5525" w:rsidRDefault="00696092">
      <w:pPr>
        <w:ind w:left="3974" w:right="3269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G</w:t>
      </w:r>
      <w:r>
        <w:rPr>
          <w:b/>
          <w:spacing w:val="2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2"/>
          <w:sz w:val="22"/>
          <w:szCs w:val="22"/>
        </w:rPr>
        <w:t>u</w:t>
      </w:r>
      <w:r>
        <w:rPr>
          <w:b/>
          <w:sz w:val="22"/>
          <w:szCs w:val="22"/>
        </w:rPr>
        <w:t>,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2</w:t>
      </w:r>
      <w:r>
        <w:rPr>
          <w:b/>
          <w:spacing w:val="-2"/>
          <w:sz w:val="22"/>
          <w:szCs w:val="22"/>
        </w:rPr>
        <w:t>0</w:t>
      </w:r>
      <w:r>
        <w:rPr>
          <w:b/>
          <w:spacing w:val="2"/>
          <w:sz w:val="22"/>
          <w:szCs w:val="22"/>
        </w:rPr>
        <w:t>09</w:t>
      </w:r>
      <w:r>
        <w:rPr>
          <w:b/>
          <w:sz w:val="22"/>
          <w:szCs w:val="22"/>
        </w:rPr>
        <w:t>)</w:t>
      </w:r>
    </w:p>
    <w:p w:rsidR="000F5525" w:rsidRDefault="000F5525">
      <w:pPr>
        <w:spacing w:before="12" w:line="240" w:lineRule="exact"/>
        <w:rPr>
          <w:sz w:val="24"/>
          <w:szCs w:val="24"/>
        </w:rPr>
      </w:pPr>
    </w:p>
    <w:tbl>
      <w:tblPr>
        <w:tblW w:w="0" w:type="auto"/>
        <w:tblInd w:w="58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1277"/>
        <w:gridCol w:w="2552"/>
        <w:gridCol w:w="1417"/>
        <w:gridCol w:w="1420"/>
        <w:gridCol w:w="709"/>
      </w:tblGrid>
      <w:tr w:rsidR="000F5525">
        <w:trPr>
          <w:trHeight w:hRule="exact" w:val="516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16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291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k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747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ka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816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Soa</w:t>
            </w: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55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l</w:t>
            </w:r>
          </w:p>
        </w:tc>
      </w:tr>
      <w:tr w:rsidR="000F5525">
        <w:trPr>
          <w:trHeight w:hRule="exact" w:val="516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b/>
                <w:i/>
                <w:spacing w:val="1"/>
                <w:sz w:val="22"/>
                <w:szCs w:val="22"/>
              </w:rPr>
              <w:t>F</w:t>
            </w:r>
            <w:r>
              <w:rPr>
                <w:b/>
                <w:i/>
                <w:spacing w:val="2"/>
                <w:sz w:val="22"/>
                <w:szCs w:val="22"/>
              </w:rPr>
              <w:t>a</w:t>
            </w:r>
            <w:r>
              <w:rPr>
                <w:b/>
                <w:i/>
                <w:spacing w:val="-2"/>
                <w:sz w:val="22"/>
                <w:szCs w:val="22"/>
              </w:rPr>
              <w:t>v</w:t>
            </w:r>
            <w:r>
              <w:rPr>
                <w:b/>
                <w:i/>
                <w:spacing w:val="2"/>
                <w:sz w:val="22"/>
                <w:szCs w:val="22"/>
              </w:rPr>
              <w:t>o</w:t>
            </w:r>
            <w:r>
              <w:rPr>
                <w:b/>
                <w:i/>
                <w:spacing w:val="-2"/>
                <w:sz w:val="22"/>
                <w:szCs w:val="22"/>
              </w:rPr>
              <w:t>r</w:t>
            </w:r>
            <w:r>
              <w:rPr>
                <w:b/>
                <w:i/>
                <w:spacing w:val="2"/>
                <w:sz w:val="22"/>
                <w:szCs w:val="22"/>
              </w:rPr>
              <w:t>ab</w:t>
            </w:r>
            <w:r>
              <w:rPr>
                <w:b/>
                <w:i/>
                <w:spacing w:val="-2"/>
                <w:sz w:val="22"/>
                <w:szCs w:val="22"/>
              </w:rPr>
              <w:t>e</w:t>
            </w:r>
            <w:r>
              <w:rPr>
                <w:b/>
                <w:i/>
                <w:sz w:val="22"/>
                <w:szCs w:val="22"/>
              </w:rPr>
              <w:t>l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b/>
                <w:i/>
                <w:spacing w:val="1"/>
                <w:sz w:val="22"/>
                <w:szCs w:val="22"/>
              </w:rPr>
              <w:t>U</w:t>
            </w:r>
            <w:r>
              <w:rPr>
                <w:b/>
                <w:i/>
                <w:spacing w:val="2"/>
                <w:sz w:val="22"/>
                <w:szCs w:val="22"/>
              </w:rPr>
              <w:t>n</w:t>
            </w:r>
            <w:r>
              <w:rPr>
                <w:b/>
                <w:i/>
                <w:spacing w:val="-1"/>
                <w:sz w:val="22"/>
                <w:szCs w:val="22"/>
              </w:rPr>
              <w:t>f</w:t>
            </w:r>
            <w:r>
              <w:rPr>
                <w:b/>
                <w:i/>
                <w:spacing w:val="2"/>
                <w:sz w:val="22"/>
                <w:szCs w:val="22"/>
              </w:rPr>
              <w:t>a</w:t>
            </w:r>
            <w:r>
              <w:rPr>
                <w:b/>
                <w:i/>
                <w:spacing w:val="-2"/>
                <w:sz w:val="22"/>
                <w:szCs w:val="22"/>
              </w:rPr>
              <w:t>c</w:t>
            </w:r>
            <w:r>
              <w:rPr>
                <w:b/>
                <w:i/>
                <w:spacing w:val="2"/>
                <w:sz w:val="22"/>
                <w:szCs w:val="22"/>
              </w:rPr>
              <w:t>o</w:t>
            </w:r>
            <w:r>
              <w:rPr>
                <w:b/>
                <w:i/>
                <w:spacing w:val="-2"/>
                <w:sz w:val="22"/>
                <w:szCs w:val="22"/>
              </w:rPr>
              <w:t>ra</w:t>
            </w:r>
            <w:r>
              <w:rPr>
                <w:b/>
                <w:i/>
                <w:spacing w:val="2"/>
                <w:sz w:val="22"/>
                <w:szCs w:val="22"/>
              </w:rPr>
              <w:t>b</w:t>
            </w:r>
            <w:r>
              <w:rPr>
                <w:b/>
                <w:i/>
                <w:spacing w:val="-2"/>
                <w:sz w:val="22"/>
                <w:szCs w:val="22"/>
              </w:rPr>
              <w:t>e</w:t>
            </w:r>
            <w:r>
              <w:rPr>
                <w:b/>
                <w:i/>
                <w:sz w:val="22"/>
                <w:szCs w:val="22"/>
              </w:rPr>
              <w:t>l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</w:tr>
      <w:tr w:rsidR="000F5525">
        <w:trPr>
          <w:trHeight w:hRule="exact" w:val="513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F5525">
        <w:trPr>
          <w:trHeight w:hRule="exact" w:val="516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>7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F5525">
        <w:trPr>
          <w:trHeight w:hRule="exact" w:val="516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9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-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11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F5525">
        <w:trPr>
          <w:trHeight w:hRule="exact" w:val="516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13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15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F5525">
        <w:trPr>
          <w:trHeight w:hRule="exact" w:val="517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17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19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F5525">
        <w:trPr>
          <w:trHeight w:hRule="exact" w:val="516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22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21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0F5525" w:rsidRDefault="000F5525">
      <w:pPr>
        <w:sectPr w:rsidR="000F5525">
          <w:pgSz w:w="11920" w:h="16860"/>
          <w:pgMar w:top="1580" w:right="1600" w:bottom="280" w:left="1680" w:header="0" w:footer="998" w:gutter="0"/>
          <w:cols w:space="720"/>
        </w:sectPr>
      </w:pPr>
    </w:p>
    <w:p w:rsidR="000F5525" w:rsidRDefault="000F5525">
      <w:pPr>
        <w:spacing w:line="200" w:lineRule="exact"/>
      </w:pPr>
    </w:p>
    <w:p w:rsidR="000F5525" w:rsidRDefault="000F5525">
      <w:pPr>
        <w:spacing w:line="200" w:lineRule="exact"/>
      </w:pPr>
    </w:p>
    <w:p w:rsidR="000F5525" w:rsidRDefault="000F5525">
      <w:pPr>
        <w:spacing w:before="4" w:line="280" w:lineRule="exact"/>
        <w:rPr>
          <w:sz w:val="28"/>
          <w:szCs w:val="28"/>
        </w:rPr>
      </w:pPr>
    </w:p>
    <w:tbl>
      <w:tblPr>
        <w:tblW w:w="0" w:type="auto"/>
        <w:tblInd w:w="58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1277"/>
        <w:gridCol w:w="2552"/>
        <w:gridCol w:w="1417"/>
        <w:gridCol w:w="1420"/>
        <w:gridCol w:w="709"/>
      </w:tblGrid>
      <w:tr w:rsidR="000F5525">
        <w:trPr>
          <w:trHeight w:hRule="exact" w:val="516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26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25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F5525">
        <w:trPr>
          <w:trHeight w:hRule="exact" w:val="517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29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>30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F5525">
        <w:trPr>
          <w:trHeight w:hRule="exact" w:val="516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 w:right="12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:rsidR="000F5525" w:rsidRDefault="000F5525">
            <w:pPr>
              <w:spacing w:before="9" w:line="240" w:lineRule="exact"/>
              <w:rPr>
                <w:sz w:val="24"/>
                <w:szCs w:val="24"/>
              </w:rPr>
            </w:pPr>
          </w:p>
          <w:p w:rsidR="000F5525" w:rsidRDefault="00696092">
            <w:pPr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asa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asa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hu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5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34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>35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F5525">
        <w:trPr>
          <w:trHeight w:hRule="exact" w:val="516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39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>8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1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F5525">
        <w:trPr>
          <w:trHeight w:hRule="exact" w:val="260"/>
        </w:trPr>
        <w:tc>
          <w:tcPr>
            <w:tcW w:w="4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796" w:right="1797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TOT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43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563" w:right="550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40</w:t>
            </w:r>
          </w:p>
        </w:tc>
      </w:tr>
    </w:tbl>
    <w:p w:rsidR="000F5525" w:rsidRDefault="000F5525">
      <w:pPr>
        <w:spacing w:line="200" w:lineRule="exact"/>
      </w:pPr>
    </w:p>
    <w:p w:rsidR="000F5525" w:rsidRDefault="000F5525">
      <w:pPr>
        <w:spacing w:before="2" w:line="220" w:lineRule="exact"/>
        <w:rPr>
          <w:sz w:val="22"/>
          <w:szCs w:val="22"/>
        </w:rPr>
      </w:pPr>
    </w:p>
    <w:p w:rsidR="000F5525" w:rsidRDefault="00696092">
      <w:pPr>
        <w:spacing w:before="29"/>
        <w:ind w:left="588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3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 xml:space="preserve">5     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ata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at</w:t>
      </w:r>
    </w:p>
    <w:p w:rsidR="000F5525" w:rsidRDefault="000F5525">
      <w:pPr>
        <w:spacing w:before="5" w:line="100" w:lineRule="exact"/>
        <w:rPr>
          <w:sz w:val="10"/>
          <w:szCs w:val="10"/>
        </w:rPr>
      </w:pPr>
    </w:p>
    <w:p w:rsidR="000F5525" w:rsidRDefault="000F5525">
      <w:pPr>
        <w:spacing w:line="200" w:lineRule="exact"/>
      </w:pPr>
    </w:p>
    <w:p w:rsidR="000F5525" w:rsidRDefault="00696092">
      <w:pPr>
        <w:spacing w:line="480" w:lineRule="auto"/>
        <w:ind w:left="588" w:right="64" w:firstLine="73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ime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)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 In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ia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 ku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).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yo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o (2013)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nurut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(2021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 xml:space="preserve">29)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ng 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ngukur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ka  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  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   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 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 xml:space="preserve">)   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   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 xml:space="preserve">ode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ngukur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ode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.</w:t>
      </w:r>
    </w:p>
    <w:p w:rsidR="000F5525" w:rsidRDefault="00696092">
      <w:pPr>
        <w:spacing w:before="10" w:line="480" w:lineRule="auto"/>
        <w:ind w:left="588" w:right="74" w:firstLine="709"/>
        <w:jc w:val="both"/>
        <w:rPr>
          <w:sz w:val="24"/>
          <w:szCs w:val="24"/>
        </w:rPr>
        <w:sectPr w:rsidR="000F5525">
          <w:pgSz w:w="11920" w:h="16860"/>
          <w:pgMar w:top="1580" w:right="1600" w:bottom="280" w:left="1680" w:header="0" w:footer="998" w:gutter="0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 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0F5525" w:rsidRDefault="000F5525">
      <w:pPr>
        <w:spacing w:line="200" w:lineRule="exact"/>
      </w:pPr>
    </w:p>
    <w:p w:rsidR="000F5525" w:rsidRDefault="000F5525">
      <w:pPr>
        <w:spacing w:line="200" w:lineRule="exact"/>
      </w:pPr>
    </w:p>
    <w:p w:rsidR="000F5525" w:rsidRDefault="000F5525">
      <w:pPr>
        <w:spacing w:before="19" w:line="240" w:lineRule="exact"/>
        <w:rPr>
          <w:sz w:val="24"/>
          <w:szCs w:val="24"/>
        </w:rPr>
      </w:pPr>
    </w:p>
    <w:p w:rsidR="000F5525" w:rsidRDefault="00696092">
      <w:pPr>
        <w:spacing w:before="29" w:line="480" w:lineRule="auto"/>
        <w:ind w:left="588" w:right="6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)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KS</w:t>
      </w:r>
      <w:r>
        <w:rPr>
          <w:sz w:val="24"/>
          <w:szCs w:val="24"/>
        </w:rPr>
        <w:t>)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kor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u.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  (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)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kor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KS</w:t>
      </w:r>
      <w:r>
        <w:rPr>
          <w:sz w:val="24"/>
          <w:szCs w:val="24"/>
        </w:rPr>
        <w:t>)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kor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0F5525" w:rsidRDefault="00696092">
      <w:pPr>
        <w:spacing w:before="10" w:line="260" w:lineRule="exact"/>
        <w:ind w:left="229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</w:t>
      </w:r>
      <w:r>
        <w:rPr>
          <w:b/>
          <w:spacing w:val="-1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5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3.5</w:t>
      </w:r>
      <w:r>
        <w:rPr>
          <w:b/>
          <w:spacing w:val="-4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GO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8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J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W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spacing w:val="4"/>
          <w:position w:val="-1"/>
          <w:sz w:val="24"/>
          <w:szCs w:val="24"/>
        </w:rPr>
        <w:t>B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LA</w:t>
      </w:r>
    </w:p>
    <w:p w:rsidR="000F5525" w:rsidRDefault="000F5525">
      <w:pPr>
        <w:spacing w:before="8" w:line="120" w:lineRule="exact"/>
        <w:rPr>
          <w:sz w:val="12"/>
          <w:szCs w:val="12"/>
        </w:rPr>
      </w:pPr>
    </w:p>
    <w:p w:rsidR="000F5525" w:rsidRDefault="000F5525">
      <w:pPr>
        <w:spacing w:line="200" w:lineRule="exact"/>
      </w:pPr>
    </w:p>
    <w:p w:rsidR="000F5525" w:rsidRDefault="000F5525">
      <w:pPr>
        <w:spacing w:line="200" w:lineRule="exact"/>
      </w:pPr>
    </w:p>
    <w:tbl>
      <w:tblPr>
        <w:tblW w:w="0" w:type="auto"/>
        <w:tblInd w:w="583" w:type="dxa"/>
        <w:tblLayout w:type="fixed"/>
        <w:tblCellMar>
          <w:left w:w="0" w:type="dxa"/>
          <w:right w:w="0" w:type="dxa"/>
        </w:tblCellMar>
        <w:tblLook w:val="01E0"/>
      </w:tblPr>
      <w:tblGrid>
        <w:gridCol w:w="841"/>
        <w:gridCol w:w="2609"/>
        <w:gridCol w:w="900"/>
        <w:gridCol w:w="2793"/>
        <w:gridCol w:w="801"/>
      </w:tblGrid>
      <w:tr w:rsidR="000F5525">
        <w:trPr>
          <w:trHeight w:hRule="exact" w:val="1116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60" w:lineRule="exact"/>
              <w:ind w:left="8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No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60" w:lineRule="exact"/>
              <w:ind w:left="585" w:right="938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Per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yaan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f</w:t>
            </w:r>
          </w:p>
          <w:p w:rsidR="000F5525" w:rsidRDefault="000F5525">
            <w:pPr>
              <w:spacing w:line="280" w:lineRule="exact"/>
              <w:rPr>
                <w:sz w:val="28"/>
                <w:szCs w:val="28"/>
              </w:rPr>
            </w:pPr>
          </w:p>
          <w:p w:rsidR="000F5525" w:rsidRDefault="00696092">
            <w:pPr>
              <w:ind w:left="910" w:right="1206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(Fa</w:t>
            </w:r>
            <w:r>
              <w:rPr>
                <w:b/>
                <w:i/>
                <w:spacing w:val="1"/>
                <w:sz w:val="24"/>
                <w:szCs w:val="24"/>
              </w:rPr>
              <w:t>v</w:t>
            </w:r>
            <w:r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pacing w:val="-1"/>
                <w:sz w:val="24"/>
                <w:szCs w:val="24"/>
              </w:rPr>
              <w:t>ur</w:t>
            </w:r>
            <w:r>
              <w:rPr>
                <w:b/>
                <w:i/>
                <w:sz w:val="24"/>
                <w:szCs w:val="24"/>
              </w:rPr>
              <w:t>ab</w:t>
            </w:r>
            <w:r>
              <w:rPr>
                <w:b/>
                <w:i/>
                <w:spacing w:val="1"/>
                <w:sz w:val="24"/>
                <w:szCs w:val="24"/>
              </w:rPr>
              <w:t>le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60" w:lineRule="exact"/>
              <w:ind w:left="65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Per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yaan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gat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f</w:t>
            </w:r>
          </w:p>
          <w:p w:rsidR="000F5525" w:rsidRDefault="000F5525">
            <w:pPr>
              <w:spacing w:line="280" w:lineRule="exact"/>
              <w:rPr>
                <w:sz w:val="28"/>
                <w:szCs w:val="28"/>
              </w:rPr>
            </w:pPr>
          </w:p>
          <w:p w:rsidR="000F5525" w:rsidRDefault="00696092">
            <w:pPr>
              <w:ind w:left="984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pacing w:val="-1"/>
                <w:sz w:val="24"/>
                <w:szCs w:val="24"/>
              </w:rPr>
              <w:t>Un</w:t>
            </w:r>
            <w:r>
              <w:rPr>
                <w:b/>
                <w:i/>
                <w:sz w:val="24"/>
                <w:szCs w:val="24"/>
              </w:rPr>
              <w:t>fa</w:t>
            </w:r>
            <w:r>
              <w:rPr>
                <w:b/>
                <w:i/>
                <w:spacing w:val="1"/>
                <w:sz w:val="24"/>
                <w:szCs w:val="24"/>
              </w:rPr>
              <w:t>v</w:t>
            </w:r>
            <w:r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pacing w:val="-1"/>
                <w:sz w:val="24"/>
                <w:szCs w:val="24"/>
              </w:rPr>
              <w:t>ur</w:t>
            </w:r>
            <w:r>
              <w:rPr>
                <w:b/>
                <w:i/>
                <w:sz w:val="24"/>
                <w:szCs w:val="24"/>
              </w:rPr>
              <w:t>ab</w:t>
            </w:r>
            <w:r>
              <w:rPr>
                <w:b/>
                <w:i/>
                <w:spacing w:val="1"/>
                <w:sz w:val="24"/>
                <w:szCs w:val="24"/>
              </w:rPr>
              <w:t>le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0F5525">
        <w:trPr>
          <w:trHeight w:hRule="exact" w:val="560"/>
        </w:trPr>
        <w:tc>
          <w:tcPr>
            <w:tcW w:w="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0F5525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60" w:lineRule="exact"/>
              <w:ind w:left="77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60" w:lineRule="exact"/>
              <w:ind w:left="17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ila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60" w:lineRule="exact"/>
              <w:ind w:left="78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60" w:lineRule="exact"/>
              <w:ind w:left="6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ila</w:t>
            </w:r>
            <w:r>
              <w:rPr>
                <w:sz w:val="24"/>
                <w:szCs w:val="24"/>
              </w:rPr>
              <w:t>i</w:t>
            </w:r>
          </w:p>
        </w:tc>
      </w:tr>
      <w:tr w:rsidR="000F5525">
        <w:trPr>
          <w:trHeight w:hRule="exact" w:val="56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60" w:lineRule="exact"/>
              <w:ind w:left="322"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60" w:lineRule="exact"/>
              <w:ind w:left="1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SS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60" w:lineRule="exact"/>
              <w:ind w:lef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60" w:lineRule="exact"/>
              <w:ind w:left="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SS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60" w:lineRule="exact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5525">
        <w:trPr>
          <w:trHeight w:hRule="exact" w:val="56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60" w:lineRule="exact"/>
              <w:ind w:left="322"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60" w:lineRule="exact"/>
              <w:ind w:left="1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60" w:lineRule="exact"/>
              <w:ind w:lef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60" w:lineRule="exact"/>
              <w:ind w:left="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60" w:lineRule="exact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F5525">
        <w:trPr>
          <w:trHeight w:hRule="exact" w:val="56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60" w:lineRule="exact"/>
              <w:ind w:left="322"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KS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60" w:lineRule="exact"/>
              <w:ind w:lef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60" w:lineRule="exact"/>
              <w:ind w:left="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KS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60" w:lineRule="exact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F5525">
        <w:trPr>
          <w:trHeight w:hRule="exact" w:val="56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60" w:lineRule="exact"/>
              <w:ind w:left="322"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60" w:lineRule="exact"/>
              <w:ind w:left="103" w:right="-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60" w:lineRule="exact"/>
              <w:ind w:lef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60" w:lineRule="exact"/>
              <w:ind w:left="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25" w:rsidRDefault="00696092">
            <w:pPr>
              <w:spacing w:line="260" w:lineRule="exact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0F5525" w:rsidRDefault="000F5525">
      <w:pPr>
        <w:spacing w:before="18" w:line="260" w:lineRule="exact"/>
        <w:rPr>
          <w:sz w:val="26"/>
          <w:szCs w:val="26"/>
        </w:rPr>
      </w:pPr>
    </w:p>
    <w:p w:rsidR="000F5525" w:rsidRDefault="00696092">
      <w:pPr>
        <w:spacing w:before="29"/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S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u,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</w:p>
    <w:p w:rsidR="000F5525" w:rsidRDefault="000F5525">
      <w:pPr>
        <w:spacing w:before="16" w:line="260" w:lineRule="exact"/>
        <w:rPr>
          <w:sz w:val="26"/>
          <w:szCs w:val="26"/>
        </w:rPr>
      </w:pPr>
    </w:p>
    <w:p w:rsidR="000F5525" w:rsidRDefault="00696092">
      <w:pPr>
        <w:ind w:left="592"/>
        <w:rPr>
          <w:sz w:val="24"/>
          <w:szCs w:val="24"/>
        </w:rPr>
      </w:pPr>
      <w:r>
        <w:rPr>
          <w:sz w:val="24"/>
          <w:szCs w:val="24"/>
        </w:rPr>
        <w:t xml:space="preserve">S  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</w:p>
    <w:p w:rsidR="000F5525" w:rsidRDefault="000F5525">
      <w:pPr>
        <w:spacing w:before="16" w:line="260" w:lineRule="exact"/>
        <w:rPr>
          <w:sz w:val="26"/>
          <w:szCs w:val="26"/>
        </w:rPr>
      </w:pPr>
    </w:p>
    <w:p w:rsidR="000F5525" w:rsidRDefault="00696092">
      <w:pPr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S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u,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</w:p>
    <w:p w:rsidR="000F5525" w:rsidRDefault="000F5525">
      <w:pPr>
        <w:spacing w:line="280" w:lineRule="exact"/>
        <w:rPr>
          <w:sz w:val="28"/>
          <w:szCs w:val="28"/>
        </w:rPr>
      </w:pPr>
    </w:p>
    <w:p w:rsidR="000F5525" w:rsidRDefault="00696092">
      <w:pPr>
        <w:spacing w:line="480" w:lineRule="auto"/>
        <w:ind w:left="1189" w:right="310" w:hanging="601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u,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r-b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0F5525" w:rsidRDefault="00696092">
      <w:pPr>
        <w:spacing w:before="70" w:line="480" w:lineRule="auto"/>
        <w:ind w:left="588" w:right="71" w:firstLine="661"/>
        <w:jc w:val="both"/>
        <w:rPr>
          <w:sz w:val="24"/>
          <w:szCs w:val="24"/>
        </w:rPr>
        <w:sectPr w:rsidR="000F5525">
          <w:pgSz w:w="11920" w:h="16860"/>
          <w:pgMar w:top="1580" w:right="1600" w:bottom="280" w:left="1680" w:header="0" w:footer="998" w:gutter="0"/>
          <w:cols w:space="720"/>
        </w:sect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II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</w:p>
    <w:p w:rsidR="000F5525" w:rsidRDefault="000F5525">
      <w:pPr>
        <w:spacing w:line="200" w:lineRule="exact"/>
      </w:pPr>
    </w:p>
    <w:p w:rsidR="000F5525" w:rsidRDefault="000F5525">
      <w:pPr>
        <w:spacing w:line="200" w:lineRule="exact"/>
      </w:pPr>
    </w:p>
    <w:p w:rsidR="000F5525" w:rsidRDefault="000F5525">
      <w:pPr>
        <w:spacing w:before="19" w:line="240" w:lineRule="exact"/>
        <w:rPr>
          <w:sz w:val="24"/>
          <w:szCs w:val="24"/>
        </w:rPr>
      </w:pPr>
    </w:p>
    <w:p w:rsidR="000F5525" w:rsidRDefault="00696092">
      <w:pPr>
        <w:spacing w:before="29" w:line="480" w:lineRule="auto"/>
        <w:ind w:left="588" w:right="6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up,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0F5525" w:rsidRDefault="00696092">
      <w:pPr>
        <w:spacing w:before="10"/>
        <w:ind w:left="588" w:right="6035"/>
        <w:jc w:val="both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3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>5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 xml:space="preserve">1  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ji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tas</w:t>
      </w:r>
    </w:p>
    <w:p w:rsidR="000F5525" w:rsidRDefault="000F5525">
      <w:pPr>
        <w:spacing w:before="8" w:line="140" w:lineRule="exact"/>
        <w:rPr>
          <w:sz w:val="14"/>
          <w:szCs w:val="14"/>
        </w:rPr>
      </w:pPr>
    </w:p>
    <w:p w:rsidR="000F5525" w:rsidRDefault="000F5525">
      <w:pPr>
        <w:spacing w:line="200" w:lineRule="exact"/>
      </w:pPr>
    </w:p>
    <w:p w:rsidR="000F5525" w:rsidRDefault="000F5525">
      <w:pPr>
        <w:spacing w:line="200" w:lineRule="exact"/>
      </w:pPr>
    </w:p>
    <w:p w:rsidR="000F5525" w:rsidRDefault="00696092">
      <w:pPr>
        <w:spacing w:line="480" w:lineRule="auto"/>
        <w:ind w:left="588" w:right="78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(2021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31)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uh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0F5525" w:rsidRDefault="00F22DF8">
      <w:pPr>
        <w:spacing w:before="14"/>
        <w:ind w:left="2298"/>
      </w:pPr>
      <w:r>
        <w:pict>
          <v:shape id="_x0000_i1025" type="#_x0000_t75" style="width:226.3pt;height:32.45pt">
            <v:imagedata r:id="rId14" o:title=""/>
          </v:shape>
        </w:pict>
      </w:r>
    </w:p>
    <w:p w:rsidR="000F5525" w:rsidRDefault="000F5525">
      <w:pPr>
        <w:spacing w:before="2" w:line="280" w:lineRule="exact"/>
        <w:rPr>
          <w:sz w:val="28"/>
          <w:szCs w:val="28"/>
        </w:rPr>
      </w:pPr>
    </w:p>
    <w:p w:rsidR="000F5525" w:rsidRDefault="00696092">
      <w:pPr>
        <w:ind w:left="1297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0F5525" w:rsidRDefault="000F5525">
      <w:pPr>
        <w:spacing w:before="16" w:line="260" w:lineRule="exact"/>
        <w:rPr>
          <w:sz w:val="26"/>
          <w:szCs w:val="26"/>
        </w:rPr>
      </w:pPr>
    </w:p>
    <w:p w:rsidR="000F5525" w:rsidRDefault="00696092">
      <w:pPr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rxy    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= ko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 ko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</w:p>
    <w:p w:rsidR="000F5525" w:rsidRDefault="000F5525">
      <w:pPr>
        <w:spacing w:before="16" w:line="260" w:lineRule="exact"/>
        <w:rPr>
          <w:sz w:val="26"/>
          <w:szCs w:val="26"/>
        </w:rPr>
      </w:pPr>
    </w:p>
    <w:p w:rsidR="000F5525" w:rsidRDefault="00696092">
      <w:pPr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N      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</w:p>
    <w:p w:rsidR="000F5525" w:rsidRDefault="000F5525">
      <w:pPr>
        <w:spacing w:before="16" w:line="260" w:lineRule="exact"/>
        <w:rPr>
          <w:sz w:val="26"/>
          <w:szCs w:val="26"/>
        </w:rPr>
      </w:pPr>
    </w:p>
    <w:p w:rsidR="000F5525" w:rsidRDefault="00696092">
      <w:pPr>
        <w:ind w:left="1297"/>
        <w:rPr>
          <w:sz w:val="24"/>
          <w:szCs w:val="24"/>
        </w:rPr>
      </w:pPr>
      <w:r>
        <w:rPr>
          <w:sz w:val="24"/>
          <w:szCs w:val="24"/>
        </w:rPr>
        <w:t>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xy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 x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</w:p>
    <w:p w:rsidR="000F5525" w:rsidRDefault="000F5525">
      <w:pPr>
        <w:spacing w:before="16" w:line="260" w:lineRule="exact"/>
        <w:rPr>
          <w:sz w:val="26"/>
          <w:szCs w:val="26"/>
        </w:rPr>
      </w:pPr>
    </w:p>
    <w:p w:rsidR="000F5525" w:rsidRDefault="00696092">
      <w:pPr>
        <w:ind w:left="1297"/>
        <w:rPr>
          <w:sz w:val="24"/>
          <w:szCs w:val="24"/>
        </w:rPr>
      </w:pPr>
      <w:r>
        <w:rPr>
          <w:spacing w:val="1"/>
          <w:sz w:val="24"/>
          <w:szCs w:val="24"/>
        </w:rPr>
        <w:t>∑</w:t>
      </w:r>
      <w:r>
        <w:rPr>
          <w:sz w:val="24"/>
          <w:szCs w:val="24"/>
        </w:rPr>
        <w:t>x</w:t>
      </w:r>
      <w:r>
        <w:rPr>
          <w:sz w:val="24"/>
          <w:szCs w:val="24"/>
        </w:rPr>
        <w:t xml:space="preserve">      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x</w:t>
      </w:r>
    </w:p>
    <w:p w:rsidR="000F5525" w:rsidRDefault="000F5525">
      <w:pPr>
        <w:spacing w:before="16" w:line="260" w:lineRule="exact"/>
        <w:rPr>
          <w:sz w:val="26"/>
          <w:szCs w:val="26"/>
        </w:rPr>
      </w:pPr>
    </w:p>
    <w:p w:rsidR="000F5525" w:rsidRDefault="00696092">
      <w:pPr>
        <w:ind w:left="1297"/>
        <w:rPr>
          <w:sz w:val="24"/>
          <w:szCs w:val="24"/>
        </w:rPr>
      </w:pPr>
      <w:r>
        <w:rPr>
          <w:spacing w:val="1"/>
          <w:sz w:val="24"/>
          <w:szCs w:val="24"/>
        </w:rPr>
        <w:t>∑</w:t>
      </w:r>
      <w:r>
        <w:rPr>
          <w:sz w:val="24"/>
          <w:szCs w:val="24"/>
        </w:rPr>
        <w:t xml:space="preserve">y  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</w:p>
    <w:p w:rsidR="000F5525" w:rsidRDefault="000F5525">
      <w:pPr>
        <w:spacing w:before="16" w:line="260" w:lineRule="exact"/>
        <w:rPr>
          <w:sz w:val="26"/>
          <w:szCs w:val="26"/>
        </w:rPr>
      </w:pPr>
    </w:p>
    <w:p w:rsidR="000F5525" w:rsidRDefault="00696092">
      <w:pPr>
        <w:ind w:left="1297"/>
        <w:rPr>
          <w:sz w:val="24"/>
          <w:szCs w:val="24"/>
        </w:rPr>
      </w:pPr>
      <w:r>
        <w:rPr>
          <w:spacing w:val="1"/>
          <w:sz w:val="24"/>
          <w:szCs w:val="24"/>
        </w:rPr>
        <w:t>∑</w:t>
      </w:r>
      <w:r>
        <w:rPr>
          <w:sz w:val="24"/>
          <w:szCs w:val="24"/>
        </w:rPr>
        <w:t xml:space="preserve">x2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x</w:t>
      </w:r>
    </w:p>
    <w:p w:rsidR="000F5525" w:rsidRDefault="000F5525">
      <w:pPr>
        <w:spacing w:before="16" w:line="260" w:lineRule="exact"/>
        <w:rPr>
          <w:sz w:val="26"/>
          <w:szCs w:val="26"/>
        </w:rPr>
      </w:pPr>
    </w:p>
    <w:p w:rsidR="000F5525" w:rsidRDefault="00696092">
      <w:pPr>
        <w:ind w:left="1297"/>
        <w:rPr>
          <w:sz w:val="24"/>
          <w:szCs w:val="24"/>
        </w:rPr>
      </w:pPr>
      <w:r>
        <w:rPr>
          <w:spacing w:val="1"/>
          <w:sz w:val="24"/>
          <w:szCs w:val="24"/>
        </w:rPr>
        <w:t>∑</w:t>
      </w:r>
      <w:r>
        <w:rPr>
          <w:sz w:val="24"/>
          <w:szCs w:val="24"/>
        </w:rPr>
        <w:t xml:space="preserve">y2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</w:p>
    <w:p w:rsidR="000F5525" w:rsidRDefault="000F5525">
      <w:pPr>
        <w:spacing w:line="200" w:lineRule="exact"/>
      </w:pPr>
    </w:p>
    <w:p w:rsidR="000F5525" w:rsidRDefault="000F5525">
      <w:pPr>
        <w:spacing w:line="200" w:lineRule="exact"/>
      </w:pPr>
    </w:p>
    <w:p w:rsidR="000F5525" w:rsidRDefault="00696092">
      <w:pPr>
        <w:ind w:left="588" w:right="5931"/>
        <w:jc w:val="both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3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>5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 xml:space="preserve">2  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ji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ili</w:t>
      </w:r>
      <w:r>
        <w:rPr>
          <w:b/>
          <w:sz w:val="24"/>
          <w:szCs w:val="24"/>
        </w:rPr>
        <w:t>tas</w:t>
      </w:r>
    </w:p>
    <w:p w:rsidR="000F5525" w:rsidRDefault="000F5525">
      <w:pPr>
        <w:spacing w:before="9" w:line="140" w:lineRule="exact"/>
        <w:rPr>
          <w:sz w:val="14"/>
          <w:szCs w:val="14"/>
        </w:rPr>
      </w:pPr>
    </w:p>
    <w:p w:rsidR="000F5525" w:rsidRDefault="000F5525">
      <w:pPr>
        <w:spacing w:line="200" w:lineRule="exact"/>
      </w:pPr>
    </w:p>
    <w:p w:rsidR="000F5525" w:rsidRDefault="000F5525">
      <w:pPr>
        <w:spacing w:line="200" w:lineRule="exact"/>
      </w:pPr>
    </w:p>
    <w:p w:rsidR="000F5525" w:rsidRDefault="00696092">
      <w:pPr>
        <w:spacing w:line="481" w:lineRule="auto"/>
        <w:ind w:left="588" w:right="65" w:firstLine="709"/>
        <w:jc w:val="both"/>
        <w:rPr>
          <w:sz w:val="24"/>
          <w:szCs w:val="24"/>
        </w:rPr>
        <w:sectPr w:rsidR="000F5525">
          <w:pgSz w:w="11920" w:h="16860"/>
          <w:pgMar w:top="1580" w:right="1600" w:bottom="280" w:left="1680" w:header="0" w:footer="998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(2021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32)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ko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 xml:space="preserve">n,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di 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na 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  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i 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 xml:space="preserve">n, 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n.</w:t>
      </w:r>
    </w:p>
    <w:p w:rsidR="000F5525" w:rsidRDefault="000F5525">
      <w:pPr>
        <w:spacing w:line="200" w:lineRule="exact"/>
      </w:pPr>
    </w:p>
    <w:p w:rsidR="000F5525" w:rsidRDefault="000F5525">
      <w:pPr>
        <w:spacing w:line="200" w:lineRule="exact"/>
      </w:pPr>
    </w:p>
    <w:p w:rsidR="000F5525" w:rsidRDefault="000F5525">
      <w:pPr>
        <w:spacing w:before="7" w:line="260" w:lineRule="exact"/>
        <w:rPr>
          <w:sz w:val="26"/>
          <w:szCs w:val="26"/>
        </w:rPr>
        <w:sectPr w:rsidR="000F5525">
          <w:pgSz w:w="11920" w:h="16860"/>
          <w:pgMar w:top="1580" w:right="1600" w:bottom="280" w:left="1680" w:header="0" w:footer="998" w:gutter="0"/>
          <w:cols w:space="720"/>
        </w:sectPr>
      </w:pPr>
    </w:p>
    <w:p w:rsidR="000F5525" w:rsidRDefault="000F5525">
      <w:pPr>
        <w:spacing w:before="64" w:line="320" w:lineRule="exact"/>
        <w:ind w:right="120"/>
        <w:jc w:val="right"/>
        <w:rPr>
          <w:rFonts w:ascii="Cambria Math" w:eastAsia="Cambria Math" w:hAnsi="Cambria Math" w:cs="Cambria Math"/>
          <w:sz w:val="17"/>
          <w:szCs w:val="17"/>
        </w:rPr>
      </w:pPr>
      <w:r w:rsidRPr="000F5525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1pt;margin-top:3pt;width:16.4pt;height:8.6pt;z-index:-1943;mso-position-horizontal-relative:page" filled="f" stroked="f">
            <v:textbox inset="0,0,0,0">
              <w:txbxContent>
                <w:p w:rsidR="000F5525" w:rsidRDefault="00696092">
                  <w:pPr>
                    <w:tabs>
                      <w:tab w:val="left" w:pos="320"/>
                    </w:tabs>
                    <w:spacing w:line="160" w:lineRule="exact"/>
                    <w:ind w:right="-46"/>
                    <w:rPr>
                      <w:rFonts w:ascii="Cambria Math" w:eastAsia="Cambria Math" w:hAnsi="Cambria Math" w:cs="Cambria Math"/>
                      <w:sz w:val="17"/>
                      <w:szCs w:val="17"/>
                    </w:rPr>
                  </w:pPr>
                  <w:r>
                    <w:rPr>
                      <w:rFonts w:ascii="Cambria Math" w:eastAsia="Cambria Math" w:hAnsi="Cambria Math" w:cs="Cambria Math"/>
                      <w:w w:val="101"/>
                      <w:sz w:val="17"/>
                      <w:szCs w:val="17"/>
                      <w:u w:val="single" w:color="000000"/>
                    </w:rPr>
                    <w:t xml:space="preserve"> </w:t>
                  </w:r>
                  <w:r>
                    <w:rPr>
                      <w:rFonts w:ascii="Cambria Math" w:eastAsia="Cambria Math" w:hAnsi="Cambria Math" w:cs="Cambria Math"/>
                      <w:sz w:val="17"/>
                      <w:szCs w:val="17"/>
                      <w:u w:val="single" w:color="000000"/>
                    </w:rPr>
                    <w:tab/>
                  </w:r>
                </w:p>
              </w:txbxContent>
            </v:textbox>
            <w10:wrap anchorx="page"/>
          </v:shape>
        </w:pict>
      </w:r>
      <w:r w:rsidR="00696092">
        <w:rPr>
          <w:position w:val="-4"/>
          <w:sz w:val="24"/>
          <w:szCs w:val="24"/>
        </w:rPr>
        <w:t>r</w:t>
      </w:r>
      <w:r w:rsidR="00696092">
        <w:rPr>
          <w:position w:val="-6"/>
          <w:sz w:val="16"/>
          <w:szCs w:val="16"/>
        </w:rPr>
        <w:t>11 =</w:t>
      </w:r>
      <w:r w:rsidR="00696092">
        <w:rPr>
          <w:spacing w:val="2"/>
          <w:position w:val="-6"/>
          <w:sz w:val="16"/>
          <w:szCs w:val="16"/>
        </w:rPr>
        <w:t xml:space="preserve"> </w:t>
      </w:r>
      <w:r w:rsidR="00696092">
        <w:rPr>
          <w:rFonts w:ascii="Cambria Math" w:eastAsia="Cambria Math" w:hAnsi="Cambria Math" w:cs="Cambria Math"/>
          <w:position w:val="-4"/>
          <w:sz w:val="24"/>
          <w:szCs w:val="24"/>
        </w:rPr>
        <w:t xml:space="preserve">( </w:t>
      </w:r>
      <w:r w:rsidR="00696092">
        <w:rPr>
          <w:rFonts w:ascii="Cambria Math" w:eastAsia="Cambria Math" w:hAnsi="Cambria Math" w:cs="Cambria Math"/>
          <w:spacing w:val="19"/>
          <w:position w:val="-4"/>
          <w:sz w:val="24"/>
          <w:szCs w:val="24"/>
        </w:rPr>
        <w:t xml:space="preserve"> </w:t>
      </w:r>
      <w:r w:rsidR="00696092">
        <w:rPr>
          <w:rFonts w:ascii="Cambria Math" w:eastAsia="Cambria Math" w:hAnsi="Cambria Math" w:cs="Cambria Math"/>
          <w:w w:val="101"/>
          <w:position w:val="10"/>
          <w:sz w:val="17"/>
          <w:szCs w:val="17"/>
        </w:rPr>
        <w:t>𝑘</w:t>
      </w:r>
    </w:p>
    <w:p w:rsidR="000F5525" w:rsidRDefault="00696092">
      <w:pPr>
        <w:spacing w:line="120" w:lineRule="exact"/>
        <w:jc w:val="right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w w:val="10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4"/>
          <w:w w:val="10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w w:val="98"/>
          <w:position w:val="1"/>
          <w:sz w:val="17"/>
          <w:szCs w:val="17"/>
        </w:rPr>
        <w:t>−</w:t>
      </w:r>
      <w:r>
        <w:rPr>
          <w:rFonts w:ascii="Cambria Math" w:eastAsia="Cambria Math" w:hAnsi="Cambria Math" w:cs="Cambria Math"/>
          <w:w w:val="105"/>
          <w:position w:val="1"/>
          <w:sz w:val="17"/>
          <w:szCs w:val="17"/>
        </w:rPr>
        <w:t>1</w:t>
      </w:r>
    </w:p>
    <w:p w:rsidR="000F5525" w:rsidRDefault="00696092">
      <w:pPr>
        <w:spacing w:before="7" w:line="120" w:lineRule="exact"/>
        <w:rPr>
          <w:sz w:val="13"/>
          <w:szCs w:val="13"/>
        </w:rPr>
      </w:pPr>
      <w:r>
        <w:br w:type="column"/>
      </w:r>
    </w:p>
    <w:p w:rsidR="000F5525" w:rsidRDefault="00696092">
      <w:pPr>
        <w:ind w:right="-57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)</w:t>
      </w:r>
      <w:r>
        <w:rPr>
          <w:rFonts w:ascii="Cambria Math" w:eastAsia="Cambria Math" w:hAnsi="Cambria Math" w:cs="Cambria Math"/>
          <w:spacing w:val="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>(</w:t>
      </w:r>
      <w:r>
        <w:rPr>
          <w:rFonts w:ascii="Cambria Math" w:eastAsia="Cambria Math" w:hAnsi="Cambria Math" w:cs="Cambria Math"/>
          <w:sz w:val="24"/>
          <w:szCs w:val="24"/>
        </w:rPr>
        <w:t>1</w:t>
      </w:r>
      <w:r>
        <w:rPr>
          <w:rFonts w:ascii="Cambria Math" w:eastAsia="Cambria Math" w:hAnsi="Cambria Math" w:cs="Cambria Math"/>
          <w:spacing w:val="2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−</w:t>
      </w:r>
    </w:p>
    <w:p w:rsidR="000F5525" w:rsidRDefault="00696092">
      <w:pPr>
        <w:spacing w:before="32" w:line="340" w:lineRule="exact"/>
        <w:rPr>
          <w:rFonts w:ascii="Cambria Math" w:eastAsia="Cambria Math" w:hAnsi="Cambria Math" w:cs="Cambria Math"/>
          <w:sz w:val="24"/>
          <w:szCs w:val="24"/>
        </w:rPr>
      </w:pPr>
      <w:r>
        <w:br w:type="column"/>
      </w:r>
      <w:r>
        <w:rPr>
          <w:rFonts w:ascii="Cambria Math" w:eastAsia="Cambria Math" w:hAnsi="Cambria Math" w:cs="Cambria Math"/>
          <w:w w:val="101"/>
          <w:position w:val="12"/>
          <w:sz w:val="17"/>
          <w:szCs w:val="17"/>
          <w:u w:val="single" w:color="000000"/>
        </w:rPr>
        <w:lastRenderedPageBreak/>
        <w:t xml:space="preserve"> </w:t>
      </w:r>
      <w:r>
        <w:rPr>
          <w:rFonts w:ascii="Cambria Math" w:eastAsia="Cambria Math" w:hAnsi="Cambria Math" w:cs="Cambria Math"/>
          <w:spacing w:val="-2"/>
          <w:position w:val="12"/>
          <w:sz w:val="17"/>
          <w:szCs w:val="17"/>
          <w:u w:val="single" w:color="000000"/>
        </w:rPr>
        <w:t>∑</w:t>
      </w:r>
      <w:r>
        <w:rPr>
          <w:rFonts w:ascii="Cambria Math" w:eastAsia="Cambria Math" w:hAnsi="Cambria Math" w:cs="Cambria Math"/>
          <w:spacing w:val="2"/>
          <w:position w:val="4"/>
          <w:sz w:val="14"/>
          <w:szCs w:val="14"/>
          <w:u w:val="single" w:color="000000"/>
        </w:rPr>
        <w:t>𝜎𝑏</w:t>
      </w:r>
      <w:r>
        <w:rPr>
          <w:rFonts w:ascii="Cambria Math" w:eastAsia="Cambria Math" w:hAnsi="Cambria Math" w:cs="Cambria Math"/>
          <w:position w:val="10"/>
          <w:sz w:val="14"/>
          <w:szCs w:val="14"/>
          <w:u w:val="single" w:color="000000"/>
        </w:rPr>
        <w:t>2</w:t>
      </w:r>
      <w:r>
        <w:rPr>
          <w:rFonts w:ascii="Cambria Math" w:eastAsia="Cambria Math" w:hAnsi="Cambria Math" w:cs="Cambria Math"/>
          <w:spacing w:val="5"/>
          <w:position w:val="10"/>
          <w:sz w:val="14"/>
          <w:szCs w:val="14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6"/>
          <w:position w:val="10"/>
          <w:sz w:val="14"/>
          <w:szCs w:val="14"/>
        </w:rPr>
        <w:t xml:space="preserve"> </w:t>
      </w:r>
      <w:r>
        <w:rPr>
          <w:rFonts w:ascii="Cambria Math" w:eastAsia="Cambria Math" w:hAnsi="Cambria Math" w:cs="Cambria Math"/>
          <w:w w:val="119"/>
          <w:position w:val="-5"/>
          <w:sz w:val="24"/>
          <w:szCs w:val="24"/>
        </w:rPr>
        <w:t>)</w:t>
      </w:r>
    </w:p>
    <w:p w:rsidR="000F5525" w:rsidRDefault="00696092">
      <w:pPr>
        <w:spacing w:line="180" w:lineRule="exact"/>
        <w:ind w:left="12"/>
        <w:rPr>
          <w:rFonts w:ascii="Cambria Math" w:eastAsia="Cambria Math" w:hAnsi="Cambria Math" w:cs="Cambria Math"/>
          <w:sz w:val="14"/>
          <w:szCs w:val="14"/>
        </w:rPr>
        <w:sectPr w:rsidR="000F5525">
          <w:type w:val="continuous"/>
          <w:pgSz w:w="11920" w:h="16860"/>
          <w:pgMar w:top="1580" w:right="1600" w:bottom="280" w:left="1680" w:header="720" w:footer="720" w:gutter="0"/>
          <w:cols w:num="3" w:space="720" w:equalWidth="0">
            <w:col w:w="4314" w:space="0"/>
            <w:col w:w="644" w:space="52"/>
            <w:col w:w="3630"/>
          </w:cols>
        </w:sectPr>
      </w:pPr>
      <w:r>
        <w:rPr>
          <w:rFonts w:ascii="Cambria Math" w:eastAsia="Cambria Math" w:hAnsi="Cambria Math" w:cs="Cambria Math"/>
          <w:spacing w:val="-2"/>
          <w:w w:val="101"/>
          <w:position w:val="6"/>
          <w:sz w:val="17"/>
          <w:szCs w:val="17"/>
        </w:rPr>
        <w:t>∑</w:t>
      </w:r>
      <w:r>
        <w:rPr>
          <w:rFonts w:ascii="Cambria Math" w:eastAsia="Cambria Math" w:hAnsi="Cambria Math" w:cs="Cambria Math"/>
          <w:position w:val="-1"/>
          <w:sz w:val="14"/>
          <w:szCs w:val="14"/>
        </w:rPr>
        <w:t>�</w:t>
      </w:r>
      <w:r>
        <w:rPr>
          <w:rFonts w:ascii="Cambria Math" w:eastAsia="Cambria Math" w:hAnsi="Cambria Math" w:cs="Cambria Math"/>
          <w:spacing w:val="2"/>
          <w:position w:val="-1"/>
          <w:sz w:val="14"/>
          <w:szCs w:val="14"/>
        </w:rPr>
        <w:t>�</w:t>
      </w:r>
      <w:r>
        <w:rPr>
          <w:rFonts w:ascii="Cambria Math" w:eastAsia="Cambria Math" w:hAnsi="Cambria Math" w:cs="Cambria Math"/>
          <w:spacing w:val="5"/>
          <w:w w:val="107"/>
          <w:position w:val="4"/>
          <w:sz w:val="14"/>
          <w:szCs w:val="14"/>
        </w:rPr>
        <w:t>2</w:t>
      </w:r>
      <w:r>
        <w:rPr>
          <w:rFonts w:ascii="Cambria Math" w:eastAsia="Cambria Math" w:hAnsi="Cambria Math" w:cs="Cambria Math"/>
          <w:position w:val="-1"/>
          <w:sz w:val="14"/>
          <w:szCs w:val="14"/>
        </w:rPr>
        <w:t>𝑡</w:t>
      </w:r>
    </w:p>
    <w:p w:rsidR="000F5525" w:rsidRDefault="000F5525">
      <w:pPr>
        <w:spacing w:line="220" w:lineRule="exact"/>
        <w:rPr>
          <w:sz w:val="22"/>
          <w:szCs w:val="22"/>
        </w:rPr>
      </w:pPr>
    </w:p>
    <w:p w:rsidR="000F5525" w:rsidRDefault="00696092">
      <w:pPr>
        <w:spacing w:before="29"/>
        <w:ind w:left="1361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0F5525" w:rsidRDefault="000F5525">
      <w:pPr>
        <w:spacing w:before="16" w:line="260" w:lineRule="exact"/>
        <w:rPr>
          <w:sz w:val="26"/>
          <w:szCs w:val="26"/>
        </w:rPr>
      </w:pPr>
    </w:p>
    <w:p w:rsidR="000F5525" w:rsidRDefault="00696092">
      <w:pPr>
        <w:ind w:left="1361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position w:val="-2"/>
          <w:sz w:val="16"/>
          <w:szCs w:val="16"/>
        </w:rPr>
        <w:t xml:space="preserve">11         </w:t>
      </w:r>
      <w:r>
        <w:rPr>
          <w:spacing w:val="28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Rel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</w:p>
    <w:p w:rsidR="000F5525" w:rsidRDefault="000F5525">
      <w:pPr>
        <w:spacing w:before="13" w:line="260" w:lineRule="exact"/>
        <w:rPr>
          <w:sz w:val="26"/>
          <w:szCs w:val="26"/>
        </w:rPr>
      </w:pPr>
    </w:p>
    <w:p w:rsidR="000F5525" w:rsidRDefault="00696092">
      <w:pPr>
        <w:ind w:left="1361"/>
        <w:rPr>
          <w:sz w:val="24"/>
          <w:szCs w:val="24"/>
        </w:rPr>
      </w:pPr>
      <w:r>
        <w:rPr>
          <w:sz w:val="24"/>
          <w:szCs w:val="24"/>
        </w:rPr>
        <w:t xml:space="preserve">k      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</w:p>
    <w:p w:rsidR="000F5525" w:rsidRDefault="000F5525">
      <w:pPr>
        <w:spacing w:before="16" w:line="260" w:lineRule="exact"/>
        <w:rPr>
          <w:sz w:val="26"/>
          <w:szCs w:val="26"/>
        </w:rPr>
      </w:pPr>
    </w:p>
    <w:p w:rsidR="000F5525" w:rsidRDefault="00696092">
      <w:pPr>
        <w:ind w:left="1361"/>
        <w:rPr>
          <w:sz w:val="24"/>
          <w:szCs w:val="24"/>
        </w:rPr>
      </w:pPr>
      <w:r>
        <w:rPr>
          <w:rFonts w:ascii="Cambria Math" w:eastAsia="Cambria Math" w:hAnsi="Cambria Math" w:cs="Cambria Math"/>
          <w:spacing w:val="2"/>
          <w:sz w:val="24"/>
          <w:szCs w:val="24"/>
        </w:rPr>
        <w:t>∑</w:t>
      </w:r>
      <w:r>
        <w:rPr>
          <w:rFonts w:ascii="Cambria Math" w:eastAsia="Cambria Math" w:hAnsi="Cambria Math" w:cs="Cambria Math"/>
          <w:position w:val="-6"/>
          <w:sz w:val="17"/>
          <w:szCs w:val="17"/>
        </w:rPr>
        <w:t>𝜎</w:t>
      </w:r>
      <w:r>
        <w:rPr>
          <w:rFonts w:ascii="Cambria Math" w:eastAsia="Cambria Math" w:hAnsi="Cambria Math" w:cs="Cambria Math"/>
          <w:position w:val="-6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5"/>
          <w:position w:val="-6"/>
          <w:sz w:val="17"/>
          <w:szCs w:val="17"/>
        </w:rPr>
        <w:t>�</w:t>
      </w:r>
      <w:r>
        <w:rPr>
          <w:rFonts w:ascii="Cambria Math" w:eastAsia="Cambria Math" w:hAnsi="Cambria Math" w:cs="Cambria Math"/>
          <w:sz w:val="14"/>
          <w:szCs w:val="14"/>
        </w:rPr>
        <w:t xml:space="preserve">2     </w:t>
      </w:r>
      <w:r>
        <w:rPr>
          <w:rFonts w:ascii="Cambria Math" w:eastAsia="Cambria Math" w:hAnsi="Cambria Math" w:cs="Cambria Math"/>
          <w:spacing w:val="20"/>
          <w:sz w:val="14"/>
          <w:szCs w:val="1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 v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r</w:t>
      </w:r>
    </w:p>
    <w:p w:rsidR="000F5525" w:rsidRDefault="000F5525">
      <w:pPr>
        <w:spacing w:before="2" w:line="240" w:lineRule="exact"/>
        <w:rPr>
          <w:sz w:val="24"/>
          <w:szCs w:val="24"/>
        </w:rPr>
      </w:pPr>
    </w:p>
    <w:p w:rsidR="000F5525" w:rsidRDefault="00696092">
      <w:pPr>
        <w:ind w:left="1361"/>
        <w:rPr>
          <w:sz w:val="24"/>
          <w:szCs w:val="24"/>
        </w:rPr>
      </w:pPr>
      <w:r>
        <w:rPr>
          <w:rFonts w:ascii="Cambria Math" w:eastAsia="Cambria Math" w:hAnsi="Cambria Math" w:cs="Cambria Math"/>
          <w:spacing w:val="2"/>
          <w:sz w:val="24"/>
          <w:szCs w:val="24"/>
        </w:rPr>
        <w:t>∑</w:t>
      </w:r>
      <w:r>
        <w:rPr>
          <w:rFonts w:ascii="Cambria Math" w:eastAsia="Cambria Math" w:hAnsi="Cambria Math" w:cs="Cambria Math"/>
          <w:position w:val="-6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4"/>
          <w:position w:val="-6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9"/>
          <w:sz w:val="14"/>
          <w:szCs w:val="14"/>
        </w:rPr>
        <w:t>2</w:t>
      </w:r>
      <w:r>
        <w:rPr>
          <w:rFonts w:ascii="Cambria Math" w:eastAsia="Cambria Math" w:hAnsi="Cambria Math" w:cs="Cambria Math"/>
          <w:position w:val="-6"/>
          <w:sz w:val="17"/>
          <w:szCs w:val="17"/>
        </w:rPr>
        <w:t>𝑡</w:t>
      </w:r>
      <w:r>
        <w:rPr>
          <w:rFonts w:ascii="Cambria Math" w:eastAsia="Cambria Math" w:hAnsi="Cambria Math" w:cs="Cambria Math"/>
          <w:position w:val="-6"/>
          <w:sz w:val="17"/>
          <w:szCs w:val="17"/>
        </w:rPr>
        <w:t xml:space="preserve">     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0F5525" w:rsidRDefault="000F5525">
      <w:pPr>
        <w:spacing w:before="4" w:line="180" w:lineRule="exact"/>
        <w:rPr>
          <w:sz w:val="19"/>
          <w:szCs w:val="19"/>
        </w:rPr>
      </w:pPr>
    </w:p>
    <w:p w:rsidR="000F5525" w:rsidRDefault="000F5525">
      <w:pPr>
        <w:spacing w:line="200" w:lineRule="exact"/>
      </w:pPr>
    </w:p>
    <w:p w:rsidR="000F5525" w:rsidRDefault="000F5525">
      <w:pPr>
        <w:spacing w:line="200" w:lineRule="exact"/>
      </w:pPr>
    </w:p>
    <w:p w:rsidR="000F5525" w:rsidRDefault="000F5525">
      <w:pPr>
        <w:spacing w:line="200" w:lineRule="exact"/>
      </w:pPr>
    </w:p>
    <w:p w:rsidR="000F5525" w:rsidRDefault="00696092">
      <w:pPr>
        <w:ind w:left="588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3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 xml:space="preserve">6     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0F5525" w:rsidRDefault="000F5525">
      <w:pPr>
        <w:spacing w:before="4" w:line="280" w:lineRule="exact"/>
        <w:rPr>
          <w:sz w:val="28"/>
          <w:szCs w:val="28"/>
        </w:rPr>
      </w:pPr>
    </w:p>
    <w:p w:rsidR="000F5525" w:rsidRDefault="00696092">
      <w:pPr>
        <w:spacing w:line="480" w:lineRule="auto"/>
        <w:ind w:left="588" w:right="66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yono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(2013)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uruh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kup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-h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,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m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0F5525" w:rsidRDefault="00696092">
      <w:pPr>
        <w:spacing w:before="10"/>
        <w:ind w:left="588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3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>6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 xml:space="preserve">1  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ji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ma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tas</w:t>
      </w:r>
    </w:p>
    <w:p w:rsidR="000F5525" w:rsidRDefault="000F5525">
      <w:pPr>
        <w:spacing w:before="16" w:line="260" w:lineRule="exact"/>
        <w:rPr>
          <w:sz w:val="26"/>
          <w:szCs w:val="26"/>
        </w:rPr>
      </w:pPr>
    </w:p>
    <w:p w:rsidR="000F5525" w:rsidRDefault="00696092">
      <w:pPr>
        <w:spacing w:line="480" w:lineRule="auto"/>
        <w:ind w:left="588" w:right="69" w:firstLine="68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mal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rguna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popu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Shap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o-W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l</w:t>
      </w:r>
      <w:r>
        <w:rPr>
          <w:i/>
          <w:sz w:val="24"/>
          <w:szCs w:val="24"/>
        </w:rPr>
        <w:t>k</w:t>
      </w:r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Sp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25</w:t>
      </w:r>
      <w:r>
        <w:rPr>
          <w:sz w:val="24"/>
          <w:szCs w:val="24"/>
        </w:rPr>
        <w:t>.</w:t>
      </w:r>
    </w:p>
    <w:p w:rsidR="000F5525" w:rsidRDefault="00696092">
      <w:pPr>
        <w:spacing w:before="10"/>
        <w:ind w:left="588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3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>6</w:t>
      </w:r>
      <w:r>
        <w:rPr>
          <w:b/>
          <w:spacing w:val="2"/>
          <w:sz w:val="24"/>
          <w:szCs w:val="24"/>
        </w:rPr>
        <w:t>.</w:t>
      </w:r>
      <w:r>
        <w:rPr>
          <w:b/>
          <w:sz w:val="24"/>
          <w:szCs w:val="24"/>
        </w:rPr>
        <w:t xml:space="preserve">2  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ieri</w:t>
      </w:r>
      <w:r>
        <w:rPr>
          <w:b/>
          <w:sz w:val="24"/>
          <w:szCs w:val="24"/>
        </w:rPr>
        <w:t>tas</w:t>
      </w:r>
    </w:p>
    <w:p w:rsidR="000F5525" w:rsidRDefault="000F5525">
      <w:pPr>
        <w:spacing w:before="16" w:line="260" w:lineRule="exact"/>
        <w:rPr>
          <w:sz w:val="26"/>
          <w:szCs w:val="26"/>
        </w:rPr>
      </w:pPr>
    </w:p>
    <w:p w:rsidR="000F5525" w:rsidRDefault="00696092">
      <w:pPr>
        <w:ind w:left="1297"/>
        <w:rPr>
          <w:sz w:val="24"/>
          <w:szCs w:val="24"/>
        </w:rPr>
        <w:sectPr w:rsidR="000F5525">
          <w:type w:val="continuous"/>
          <w:pgSz w:w="11920" w:h="16860"/>
          <w:pgMar w:top="1580" w:right="1600" w:bottom="280" w:left="1680" w:header="720" w:footer="720" w:gutter="0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jia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0F5525" w:rsidRDefault="000F5525">
      <w:pPr>
        <w:spacing w:line="200" w:lineRule="exact"/>
      </w:pPr>
    </w:p>
    <w:p w:rsidR="000F5525" w:rsidRDefault="000F5525">
      <w:pPr>
        <w:spacing w:line="200" w:lineRule="exact"/>
      </w:pPr>
    </w:p>
    <w:p w:rsidR="000F5525" w:rsidRDefault="000F5525">
      <w:pPr>
        <w:spacing w:before="19" w:line="240" w:lineRule="exact"/>
        <w:rPr>
          <w:sz w:val="24"/>
          <w:szCs w:val="24"/>
        </w:rPr>
      </w:pPr>
    </w:p>
    <w:p w:rsidR="000F5525" w:rsidRDefault="00696092">
      <w:pPr>
        <w:spacing w:before="29" w:line="480" w:lineRule="auto"/>
        <w:ind w:left="588" w:right="9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fung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popu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r.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dua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0F5525" w:rsidRDefault="00696092">
      <w:pPr>
        <w:spacing w:before="10"/>
        <w:ind w:left="588" w:right="6205"/>
        <w:jc w:val="both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3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 xml:space="preserve">1     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ji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re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0F5525" w:rsidRDefault="000F5525">
      <w:pPr>
        <w:spacing w:before="16" w:line="260" w:lineRule="exact"/>
        <w:rPr>
          <w:sz w:val="26"/>
          <w:szCs w:val="26"/>
        </w:rPr>
      </w:pPr>
    </w:p>
    <w:p w:rsidR="000F5525" w:rsidRDefault="00696092">
      <w:pPr>
        <w:spacing w:line="480" w:lineRule="auto"/>
        <w:ind w:left="588" w:right="72" w:firstLine="68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ode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lai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>k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0F5525" w:rsidRDefault="00696092">
      <w:pPr>
        <w:spacing w:line="260" w:lineRule="exact"/>
        <w:ind w:left="4092" w:right="3411"/>
        <w:jc w:val="center"/>
        <w:rPr>
          <w:sz w:val="24"/>
          <w:szCs w:val="24"/>
        </w:rPr>
      </w:pP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= 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+ bX</w:t>
      </w:r>
    </w:p>
    <w:p w:rsidR="000F5525" w:rsidRDefault="000F5525">
      <w:pPr>
        <w:spacing w:line="280" w:lineRule="exact"/>
        <w:rPr>
          <w:sz w:val="28"/>
          <w:szCs w:val="28"/>
        </w:rPr>
      </w:pPr>
    </w:p>
    <w:p w:rsidR="000F5525" w:rsidRDefault="00696092">
      <w:pPr>
        <w:ind w:left="588" w:right="680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0F5525" w:rsidRDefault="000F5525">
      <w:pPr>
        <w:spacing w:before="1" w:line="260" w:lineRule="exact"/>
        <w:rPr>
          <w:sz w:val="26"/>
          <w:szCs w:val="26"/>
        </w:rPr>
      </w:pPr>
    </w:p>
    <w:p w:rsidR="000F5525" w:rsidRDefault="00696092">
      <w:pPr>
        <w:ind w:left="588" w:right="5840"/>
        <w:jc w:val="both"/>
        <w:rPr>
          <w:sz w:val="24"/>
          <w:szCs w:val="24"/>
        </w:rPr>
      </w:pP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0F5525" w:rsidRDefault="000F5525">
      <w:pPr>
        <w:spacing w:before="20" w:line="260" w:lineRule="exact"/>
        <w:rPr>
          <w:sz w:val="26"/>
          <w:szCs w:val="26"/>
        </w:rPr>
      </w:pPr>
    </w:p>
    <w:p w:rsidR="000F5525" w:rsidRDefault="00696092">
      <w:pPr>
        <w:ind w:left="588" w:right="5676"/>
        <w:jc w:val="both"/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0F5525" w:rsidRDefault="000F5525">
      <w:pPr>
        <w:spacing w:before="16" w:line="260" w:lineRule="exact"/>
        <w:rPr>
          <w:sz w:val="26"/>
          <w:szCs w:val="26"/>
        </w:rPr>
      </w:pPr>
    </w:p>
    <w:p w:rsidR="000F5525" w:rsidRDefault="00696092">
      <w:pPr>
        <w:ind w:left="588" w:right="49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x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0,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 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)</w:t>
      </w:r>
    </w:p>
    <w:p w:rsidR="000F5525" w:rsidRDefault="000F5525">
      <w:pPr>
        <w:spacing w:before="1" w:line="280" w:lineRule="exact"/>
        <w:rPr>
          <w:sz w:val="28"/>
          <w:szCs w:val="28"/>
        </w:rPr>
      </w:pPr>
    </w:p>
    <w:p w:rsidR="000F5525" w:rsidRDefault="00696092">
      <w:pPr>
        <w:ind w:left="597" w:right="2606"/>
        <w:jc w:val="both"/>
        <w:rPr>
          <w:sz w:val="24"/>
          <w:szCs w:val="24"/>
        </w:rPr>
      </w:pPr>
      <w:r>
        <w:rPr>
          <w:sz w:val="24"/>
          <w:szCs w:val="24"/>
        </w:rPr>
        <w:t>b 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(n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n)</w:t>
      </w:r>
    </w:p>
    <w:sectPr w:rsidR="000F5525" w:rsidSect="000F5525">
      <w:pgSz w:w="11920" w:h="16860"/>
      <w:pgMar w:top="1580" w:right="1580" w:bottom="280" w:left="1680" w:header="0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092" w:rsidRDefault="00696092" w:rsidP="000F5525">
      <w:r>
        <w:separator/>
      </w:r>
    </w:p>
  </w:endnote>
  <w:endnote w:type="continuationSeparator" w:id="1">
    <w:p w:rsidR="00696092" w:rsidRDefault="00696092" w:rsidP="000F5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DF8" w:rsidRDefault="00F22D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25" w:rsidRDefault="000F5525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7pt;margin-top:782.1pt;width:15.2pt;height:13pt;z-index:-251658752;mso-position-horizontal-relative:page;mso-position-vertical-relative:page" filled="f" stroked="f">
          <v:textbox inset="0,0,0,0">
            <w:txbxContent>
              <w:p w:rsidR="000F5525" w:rsidRDefault="000F5525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696092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F22DF8">
                  <w:rPr>
                    <w:noProof/>
                    <w:sz w:val="22"/>
                    <w:szCs w:val="22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DF8" w:rsidRDefault="00F22D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092" w:rsidRDefault="00696092" w:rsidP="000F5525">
      <w:r>
        <w:separator/>
      </w:r>
    </w:p>
  </w:footnote>
  <w:footnote w:type="continuationSeparator" w:id="1">
    <w:p w:rsidR="00696092" w:rsidRDefault="00696092" w:rsidP="000F55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DF8" w:rsidRDefault="00F22DF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47411" o:spid="_x0000_s2052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DF8" w:rsidRDefault="00F22DF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47412" o:spid="_x0000_s2053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DF8" w:rsidRDefault="00F22DF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47410" o:spid="_x0000_s2051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E5B01"/>
    <w:multiLevelType w:val="multilevel"/>
    <w:tmpl w:val="FE9AE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cumentProtection w:edit="forms" w:enforcement="1" w:cryptProviderType="rsaFull" w:cryptAlgorithmClass="hash" w:cryptAlgorithmType="typeAny" w:cryptAlgorithmSid="4" w:cryptSpinCount="50000" w:hash="0L6mjqenP3ItbI0C9DynCsBKPIQ=" w:salt="GqcNQkHiFYEx6S487RJExQ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F5525"/>
    <w:rsid w:val="000F5525"/>
    <w:rsid w:val="00696092"/>
    <w:rsid w:val="00F22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F22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2DF8"/>
  </w:style>
  <w:style w:type="paragraph" w:styleId="Footer">
    <w:name w:val="footer"/>
    <w:basedOn w:val="Normal"/>
    <w:link w:val="FooterChar"/>
    <w:uiPriority w:val="99"/>
    <w:semiHidden/>
    <w:unhideWhenUsed/>
    <w:rsid w:val="00F22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2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1993</Words>
  <Characters>11363</Characters>
  <Application>Microsoft Office Word</Application>
  <DocSecurity>0</DocSecurity>
  <Lines>94</Lines>
  <Paragraphs>26</Paragraphs>
  <ScaleCrop>false</ScaleCrop>
  <Company/>
  <LinksUpToDate>false</LinksUpToDate>
  <CharactersWithSpaces>13330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Win7</cp:lastModifiedBy>
  <cp:revision>2</cp:revision>
  <dcterms:created xsi:type="dcterms:W3CDTF">2025-01-14T04:29:00Z</dcterms:created>
  <dcterms:modified xsi:type="dcterms:W3CDTF">2025-01-14T04:30:00Z</dcterms:modified>
</cp:coreProperties>
</file>