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Default ContentType="image/jpg" Extension="jpg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88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±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588"/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firstLine="481" w:left="588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429" w:left="1017" w:right="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64" w:lineRule="auto"/>
        <w:ind w:hanging="285" w:left="873" w:right="7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MS Gothic" w:cs="MS Gothic" w:eastAsia="MS Gothic" w:hAnsi="MS Gothic"/>
          <w:spacing w:val="0"/>
          <w:w w:val="100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7" w:line="480" w:lineRule="auto"/>
        <w:ind w:hanging="285" w:left="873" w:right="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588"/>
        <w:sectPr>
          <w:pgNumType w:start="64"/>
          <w:pgMar w:bottom="280" w:footer="998" w:left="1680" w:right="158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hanging="568" w:left="1581" w:right="1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540" w:left="1557" w:right="18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420" w:left="1437" w:right="26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40" w:lineRule="exact"/>
        <w:ind w:left="588"/>
      </w:pPr>
      <w:r>
        <w:rPr>
          <w:rFonts w:ascii="Times New Roman" w:cs="Times New Roman" w:eastAsia="Times New Roman" w:hAnsi="Times New Roman"/>
          <w:b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  <w:u w:color="000000" w:val="thick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309"/>
      </w:pP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“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80" w:lineRule="exact"/>
        <w:ind w:left="588"/>
      </w:pPr>
      <w:r>
        <w:rPr>
          <w:rFonts w:ascii="Times New Roman" w:cs="Times New Roman" w:eastAsia="Times New Roman" w:hAnsi="Times New Roman"/>
          <w:b/>
          <w:spacing w:val="2"/>
          <w:w w:val="100"/>
          <w:position w:val="-2"/>
          <w:sz w:val="22"/>
          <w:szCs w:val="22"/>
        </w:rPr>
        <w:t>“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2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2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2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2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2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2"/>
          <w:sz w:val="22"/>
          <w:szCs w:val="22"/>
        </w:rPr>
        <w:t> </w:t>
      </w:r>
      <w:r>
        <w:rPr>
          <w:rFonts w:ascii="MS Gothic" w:cs="MS Gothic" w:eastAsia="MS Gothic" w:hAnsi="MS Gothic"/>
          <w:spacing w:val="4"/>
          <w:w w:val="100"/>
          <w:position w:val="-2"/>
          <w:sz w:val="22"/>
          <w:szCs w:val="22"/>
        </w:rPr>
        <w:t>✓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2"/>
          <w:sz w:val="22"/>
          <w:szCs w:val="22"/>
        </w:rPr>
        <w:t>”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14"/>
        </w:trPr>
        <w:tc>
          <w:tcPr>
            <w:tcW w:type="dxa" w:w="6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55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514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line="240" w:lineRule="exact"/>
              <w:ind w:left="1983" w:right="1986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4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5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line="240" w:lineRule="exact"/>
              <w:ind w:left="167" w:right="176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8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TS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632"/>
        </w:trPr>
        <w:tc>
          <w:tcPr>
            <w:tcW w:type="dxa" w:w="6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514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104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"/>
        <w:ind w:left="3153" w:right="2781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Menge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akan!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3339" w:right="2972"/>
        <w:sectPr>
          <w:pgMar w:bottom="280" w:footer="998" w:header="0" w:left="1680" w:right="1480" w:top="1580"/>
          <w:pgSz w:h="16860" w:w="11920"/>
        </w:sectPr>
      </w:pPr>
      <w:r>
        <w:rPr>
          <w:rFonts w:ascii="Times New Roman" w:cs="Times New Roman" w:eastAsia="Times New Roman" w:hAnsi="Times New Roman"/>
          <w:b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thick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thick"/>
        </w:rPr>
        <w:t>OND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6560" w:val="left"/>
        </w:tabs>
        <w:jc w:val="both"/>
        <w:spacing w:before="34" w:line="360" w:lineRule="auto"/>
        <w:ind w:left="588" w:right="2156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              </w:t>
      </w:r>
      <w:r>
        <w:rPr>
          <w:rFonts w:ascii="Times New Roman" w:cs="Times New Roman" w:eastAsia="Times New Roman" w:hAnsi="Times New Roman"/>
          <w:b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Kelas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                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Kela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</w:t>
      </w:r>
      <w:r>
        <w:rPr>
          <w:rFonts w:ascii="Times New Roman" w:cs="Times New Roman" w:eastAsia="Times New Roman" w:hAnsi="Times New Roman"/>
          <w:b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Ala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             </w:t>
      </w:r>
      <w:r>
        <w:rPr>
          <w:rFonts w:ascii="Times New Roman" w:cs="Times New Roman" w:eastAsia="Times New Roman" w:hAnsi="Times New Roman"/>
          <w:b/>
          <w:spacing w:val="-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4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11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2"/>
              <w:ind w:left="2169" w:right="2170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aan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51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2"/>
              <w:ind w:left="164" w:right="169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43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2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8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menghukum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hnya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12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luar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giat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izin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61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oleh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pulang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359" w:lineRule="auto"/>
              <w:ind w:left="103" w:right="6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menging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5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5" w:line="358" w:lineRule="auto"/>
              <w:ind w:left="103" w:right="3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luang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tugas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358" w:lineRule="auto"/>
              <w:ind w:left="103" w:right="2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menging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tkan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ngkung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duli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mendidik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nuh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dib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iva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oleh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7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memuji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ungguh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69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2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kolah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Mar w:bottom="280" w:footer="998" w:header="0" w:left="1680" w:right="1480" w:top="1580"/>
          <w:pgSz w:h="1686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6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7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75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mpaik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takut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4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275" w:lineRule="auto"/>
              <w:ind w:left="103" w:righ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mpat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1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414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tampi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pulang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umah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8" w:lineRule="auto"/>
              <w:ind w:left="103" w:right="8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menging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lupa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umah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gur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lus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359" w:lineRule="auto"/>
              <w:ind w:left="103" w:right="7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359" w:lineRule="auto"/>
              <w:ind w:left="103" w:right="42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oleh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359" w:lineRule="auto"/>
              <w:ind w:left="103" w:righ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359" w:lineRule="auto"/>
              <w:ind w:left="103" w:righ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menuntut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lebih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472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220" w:lineRule="exact"/>
              <w:ind w:left="103" w:right="54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muanya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tanpa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ntuan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4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275" w:lineRule="auto"/>
              <w:ind w:left="103" w:right="33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tanpa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melibatk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3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275" w:lineRule="auto"/>
              <w:ind w:left="103" w:right="12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17" w:right="4046"/>
        <w:sectPr>
          <w:pgMar w:bottom="280" w:footer="0" w:header="0" w:left="1680" w:right="1480" w:top="1580"/>
          <w:footerReference r:id="rId5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NumType w:start="68"/>
          <w:pgMar w:bottom="280" w:footer="998" w:header="0" w:left="1680" w:right="1580" w:top="1580"/>
          <w:footerReference r:id="rId6" w:type="default"/>
          <w:pgSz w:h="1686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type w:val="continuous"/>
          <w:pgSz w:h="16860" w:w="11920"/>
          <w:pgMar w:bottom="280" w:left="1680" w:right="1580" w:top="1580"/>
          <w:cols w:equalWidth="off" w:num="2">
            <w:col w:space="941" w:w="1808"/>
            <w:col w:w="5911"/>
          </w:cols>
        </w:sectPr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ji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aan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88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±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79" w:lineRule="auto"/>
        <w:ind w:firstLine="481" w:left="588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429" w:left="1017" w:right="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64" w:lineRule="auto"/>
        <w:ind w:hanging="285" w:left="873" w:right="7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MS Gothic" w:cs="MS Gothic" w:eastAsia="MS Gothic" w:hAnsi="MS Gothic"/>
          <w:spacing w:val="0"/>
          <w:w w:val="100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7" w:line="480" w:lineRule="auto"/>
        <w:ind w:hanging="285" w:left="873" w:right="89"/>
        <w:sectPr>
          <w:type w:val="continuous"/>
          <w:pgSz w:h="1686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568" w:left="1581" w:right="1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540" w:left="1557" w:right="18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 w:line="479" w:lineRule="auto"/>
        <w:ind w:hanging="420" w:left="1437" w:right="26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40" w:lineRule="exact"/>
        <w:ind w:left="588"/>
      </w:pPr>
      <w:r>
        <w:rPr>
          <w:rFonts w:ascii="Times New Roman" w:cs="Times New Roman" w:eastAsia="Times New Roman" w:hAnsi="Times New Roman"/>
          <w:b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  <w:u w:color="000000" w:val="thick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309"/>
      </w:pP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“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80" w:lineRule="exact"/>
        <w:ind w:left="588"/>
      </w:pPr>
      <w:r>
        <w:rPr>
          <w:rFonts w:ascii="Times New Roman" w:cs="Times New Roman" w:eastAsia="Times New Roman" w:hAnsi="Times New Roman"/>
          <w:b/>
          <w:spacing w:val="2"/>
          <w:w w:val="100"/>
          <w:position w:val="-2"/>
          <w:sz w:val="22"/>
          <w:szCs w:val="22"/>
        </w:rPr>
        <w:t>“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2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2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2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2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2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2"/>
          <w:sz w:val="22"/>
          <w:szCs w:val="22"/>
        </w:rPr>
        <w:t> </w:t>
      </w:r>
      <w:r>
        <w:rPr>
          <w:rFonts w:ascii="MS Gothic" w:cs="MS Gothic" w:eastAsia="MS Gothic" w:hAnsi="MS Gothic"/>
          <w:spacing w:val="4"/>
          <w:w w:val="100"/>
          <w:position w:val="-2"/>
          <w:sz w:val="22"/>
          <w:szCs w:val="22"/>
        </w:rPr>
        <w:t>✓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2"/>
          <w:sz w:val="22"/>
          <w:szCs w:val="22"/>
        </w:rPr>
        <w:t>”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14"/>
        </w:trPr>
        <w:tc>
          <w:tcPr>
            <w:tcW w:type="dxa" w:w="6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55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514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line="240" w:lineRule="exact"/>
              <w:ind w:left="1983" w:right="1986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4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5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line="240" w:lineRule="exact"/>
              <w:ind w:left="167" w:right="176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8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TS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632"/>
        </w:trPr>
        <w:tc>
          <w:tcPr>
            <w:tcW w:type="dxa" w:w="6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514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104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1"/>
        <w:ind w:left="3194"/>
        <w:sectPr>
          <w:pgMar w:bottom="280" w:footer="998" w:header="0" w:left="1680" w:right="1480" w:top="1580"/>
          <w:pgSz w:h="1686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Menge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akan!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before="34" w:line="220" w:lineRule="exact"/>
        <w:ind w:left="3339" w:right="2972"/>
      </w:pPr>
      <w:r>
        <w:rPr>
          <w:rFonts w:ascii="Times New Roman" w:cs="Times New Roman" w:eastAsia="Times New Roman" w:hAnsi="Times New Roman"/>
          <w:b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OND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6560" w:val="left"/>
        </w:tabs>
        <w:jc w:val="both"/>
        <w:spacing w:before="34" w:line="360" w:lineRule="auto"/>
        <w:ind w:left="588" w:right="2155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              </w:t>
      </w:r>
      <w:r>
        <w:rPr>
          <w:rFonts w:ascii="Times New Roman" w:cs="Times New Roman" w:eastAsia="Times New Roman" w:hAnsi="Times New Roman"/>
          <w:b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Kelas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                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Kela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</w:t>
      </w:r>
      <w:r>
        <w:rPr>
          <w:rFonts w:ascii="Times New Roman" w:cs="Times New Roman" w:eastAsia="Times New Roman" w:hAnsi="Times New Roman"/>
          <w:b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Ala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             </w:t>
      </w:r>
      <w:r>
        <w:rPr>
          <w:rFonts w:ascii="Times New Roman" w:cs="Times New Roman" w:eastAsia="Times New Roman" w:hAnsi="Times New Roman"/>
          <w:b/>
          <w:spacing w:val="-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4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59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2"/>
              <w:ind w:left="2129" w:right="2126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aan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55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2"/>
              <w:ind w:left="164" w:right="165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39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2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54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279" w:lineRule="auto"/>
              <w:ind w:left="103" w:right="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lah,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3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mampu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dul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diam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tnya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lega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dih,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1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13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6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mpaik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nya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ntuan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9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gugup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mpaik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las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359" w:lineRule="auto"/>
              <w:ind w:left="103" w:right="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ntuan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359" w:lineRule="auto"/>
              <w:ind w:left="103" w:right="7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membutuhkan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6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komunk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ukup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64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komunk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ukup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ung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84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ibuk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432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luar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Mar w:bottom="280" w:footer="998" w:header="0" w:left="1680" w:right="1480" w:top="1580"/>
          <w:pgSz w:h="1686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6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lelu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tanpa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iko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jadi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7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mudah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72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26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kolah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mudah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28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6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temu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lain,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melihatnya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29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30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31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ibuk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32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melihat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lebih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hulu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lum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33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ibadi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34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8" w:lineRule="auto"/>
              <w:ind w:left="103" w:right="7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mau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pun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35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6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pun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takut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diej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36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6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mpaik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37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38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39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359" w:lineRule="auto"/>
              <w:ind w:left="103" w:right="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mampu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top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40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bingung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memulai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17" w:right="4046"/>
        <w:sectPr>
          <w:pgMar w:bottom="280" w:footer="0" w:header="0" w:left="1680" w:right="1480" w:top="1580"/>
          <w:footerReference r:id="rId7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71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NumType w:start="72"/>
          <w:pgMar w:bottom="280" w:footer="998" w:header="0" w:left="1680" w:right="1580" w:top="1580"/>
          <w:footerReference r:id="rId8" w:type="default"/>
          <w:pgSz w:h="1686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60" w:w="11920"/>
          <w:pgMar w:bottom="280" w:left="1680" w:right="1580" w:top="1580"/>
          <w:cols w:equalWidth="off" w:num="2">
            <w:col w:space="1369" w:w="1808"/>
            <w:col w:w="5483"/>
          </w:cols>
        </w:sect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2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2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  <w:t>to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88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±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588"/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firstLine="481" w:left="588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479" w:lineRule="auto"/>
        <w:ind w:hanging="429" w:left="1017" w:right="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64" w:lineRule="auto"/>
        <w:ind w:hanging="285" w:left="873" w:right="6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MS Gothic" w:cs="MS Gothic" w:eastAsia="MS Gothic" w:hAnsi="MS Gothic"/>
          <w:spacing w:val="0"/>
          <w:w w:val="100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7" w:line="480" w:lineRule="auto"/>
        <w:ind w:hanging="285" w:left="873" w:right="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  <w:sectPr>
          <w:type w:val="continuous"/>
          <w:pgSz w:h="1686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hanging="568" w:left="1581" w:right="1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540" w:left="1557" w:right="18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420" w:left="1437" w:right="26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40" w:lineRule="exact"/>
        <w:ind w:left="588"/>
      </w:pPr>
      <w:r>
        <w:rPr>
          <w:rFonts w:ascii="Times New Roman" w:cs="Times New Roman" w:eastAsia="Times New Roman" w:hAnsi="Times New Roman"/>
          <w:b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  <w:u w:color="000000" w:val="thick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309"/>
      </w:pP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“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80" w:lineRule="exact"/>
        <w:ind w:left="588"/>
      </w:pPr>
      <w:r>
        <w:rPr>
          <w:rFonts w:ascii="Times New Roman" w:cs="Times New Roman" w:eastAsia="Times New Roman" w:hAnsi="Times New Roman"/>
          <w:b/>
          <w:spacing w:val="2"/>
          <w:w w:val="100"/>
          <w:position w:val="-2"/>
          <w:sz w:val="22"/>
          <w:szCs w:val="22"/>
        </w:rPr>
        <w:t>“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2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2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2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2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2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2"/>
          <w:sz w:val="22"/>
          <w:szCs w:val="22"/>
        </w:rPr>
        <w:t> </w:t>
      </w:r>
      <w:r>
        <w:rPr>
          <w:rFonts w:ascii="MS Gothic" w:cs="MS Gothic" w:eastAsia="MS Gothic" w:hAnsi="MS Gothic"/>
          <w:spacing w:val="4"/>
          <w:w w:val="100"/>
          <w:position w:val="-2"/>
          <w:sz w:val="22"/>
          <w:szCs w:val="22"/>
        </w:rPr>
        <w:t>✓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2"/>
          <w:sz w:val="22"/>
          <w:szCs w:val="22"/>
        </w:rPr>
        <w:t>”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14"/>
        </w:trPr>
        <w:tc>
          <w:tcPr>
            <w:tcW w:type="dxa" w:w="6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55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514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line="240" w:lineRule="exact"/>
              <w:ind w:left="1983" w:right="1986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4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5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line="240" w:lineRule="exact"/>
              <w:ind w:left="167" w:right="176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8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TS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632"/>
        </w:trPr>
        <w:tc>
          <w:tcPr>
            <w:tcW w:type="dxa" w:w="6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514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104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1"/>
        <w:ind w:left="3194"/>
        <w:sectPr>
          <w:pgMar w:bottom="280" w:footer="998" w:header="0" w:left="1680" w:right="1480" w:top="1580"/>
          <w:pgSz w:h="1686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Menge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akan!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before="34" w:line="220" w:lineRule="exact"/>
        <w:ind w:left="3339" w:right="2972"/>
      </w:pPr>
      <w:r>
        <w:rPr>
          <w:rFonts w:ascii="Times New Roman" w:cs="Times New Roman" w:eastAsia="Times New Roman" w:hAnsi="Times New Roman"/>
          <w:b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OND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6560" w:val="left"/>
        </w:tabs>
        <w:jc w:val="both"/>
        <w:spacing w:before="34" w:line="360" w:lineRule="auto"/>
        <w:ind w:left="588" w:right="2156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              </w:t>
      </w:r>
      <w:r>
        <w:rPr>
          <w:rFonts w:ascii="Times New Roman" w:cs="Times New Roman" w:eastAsia="Times New Roman" w:hAnsi="Times New Roman"/>
          <w:b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Kelas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                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Kela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</w:t>
      </w:r>
      <w:r>
        <w:rPr>
          <w:rFonts w:ascii="Times New Roman" w:cs="Times New Roman" w:eastAsia="Times New Roman" w:hAnsi="Times New Roman"/>
          <w:b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Ala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             </w:t>
      </w:r>
      <w:r>
        <w:rPr>
          <w:rFonts w:ascii="Times New Roman" w:cs="Times New Roman" w:eastAsia="Times New Roman" w:hAnsi="Times New Roman"/>
          <w:b/>
          <w:spacing w:val="-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4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11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2"/>
              <w:ind w:left="2169" w:right="2170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aan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51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2"/>
              <w:ind w:left="164" w:right="169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43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2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9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menghukum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hnya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2" w:lineRule="auto"/>
              <w:ind w:left="103" w:right="12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luar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giat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359" w:lineRule="auto"/>
              <w:ind w:left="103" w:right="6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oleh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pulang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3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luang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tugas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1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2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menging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tkan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ngkung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duli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mendidik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nuh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memuji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ungguh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2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ngga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kolah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6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3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Mar w:bottom="280" w:footer="998" w:header="0" w:left="1680" w:right="1480" w:top="1580"/>
          <w:pgSz w:h="1686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4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279" w:lineRule="auto"/>
              <w:ind w:left="103" w:right="5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mpat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1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417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tampi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8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menging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lupa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umah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gur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lus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359" w:lineRule="auto"/>
              <w:ind w:left="103" w:right="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5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5" w:line="359" w:lineRule="auto"/>
              <w:ind w:left="103" w:right="42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oleh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359" w:lineRule="auto"/>
              <w:ind w:left="103" w:right="2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 w:line="358" w:lineRule="auto"/>
              <w:ind w:left="103" w:righ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menuntut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lebih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472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5" w:line="220" w:lineRule="exact"/>
              <w:ind w:left="103" w:right="54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muanya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tanpa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ntuan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40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279" w:lineRule="auto"/>
              <w:ind w:left="103" w:right="33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tanpa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melibatk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36"/>
        </w:trPr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275" w:lineRule="auto"/>
              <w:ind w:left="103" w:right="12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type="dxa" w:w="5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17" w:right="4046"/>
        <w:sectPr>
          <w:pgMar w:bottom="280" w:footer="0" w:header="0" w:left="1680" w:right="1480" w:top="1580"/>
          <w:footerReference r:id="rId9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75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NumType w:start="76"/>
          <w:pgMar w:bottom="280" w:footer="998" w:header="0" w:left="1680" w:right="1600" w:top="1580"/>
          <w:footerReference r:id="rId10" w:type="default"/>
          <w:pgSz w:h="1686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type w:val="continuous"/>
          <w:pgSz w:h="16860" w:w="11920"/>
          <w:pgMar w:bottom="280" w:left="1680" w:right="1600" w:top="1580"/>
          <w:cols w:equalWidth="off" w:num="2">
            <w:col w:space="1437" w:w="1808"/>
            <w:col w:w="5395"/>
          </w:cols>
        </w:sectPr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aan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88" w:right="6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±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b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  <w:u w:color="000000" w:val="thick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79" w:lineRule="auto"/>
        <w:ind w:firstLine="481" w:left="588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429" w:left="1017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64" w:lineRule="auto"/>
        <w:ind w:hanging="285" w:left="873" w:right="5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MS Gothic" w:cs="MS Gothic" w:eastAsia="MS Gothic" w:hAnsi="MS Gothic"/>
          <w:spacing w:val="0"/>
          <w:w w:val="100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7" w:line="480" w:lineRule="auto"/>
        <w:ind w:hanging="285" w:left="873" w:right="69"/>
        <w:sectPr>
          <w:type w:val="continuous"/>
          <w:pgSz w:h="16860" w:w="11920"/>
          <w:pgMar w:bottom="280" w:left="1680" w:right="160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568" w:left="1581" w:right="1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540" w:left="1557" w:right="18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 w:line="479" w:lineRule="auto"/>
        <w:ind w:hanging="420" w:left="1437" w:right="26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40" w:lineRule="exact"/>
        <w:ind w:left="588"/>
      </w:pPr>
      <w:r>
        <w:rPr>
          <w:rFonts w:ascii="Times New Roman" w:cs="Times New Roman" w:eastAsia="Times New Roman" w:hAnsi="Times New Roman"/>
          <w:b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  <w:u w:color="000000" w:val="thick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309"/>
      </w:pP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“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2"/>
          <w:szCs w:val="22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80" w:lineRule="exact"/>
        <w:ind w:left="588"/>
      </w:pPr>
      <w:r>
        <w:rPr>
          <w:rFonts w:ascii="Times New Roman" w:cs="Times New Roman" w:eastAsia="Times New Roman" w:hAnsi="Times New Roman"/>
          <w:b/>
          <w:spacing w:val="2"/>
          <w:w w:val="100"/>
          <w:position w:val="-2"/>
          <w:sz w:val="22"/>
          <w:szCs w:val="22"/>
        </w:rPr>
        <w:t>“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2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2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2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2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2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2"/>
          <w:sz w:val="22"/>
          <w:szCs w:val="22"/>
        </w:rPr>
        <w:t> </w:t>
      </w:r>
      <w:r>
        <w:rPr>
          <w:rFonts w:ascii="MS Gothic" w:cs="MS Gothic" w:eastAsia="MS Gothic" w:hAnsi="MS Gothic"/>
          <w:spacing w:val="4"/>
          <w:w w:val="100"/>
          <w:position w:val="-2"/>
          <w:sz w:val="22"/>
          <w:szCs w:val="22"/>
        </w:rPr>
        <w:t>✓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2"/>
          <w:sz w:val="22"/>
          <w:szCs w:val="22"/>
        </w:rPr>
        <w:t>”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2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14"/>
        </w:trPr>
        <w:tc>
          <w:tcPr>
            <w:tcW w:type="dxa" w:w="6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55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514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line="240" w:lineRule="exact"/>
              <w:ind w:left="1983" w:right="1986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4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5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spacing w:line="240" w:lineRule="exact"/>
              <w:ind w:left="167" w:right="176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8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TS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632"/>
        </w:trPr>
        <w:tc>
          <w:tcPr>
            <w:tcW w:type="dxa" w:w="6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514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type="dxa" w:w="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4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MS Gothic" w:cs="MS Gothic" w:eastAsia="MS Gothic" w:hAnsi="MS Gothic"/>
                <w:sz w:val="24"/>
                <w:szCs w:val="24"/>
              </w:rPr>
              <w:jc w:val="left"/>
              <w:spacing w:line="280" w:lineRule="exact"/>
              <w:ind w:left="104"/>
            </w:pPr>
            <w:r>
              <w:rPr>
                <w:rFonts w:ascii="MS Gothic" w:cs="MS Gothic" w:eastAsia="MS Gothic" w:hAnsi="MS Gothic"/>
                <w:spacing w:val="0"/>
                <w:w w:val="100"/>
                <w:position w:val="-2"/>
                <w:sz w:val="24"/>
                <w:szCs w:val="24"/>
              </w:rPr>
              <w:t>✓</w:t>
            </w:r>
            <w:r>
              <w:rPr>
                <w:rFonts w:ascii="MS Gothic" w:cs="MS Gothic" w:eastAsia="MS Gothic" w:hAnsi="MS 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1"/>
        <w:ind w:left="3194"/>
        <w:sectPr>
          <w:pgMar w:bottom="280" w:footer="998" w:header="0" w:left="1680" w:right="1480" w:top="1580"/>
          <w:pgSz w:h="1686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Menge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akan!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before="34" w:line="220" w:lineRule="exact"/>
        <w:ind w:left="3339" w:right="2972"/>
      </w:pPr>
      <w:r>
        <w:rPr>
          <w:rFonts w:ascii="Times New Roman" w:cs="Times New Roman" w:eastAsia="Times New Roman" w:hAnsi="Times New Roman"/>
          <w:b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OND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0"/>
          <w:szCs w:val="20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tabs>
          <w:tab w:pos="6560" w:val="left"/>
        </w:tabs>
        <w:jc w:val="both"/>
        <w:spacing w:before="34" w:line="360" w:lineRule="auto"/>
        <w:ind w:left="588" w:right="2155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              </w:t>
      </w:r>
      <w:r>
        <w:rPr>
          <w:rFonts w:ascii="Times New Roman" w:cs="Times New Roman" w:eastAsia="Times New Roman" w:hAnsi="Times New Roman"/>
          <w:b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Kelas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                </w:t>
      </w:r>
      <w:r>
        <w:rPr>
          <w:rFonts w:ascii="Times New Roman" w:cs="Times New Roman" w:eastAsia="Times New Roman" w:hAnsi="Times New Roman"/>
          <w:b/>
          <w:spacing w:val="-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Kela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</w:t>
      </w:r>
      <w:r>
        <w:rPr>
          <w:rFonts w:ascii="Times New Roman" w:cs="Times New Roman" w:eastAsia="Times New Roman" w:hAnsi="Times New Roman"/>
          <w:b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Ala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                   </w:t>
      </w:r>
      <w:r>
        <w:rPr>
          <w:rFonts w:ascii="Times New Roman" w:cs="Times New Roman" w:eastAsia="Times New Roman" w:hAnsi="Times New Roman"/>
          <w:b/>
          <w:spacing w:val="-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  <w:tab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4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59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2"/>
              <w:ind w:left="2129" w:right="2126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aan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55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SS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center"/>
              <w:spacing w:before="2"/>
              <w:ind w:left="164" w:right="165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39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000000" w:val="clear"/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2"/>
              <w:ind w:left="127"/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54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279" w:lineRule="auto"/>
              <w:ind w:left="103" w:right="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lah,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3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mampu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dul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ih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diam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tnya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lega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dih,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tukar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1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13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6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mpaik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nya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3" w:lineRule="auto"/>
              <w:ind w:left="103" w:right="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ntuan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2" w:lineRule="auto"/>
              <w:ind w:left="103" w:right="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ntuan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62" w:lineRule="auto"/>
              <w:ind w:left="103" w:right="7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membutuhkan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6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komunk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ukup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6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komunk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ukup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lama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ung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1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5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5" w:line="358" w:lineRule="auto"/>
              <w:ind w:left="103" w:right="6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lelu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tanpa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iko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jadi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mudah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Mar w:bottom="280" w:footer="998" w:header="0" w:left="1680" w:right="1480" w:top="1580"/>
          <w:pgSz w:h="1686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47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mudah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1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8" w:lineRule="auto"/>
              <w:ind w:left="103" w:right="6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temu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lain,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melihatnya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26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ibuk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28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melihat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lebih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hulu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lum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1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29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7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ibadi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30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9" w:lineRule="auto"/>
              <w:ind w:left="103" w:right="7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mau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pun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lua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31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8" w:lineRule="auto"/>
              <w:ind w:left="103" w:right="7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pun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takut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diej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00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32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line="358" w:lineRule="auto"/>
              <w:ind w:left="103" w:right="6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mpaik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ik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33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6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34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0"/>
                <w:szCs w:val="20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52"/>
        </w:trPr>
        <w:tc>
          <w:tcPr>
            <w:tcW w:type="dxa" w:w="6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35</w:t>
            </w:r>
          </w:p>
        </w:tc>
        <w:tc>
          <w:tcPr>
            <w:tcW w:type="dxa" w:w="53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  <w:jc w:val="left"/>
              <w:spacing w:before="4"/>
              <w:ind w:left="10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bingung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memulai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5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6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17" w:right="4046"/>
        <w:sectPr>
          <w:pgMar w:bottom="280" w:footer="0" w:header="0" w:left="1680" w:right="1480" w:top="1580"/>
          <w:footerReference r:id="rId11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79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3"/>
      </w:pPr>
      <w:r>
        <w:pict>
          <v:shape style="width:389.05pt;height:436.25pt" type="#_x0000_t75">
            <v:imagedata o:title="" r:id="rId13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17" w:right="3846"/>
        <w:sectPr>
          <w:pgMar w:bottom="280" w:footer="0" w:header="0" w:left="1680" w:right="1680" w:top="1580"/>
          <w:footerReference r:id="rId12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80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  <w:sectPr>
          <w:pgMar w:bottom="280" w:footer="0" w:header="0" w:left="2160" w:right="1580" w:top="1100"/>
          <w:footerReference r:id="rId14" w:type="default"/>
          <w:pgSz w:h="11920" w:orient="landscape" w:w="16860"/>
        </w:sectPr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sectPr>
          <w:type w:val="continuous"/>
          <w:pgSz w:h="11920" w:orient="landscape" w:w="16860"/>
          <w:pgMar w:bottom="280" w:left="2160" w:right="1580" w:top="1580"/>
          <w:cols w:equalWidth="off" w:num="2">
            <w:col w:space="2805" w:w="1328"/>
            <w:col w:w="8987"/>
          </w:cols>
        </w:sectPr>
      </w:pPr>
      <w:r>
        <w:pict>
          <v:shape filled="f" stroked="f" style="position:absolute;margin-left:339.668pt;margin-top:444.294pt;width:37.416pt;height:12pt;mso-position-horizontal-relative:page;mso-position-vertical-relative:page;z-index:-31614" type="#_x0000_t202">
            <v:textbox inset="0,0,0,0">
              <w:txbxContent>
                <w:p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jc w:val="left"/>
                    <w:spacing w:line="240" w:lineRule="exact"/>
                    <w:ind w:right="-56"/>
                  </w:pP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-1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0"/>
                      <w:sz w:val="24"/>
                      <w:szCs w:val="24"/>
                    </w:rPr>
                    <w:t>tas</w:t>
                  </w: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filled="f" stroked="f" style="position:absolute;margin-left:437.18pt;margin-top:444.294pt;width:22.272pt;height:12pt;mso-position-horizontal-relative:page;mso-position-vertical-relative:page;z-index:-31613" type="#_x0000_t202">
            <v:textbox inset="0,0,0,0">
              <w:txbxContent>
                <w:p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jc w:val="left"/>
                    <w:spacing w:line="240" w:lineRule="exact"/>
                    <w:ind w:right="-56"/>
                  </w:pP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filled="f" stroked="f" style="position:absolute;margin-left:512.924pt;margin-top:444.294pt;width:18.8301pt;height:12pt;mso-position-horizontal-relative:page;mso-position-vertical-relative:page;z-index:-31612" type="#_x0000_t202">
            <v:textbox inset="0,0,0,0">
              <w:txbxContent>
                <w:p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jc w:val="left"/>
                    <w:spacing w:line="240" w:lineRule="exact"/>
                  </w:pPr>
                  <w:r>
                    <w:rPr>
                      <w:rFonts w:ascii="Times New Roman" w:cs="Times New Roman" w:eastAsia="Times New Roman" w:hAnsi="Times New Roman"/>
                      <w:b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6"/>
          <w:szCs w:val="6"/>
        </w:rPr>
        <w:jc w:val="left"/>
        <w:spacing w:line="60" w:lineRule="exact"/>
      </w:pPr>
      <w:r>
        <w:rPr>
          <w:sz w:val="6"/>
          <w:szCs w:val="6"/>
        </w:rPr>
      </w:r>
    </w:p>
    <w:tbl>
      <w:tblPr>
        <w:tblW w:type="auto" w:w="0"/>
        <w:tblLook w:val="01E0"/>
        <w:jc w:val="left"/>
        <w:tblInd w:type="dxa" w:w="10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/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12" w:right="108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01" w:right="10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01" w:right="101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01" w:right="10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01" w:right="101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01" w:right="10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01" w:right="101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01" w:right="101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01" w:right="10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52"/>
            </w:pPr>
            <w:r>
              <w:rPr>
                <w:rFonts w:ascii="Calibri" w:cs="Calibri" w:eastAsia="Calibri" w:hAnsi="Calibri"/>
                <w:spacing w:val="1"/>
                <w:w w:val="52"/>
                <w:sz w:val="13"/>
                <w:szCs w:val="13"/>
              </w:rPr>
              <w:t>J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52"/>
                <w:sz w:val="13"/>
                <w:szCs w:val="13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52"/>
                <w:sz w:val="13"/>
                <w:szCs w:val="13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52"/>
                <w:sz w:val="13"/>
                <w:szCs w:val="13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99" w:right="199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99" w:right="199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99" w:right="199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98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99" w:right="199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99" w:right="199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99" w:right="199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99" w:right="199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99" w:right="199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99" w:right="199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111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98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95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79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80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82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110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110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75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130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77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line="160" w:lineRule="exact"/>
              <w:ind w:left="27" w:right="-39"/>
            </w:pPr>
            <w:r>
              <w:rPr>
                <w:rFonts w:ascii="Times New Roman" w:cs="Times New Roman" w:eastAsia="Times New Roman" w:hAnsi="Times New Roman"/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7"/>
                <w:position w:val="-1"/>
                <w:sz w:val="24"/>
                <w:szCs w:val="24"/>
              </w:rPr>
              <w:t>j</w:t>
            </w:r>
            <w:r>
              <w:rPr>
                <w:rFonts w:ascii="Calibri" w:cs="Calibri" w:eastAsia="Calibri" w:hAnsi="Calibri"/>
                <w:spacing w:val="-7"/>
                <w:w w:val="52"/>
                <w:position w:val="0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line="160" w:lineRule="exact"/>
              <w:ind w:left="-23" w:right="-4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26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52"/>
                <w:position w:val="0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line="160" w:lineRule="exact"/>
              <w:ind w:left="-25" w:right="-4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5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52"/>
                <w:position w:val="0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160" w:lineRule="exact"/>
              <w:ind w:left="-16" w:right="-168"/>
            </w:pPr>
            <w:r>
              <w:rPr>
                <w:rFonts w:ascii="Times New Roman" w:cs="Times New Roman" w:eastAsia="Times New Roman" w:hAnsi="Times New Roman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38"/>
                <w:position w:val="-1"/>
                <w:sz w:val="24"/>
                <w:szCs w:val="24"/>
              </w:rPr>
              <w:t>n</w:t>
            </w:r>
            <w:r>
              <w:rPr>
                <w:rFonts w:ascii="Calibri" w:cs="Calibri" w:eastAsia="Calibri" w:hAnsi="Calibri"/>
                <w:spacing w:val="2"/>
                <w:w w:val="52"/>
                <w:position w:val="0"/>
                <w:sz w:val="13"/>
                <w:szCs w:val="13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line="160" w:lineRule="exact"/>
              <w:ind w:left="106" w:right="-46"/>
            </w:pPr>
            <w:r>
              <w:rPr>
                <w:rFonts w:ascii="Times New Roman" w:cs="Times New Roman" w:eastAsia="Times New Roman" w:hAnsi="Times New Roman"/>
                <w:b/>
                <w:spacing w:val="2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97"/>
                <w:position w:val="-1"/>
                <w:sz w:val="24"/>
                <w:szCs w:val="24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52"/>
                <w:position w:val="0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line="160" w:lineRule="exact"/>
              <w:ind w:left="48" w:right="-4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83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52"/>
                <w:position w:val="0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line="160" w:lineRule="exact"/>
              <w:ind w:left="34" w:right="-46"/>
            </w:pPr>
            <w:r>
              <w:rPr>
                <w:rFonts w:ascii="Times New Roman" w:cs="Times New Roman" w:eastAsia="Times New Roman" w:hAnsi="Times New Roman"/>
                <w:b/>
                <w:position w:val="-1"/>
                <w:sz w:val="24"/>
                <w:szCs w:val="24"/>
              </w:rPr>
              <w:t>ol</w:t>
            </w:r>
            <w:r>
              <w:rPr>
                <w:rFonts w:ascii="Times New Roman" w:cs="Times New Roman" w:eastAsia="Times New Roman" w:hAnsi="Times New Roman"/>
                <w:b/>
                <w:spacing w:val="-28"/>
                <w:position w:val="-1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52"/>
                <w:position w:val="0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line="160" w:lineRule="exact"/>
              <w:ind w:left="61" w:right="-46"/>
            </w:pPr>
            <w:r>
              <w:rPr>
                <w:rFonts w:ascii="Times New Roman" w:cs="Times New Roman" w:eastAsia="Times New Roman" w:hAnsi="Times New Roman"/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75"/>
                <w:position w:val="-1"/>
                <w:sz w:val="24"/>
                <w:szCs w:val="24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52"/>
                <w:position w:val="0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160" w:lineRule="exact"/>
              <w:ind w:left="83" w:right="-111"/>
            </w:pPr>
            <w:r>
              <w:rPr>
                <w:rFonts w:ascii="Times New Roman" w:cs="Times New Roman" w:eastAsia="Times New Roman" w:hAnsi="Times New Roman"/>
                <w:b/>
                <w:spacing w:val="-18"/>
                <w:position w:val="-1"/>
                <w:sz w:val="24"/>
                <w:szCs w:val="24"/>
              </w:rPr>
              <w:t>O</w:t>
            </w:r>
            <w:r>
              <w:rPr>
                <w:rFonts w:ascii="Calibri" w:cs="Calibri" w:eastAsia="Calibri" w:hAnsi="Calibri"/>
                <w:spacing w:val="-15"/>
                <w:w w:val="52"/>
                <w:position w:val="0"/>
                <w:sz w:val="13"/>
                <w:szCs w:val="13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line="160" w:lineRule="exact"/>
              <w:ind w:left="49" w:right="-46"/>
            </w:pPr>
            <w:r>
              <w:rPr>
                <w:rFonts w:ascii="Times New Roman" w:cs="Times New Roman" w:eastAsia="Times New Roman" w:hAnsi="Times New Roman"/>
                <w:b/>
                <w:position w:val="-1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24"/>
                <w:position w:val="-1"/>
                <w:sz w:val="24"/>
                <w:szCs w:val="24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52"/>
                <w:position w:val="0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line="160" w:lineRule="exact"/>
              <w:ind w:left="-25" w:right="-46"/>
            </w:pPr>
            <w:r>
              <w:rPr>
                <w:rFonts w:ascii="Times New Roman" w:cs="Times New Roman" w:eastAsia="Times New Roman" w:hAnsi="Times New Roman"/>
                <w:b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33"/>
                <w:position w:val="-1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52"/>
                <w:position w:val="0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78" w:right="74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79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117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86" w:right="8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8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110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7"/>
              <w:ind w:left="184" w:right="18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right"/>
              <w:spacing w:before="7"/>
              <w:ind w:right="10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114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1"/>
            </w:pPr>
            <w:r>
              <w:rPr>
                <w:rFonts w:ascii="Calibri" w:cs="Calibri" w:eastAsia="Calibri" w:hAnsi="Calibri"/>
                <w:spacing w:val="1"/>
                <w:w w:val="52"/>
                <w:sz w:val="13"/>
                <w:szCs w:val="13"/>
              </w:rPr>
              <w:t>R</w:t>
            </w:r>
            <w:r>
              <w:rPr>
                <w:rFonts w:ascii="Calibri" w:cs="Calibri" w:eastAsia="Calibri" w:hAnsi="Calibri"/>
                <w:spacing w:val="2"/>
                <w:w w:val="52"/>
                <w:sz w:val="13"/>
                <w:szCs w:val="13"/>
              </w:rPr>
              <w:t>.</w:t>
            </w:r>
            <w:r>
              <w:rPr>
                <w:rFonts w:ascii="Calibri" w:cs="Calibri" w:eastAsia="Calibri" w:hAnsi="Calibri"/>
                <w:spacing w:val="-1"/>
                <w:w w:val="52"/>
                <w:sz w:val="13"/>
                <w:szCs w:val="13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52"/>
                <w:sz w:val="13"/>
                <w:szCs w:val="13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54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397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342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454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378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12" w:right="-30"/>
            </w:pPr>
            <w:r>
              <w:rPr>
                <w:rFonts w:ascii="Calibri" w:cs="Calibri" w:eastAsia="Calibri" w:hAnsi="Calibri"/>
                <w:spacing w:val="1"/>
                <w:w w:val="52"/>
                <w:sz w:val="13"/>
                <w:szCs w:val="13"/>
              </w:rPr>
              <w:t>-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1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109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316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340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409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328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12" w:right="-30"/>
            </w:pPr>
            <w:r>
              <w:rPr>
                <w:rFonts w:ascii="Calibri" w:cs="Calibri" w:eastAsia="Calibri" w:hAnsi="Calibri"/>
                <w:spacing w:val="1"/>
                <w:w w:val="52"/>
                <w:sz w:val="13"/>
                <w:szCs w:val="13"/>
              </w:rPr>
              <w:t>-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1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200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397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350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478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12" w:right="-30"/>
            </w:pPr>
            <w:r>
              <w:rPr>
                <w:rFonts w:ascii="Calibri" w:cs="Calibri" w:eastAsia="Calibri" w:hAnsi="Calibri"/>
                <w:spacing w:val="1"/>
                <w:w w:val="52"/>
                <w:sz w:val="13"/>
                <w:szCs w:val="13"/>
              </w:rPr>
              <w:t>-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1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065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340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443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522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351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552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214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421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373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403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500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235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595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338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435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289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407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440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378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461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385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523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330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390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8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508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DADCDD" w:space="0" w:sz="4" w:val="single"/>
              <w:right w:color="DADCDD" w:space="0" w:sz="2" w:val="single"/>
            </w:tcBorders>
          </w:tcPr>
          <w:p/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42"/>
            </w:pPr>
            <w:r>
              <w:rPr>
                <w:rFonts w:ascii="Calibri" w:cs="Calibri" w:eastAsia="Calibri" w:hAnsi="Calibri"/>
                <w:spacing w:val="1"/>
                <w:w w:val="52"/>
                <w:sz w:val="13"/>
                <w:szCs w:val="13"/>
              </w:rPr>
              <w:t>R</w:t>
            </w:r>
            <w:r>
              <w:rPr>
                <w:rFonts w:ascii="Calibri" w:cs="Calibri" w:eastAsia="Calibri" w:hAnsi="Calibri"/>
                <w:spacing w:val="2"/>
                <w:w w:val="52"/>
                <w:sz w:val="13"/>
                <w:szCs w:val="13"/>
              </w:rPr>
              <w:t>.</w:t>
            </w:r>
            <w:r>
              <w:rPr>
                <w:rFonts w:ascii="Calibri" w:cs="Calibri" w:eastAsia="Calibri" w:hAnsi="Calibri"/>
                <w:spacing w:val="1"/>
                <w:w w:val="52"/>
                <w:sz w:val="13"/>
                <w:szCs w:val="13"/>
              </w:rPr>
              <w:t>T</w:t>
            </w:r>
            <w:r>
              <w:rPr>
                <w:rFonts w:ascii="Calibri" w:cs="Calibri" w:eastAsia="Calibri" w:hAnsi="Calibri"/>
                <w:spacing w:val="1"/>
                <w:w w:val="52"/>
                <w:sz w:val="13"/>
                <w:szCs w:val="13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b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el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54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left"/>
              <w:spacing w:before="7"/>
              <w:ind w:left="135" w:right="-30"/>
            </w:pPr>
            <w:r>
              <w:rPr>
                <w:rFonts w:ascii="Calibri" w:cs="Calibri" w:eastAsia="Calibri" w:hAnsi="Calibri"/>
                <w:w w:val="52"/>
                <w:sz w:val="13"/>
                <w:szCs w:val="13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2"/>
                <w:sz w:val="13"/>
                <w:szCs w:val="13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DADCDD" w:space="0" w:sz="4" w:val="single"/>
              <w:left w:color="000000" w:space="0" w:sz="2" w:val="single"/>
              <w:bottom w:color="DADCDD" w:space="0" w:sz="4" w:val="single"/>
              <w:right w:color="DADCDD" w:space="0" w:sz="2" w:val="single"/>
            </w:tcBorders>
          </w:tcPr>
          <w:p/>
        </w:tc>
      </w:tr>
      <w:tr>
        <w:trPr>
          <w:trHeight w:hRule="exact" w:val="180"/>
        </w:trPr>
        <w:tc>
          <w:tcPr>
            <w:tcW w:type="dxa" w:w="498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42" w:right="142"/>
            </w:pPr>
            <w:r>
              <w:rPr>
                <w:rFonts w:ascii="Calibri" w:cs="Calibri" w:eastAsia="Calibri" w:hAnsi="Calibri"/>
                <w:spacing w:val="-1"/>
                <w:w w:val="52"/>
                <w:sz w:val="13"/>
                <w:szCs w:val="13"/>
              </w:rPr>
              <w:t>H</w:t>
            </w:r>
            <w:r>
              <w:rPr>
                <w:rFonts w:ascii="Calibri" w:cs="Calibri" w:eastAsia="Calibri" w:hAnsi="Calibri"/>
                <w:spacing w:val="1"/>
                <w:w w:val="52"/>
                <w:sz w:val="13"/>
                <w:szCs w:val="13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52"/>
                <w:sz w:val="13"/>
                <w:szCs w:val="13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52"/>
                <w:sz w:val="13"/>
                <w:szCs w:val="13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21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8" w:right="108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10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10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10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10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10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10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102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7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3"/>
                <w:szCs w:val="13"/>
              </w:rPr>
              <w:jc w:val="center"/>
              <w:spacing w:before="8"/>
              <w:ind w:left="101" w:right="96"/>
            </w:pPr>
            <w:r>
              <w:rPr>
                <w:rFonts w:ascii="Calibri" w:cs="Calibri" w:eastAsia="Calibri" w:hAnsi="Calibri"/>
                <w:spacing w:val="0"/>
                <w:w w:val="52"/>
                <w:sz w:val="13"/>
                <w:szCs w:val="13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type="dxa" w:w="302"/>
            <w:tcBorders>
              <w:top w:color="DADCDD" w:space="0" w:sz="4" w:val="single"/>
              <w:left w:color="000000" w:space="0" w:sz="2" w:val="single"/>
              <w:bottom w:color="DADCDD" w:space="0" w:sz="4" w:val="single"/>
              <w:right w:color="DADCDD" w:space="0" w:sz="2" w:val="single"/>
            </w:tcBorders>
          </w:tcPr>
          <w:p/>
        </w:tc>
      </w:tr>
    </w:tbl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6409" w:right="6414"/>
        <w:sectPr>
          <w:type w:val="continuous"/>
          <w:pgSz w:h="11920" w:orient="landscape" w:w="16860"/>
          <w:pgMar w:bottom="280" w:left="2160" w:right="1580" w:top="158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81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0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23" w:right="12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23" w:right="12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23" w:right="12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23" w:right="12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23" w:right="12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23" w:right="12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23" w:right="12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6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6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6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6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6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6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6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60"/>
            </w:pP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J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l</w:t>
            </w:r>
            <w:r>
              <w:rPr>
                <w:rFonts w:ascii="Calibri" w:cs="Calibri" w:eastAsia="Calibri" w:hAnsi="Calibri"/>
                <w:spacing w:val="2"/>
                <w:w w:val="71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75" w:right="475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75" w:right="475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475" w:right="475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75" w:right="475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75" w:right="475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75" w:right="475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475" w:right="475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75" w:right="475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75" w:right="475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68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6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6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12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114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8DB4E1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458" w:right="454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1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105" w:right="101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362" w:right="356"/>
            </w:pP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R</w:t>
            </w:r>
            <w:r>
              <w:rPr>
                <w:rFonts w:ascii="Calibri" w:cs="Calibri" w:eastAsia="Calibri" w:hAnsi="Calibri"/>
                <w:spacing w:val="2"/>
                <w:w w:val="71"/>
                <w:sz w:val="11"/>
                <w:szCs w:val="11"/>
              </w:rPr>
              <w:t>.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6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6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center"/>
              <w:spacing w:before="5"/>
              <w:ind w:left="375" w:right="375"/>
            </w:pP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R</w:t>
            </w:r>
            <w:r>
              <w:rPr>
                <w:rFonts w:ascii="Calibri" w:cs="Calibri" w:eastAsia="Calibri" w:hAnsi="Calibri"/>
                <w:spacing w:val="2"/>
                <w:w w:val="71"/>
                <w:sz w:val="11"/>
                <w:szCs w:val="11"/>
              </w:rPr>
              <w:t>.</w:t>
            </w: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T</w:t>
            </w:r>
            <w:r>
              <w:rPr>
                <w:rFonts w:ascii="Calibri" w:cs="Calibri" w:eastAsia="Calibri" w:hAnsi="Calibri"/>
                <w:spacing w:val="2"/>
                <w:w w:val="71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b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el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6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6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DADCDD" w:space="0" w:sz="3" w:val="single"/>
              <w:left w:color="000000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2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V</w:t>
            </w: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6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6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5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DADCDD" w:space="0" w:sz="3" w:val="single"/>
              <w:left w:color="000000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2"/>
            </w:pPr>
            <w:r>
              <w:rPr>
                <w:rFonts w:ascii="Calibri" w:cs="Calibri" w:eastAsia="Calibri" w:hAnsi="Calibri"/>
                <w:spacing w:val="1"/>
                <w:w w:val="70"/>
                <w:sz w:val="11"/>
                <w:szCs w:val="11"/>
              </w:rPr>
              <w:t>J</w:t>
            </w:r>
            <w:r>
              <w:rPr>
                <w:rFonts w:ascii="Calibri" w:cs="Calibri" w:eastAsia="Calibri" w:hAnsi="Calibri"/>
                <w:spacing w:val="-1"/>
                <w:w w:val="70"/>
                <w:sz w:val="11"/>
                <w:szCs w:val="11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70"/>
                <w:sz w:val="11"/>
                <w:szCs w:val="11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70"/>
                <w:sz w:val="11"/>
                <w:szCs w:val="11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70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70"/>
                <w:sz w:val="11"/>
                <w:szCs w:val="11"/>
              </w:rPr>
              <w:t>h</w:t>
            </w:r>
            <w:r>
              <w:rPr>
                <w:rFonts w:ascii="Calibri" w:cs="Calibri" w:eastAsia="Calibri" w:hAnsi="Calibri"/>
                <w:spacing w:val="1"/>
                <w:w w:val="70"/>
                <w:sz w:val="11"/>
                <w:szCs w:val="11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70"/>
                <w:sz w:val="11"/>
                <w:szCs w:val="11"/>
              </w:rPr>
              <w:t>V</w:t>
            </w:r>
            <w:r>
              <w:rPr>
                <w:rFonts w:ascii="Calibri" w:cs="Calibri" w:eastAsia="Calibri" w:hAnsi="Calibri"/>
                <w:spacing w:val="1"/>
                <w:w w:val="70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70"/>
                <w:sz w:val="11"/>
                <w:szCs w:val="11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70"/>
                <w:sz w:val="11"/>
                <w:szCs w:val="11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70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70"/>
                <w:sz w:val="11"/>
                <w:szCs w:val="11"/>
              </w:rPr>
              <w:t>n</w:t>
            </w:r>
            <w:r>
              <w:rPr>
                <w:rFonts w:ascii="Calibri" w:cs="Calibri" w:eastAsia="Calibri" w:hAnsi="Calibri"/>
                <w:spacing w:val="2"/>
                <w:w w:val="70"/>
                <w:sz w:val="11"/>
                <w:szCs w:val="11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16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2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6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000000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000000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2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V</w:t>
            </w: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t</w:t>
            </w:r>
            <w:r>
              <w:rPr>
                <w:rFonts w:ascii="Calibri" w:cs="Calibri" w:eastAsia="Calibri" w:hAnsi="Calibri"/>
                <w:spacing w:val="2"/>
                <w:w w:val="71"/>
                <w:sz w:val="11"/>
                <w:szCs w:val="11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t</w:t>
            </w: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38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7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DADCDD" w:space="0" w:sz="3" w:val="single"/>
              <w:left w:color="000000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6"/>
              <w:ind w:left="12"/>
            </w:pP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6"/>
              <w:ind w:left="195" w:right="-25"/>
            </w:pP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DADCDD" w:space="0" w:sz="3" w:val="single"/>
              <w:left w:color="000000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</w:tr>
      <w:tr>
        <w:trPr>
          <w:trHeight w:hRule="exact" w:val="151"/>
        </w:trPr>
        <w:tc>
          <w:tcPr>
            <w:tcW w:type="dxa" w:w="1053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2"/>
            </w:pP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el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i</w:t>
            </w:r>
            <w:r>
              <w:rPr>
                <w:rFonts w:ascii="Calibri" w:cs="Calibri" w:eastAsia="Calibri" w:hAnsi="Calibri"/>
                <w:spacing w:val="2"/>
                <w:w w:val="71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b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t</w:t>
            </w: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696"/>
            <w:gridSpan w:val="2"/>
            <w:tcBorders>
              <w:top w:color="DADCDD" w:space="0" w:sz="3" w:val="single"/>
              <w:left w:color="000000" w:space="0" w:sz="3" w:val="single"/>
              <w:bottom w:color="DADCDD" w:space="0" w:sz="3" w:val="single"/>
              <w:right w:color="DADCDD" w:space="0" w:sz="3" w:val="single"/>
            </w:tcBorders>
          </w:tcPr>
          <w:p>
            <w:pPr>
              <w:rPr>
                <w:rFonts w:ascii="Calibri" w:cs="Calibri" w:eastAsia="Calibri" w:hAnsi="Calibri"/>
                <w:sz w:val="11"/>
                <w:szCs w:val="11"/>
              </w:rPr>
              <w:jc w:val="left"/>
              <w:spacing w:before="5"/>
              <w:ind w:left="12"/>
            </w:pPr>
            <w:r>
              <w:rPr>
                <w:rFonts w:ascii="Calibri" w:cs="Calibri" w:eastAsia="Calibri" w:hAnsi="Calibri"/>
                <w:spacing w:val="-1"/>
                <w:w w:val="70"/>
                <w:sz w:val="11"/>
                <w:szCs w:val="11"/>
              </w:rPr>
              <w:t>S</w:t>
            </w:r>
            <w:r>
              <w:rPr>
                <w:rFonts w:ascii="Calibri" w:cs="Calibri" w:eastAsia="Calibri" w:hAnsi="Calibri"/>
                <w:spacing w:val="1"/>
                <w:w w:val="70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70"/>
                <w:sz w:val="11"/>
                <w:szCs w:val="11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70"/>
                <w:sz w:val="11"/>
                <w:szCs w:val="11"/>
              </w:rPr>
              <w:t>g</w:t>
            </w:r>
            <w:r>
              <w:rPr>
                <w:rFonts w:ascii="Calibri" w:cs="Calibri" w:eastAsia="Calibri" w:hAnsi="Calibri"/>
                <w:spacing w:val="1"/>
                <w:w w:val="70"/>
                <w:sz w:val="11"/>
                <w:szCs w:val="11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70"/>
                <w:sz w:val="11"/>
                <w:szCs w:val="11"/>
              </w:rPr>
              <w:t>t</w:t>
            </w:r>
            <w:r>
              <w:rPr>
                <w:rFonts w:ascii="Calibri" w:cs="Calibri" w:eastAsia="Calibri" w:hAnsi="Calibri"/>
                <w:spacing w:val="2"/>
                <w:w w:val="70"/>
                <w:sz w:val="11"/>
                <w:szCs w:val="11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71"/>
                <w:sz w:val="11"/>
                <w:szCs w:val="11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71"/>
                <w:sz w:val="11"/>
                <w:szCs w:val="11"/>
              </w:rPr>
              <w:t>i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n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g</w:t>
            </w:r>
            <w:r>
              <w:rPr>
                <w:rFonts w:ascii="Calibri" w:cs="Calibri" w:eastAsia="Calibri" w:hAnsi="Calibri"/>
                <w:spacing w:val="-2"/>
                <w:w w:val="71"/>
                <w:sz w:val="11"/>
                <w:szCs w:val="11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71"/>
                <w:sz w:val="11"/>
                <w:szCs w:val="11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48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3" w:val="single"/>
            </w:tcBorders>
          </w:tcPr>
          <w:p/>
        </w:tc>
      </w:tr>
    </w:tbl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0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6409" w:right="6414"/>
        <w:sectPr>
          <w:pgMar w:bottom="280" w:footer="0" w:header="0" w:left="2160" w:right="1580" w:top="1100"/>
          <w:footerReference r:id="rId15" w:type="default"/>
          <w:pgSz w:h="11920" w:orient="landscape" w:w="1686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82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76" w:right="445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4"/>
          <w:szCs w:val="4"/>
        </w:rPr>
        <w:jc w:val="left"/>
        <w:spacing w:before="1" w:line="40" w:lineRule="exact"/>
      </w:pPr>
      <w:r>
        <w:rPr>
          <w:sz w:val="4"/>
          <w:szCs w:val="4"/>
        </w:rPr>
      </w:r>
    </w:p>
    <w:tbl>
      <w:tblPr>
        <w:tblW w:type="auto" w:w="0"/>
        <w:tblLook w:val="01E0"/>
        <w:jc w:val="left"/>
        <w:tblInd w:type="dxa" w:w="10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/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28" w:right="128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101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101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101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101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101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101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101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101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40"/>
            </w:pPr>
            <w:r>
              <w:rPr>
                <w:rFonts w:ascii="Calibri" w:cs="Calibri" w:eastAsia="Calibri" w:hAnsi="Calibri"/>
                <w:spacing w:val="1"/>
                <w:w w:val="56"/>
                <w:sz w:val="12"/>
                <w:szCs w:val="12"/>
              </w:rPr>
              <w:t>J</w:t>
            </w:r>
            <w:r>
              <w:rPr>
                <w:rFonts w:ascii="Calibri" w:cs="Calibri" w:eastAsia="Calibri" w:hAnsi="Calibri"/>
                <w:spacing w:val="2"/>
                <w:w w:val="56"/>
                <w:sz w:val="12"/>
                <w:szCs w:val="12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56"/>
                <w:sz w:val="12"/>
                <w:szCs w:val="12"/>
              </w:rPr>
              <w:t>M</w:t>
            </w:r>
            <w:r>
              <w:rPr>
                <w:rFonts w:ascii="Calibri" w:cs="Calibri" w:eastAsia="Calibri" w:hAnsi="Calibri"/>
                <w:spacing w:val="2"/>
                <w:w w:val="56"/>
                <w:sz w:val="12"/>
                <w:szCs w:val="12"/>
              </w:rPr>
              <w:t>L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62" w:right="158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128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62" w:right="158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123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62" w:right="158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62" w:right="158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132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62" w:right="158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62" w:right="158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62" w:right="158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62" w:right="158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62" w:right="158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125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122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117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116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111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98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126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127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125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118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117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137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87" w:right="8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/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124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43" w:right="14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5"/>
              <w:ind w:right="10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127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82"/>
            </w:pPr>
            <w:r>
              <w:rPr>
                <w:rFonts w:ascii="Calibri" w:cs="Calibri" w:eastAsia="Calibri" w:hAnsi="Calibri"/>
                <w:spacing w:val="1"/>
                <w:w w:val="56"/>
                <w:sz w:val="12"/>
                <w:szCs w:val="12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.</w:t>
            </w:r>
            <w:r>
              <w:rPr>
                <w:rFonts w:ascii="Calibri" w:cs="Calibri" w:eastAsia="Calibri" w:hAnsi="Calibri"/>
                <w:spacing w:val="2"/>
                <w:w w:val="56"/>
                <w:sz w:val="12"/>
                <w:szCs w:val="12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56"/>
                <w:sz w:val="12"/>
                <w:szCs w:val="12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56"/>
                <w:sz w:val="12"/>
                <w:szCs w:val="12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101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388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5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367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406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413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387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557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360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457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5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336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347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546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392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5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373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075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430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547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381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471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389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5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339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007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165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392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052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423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5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424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367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349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335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378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405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547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5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562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549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498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376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FF00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027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  <w:shd w:color="auto" w:fill="DDD9C4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336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DADCDD" w:space="0" w:sz="4" w:val="single"/>
              <w:right w:color="DADCDD" w:space="0" w:sz="2" w:val="single"/>
            </w:tcBorders>
          </w:tcPr>
          <w:p/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97"/>
            </w:pPr>
            <w:r>
              <w:rPr>
                <w:rFonts w:ascii="Calibri" w:cs="Calibri" w:eastAsia="Calibri" w:hAnsi="Calibri"/>
                <w:spacing w:val="1"/>
                <w:w w:val="56"/>
                <w:sz w:val="12"/>
                <w:szCs w:val="12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.</w:t>
            </w:r>
            <w:r>
              <w:rPr>
                <w:rFonts w:ascii="Calibri" w:cs="Calibri" w:eastAsia="Calibri" w:hAnsi="Calibri"/>
                <w:spacing w:val="2"/>
                <w:w w:val="56"/>
                <w:sz w:val="12"/>
                <w:szCs w:val="12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56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1"/>
                <w:w w:val="56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56"/>
                <w:sz w:val="12"/>
                <w:szCs w:val="12"/>
              </w:rPr>
              <w:t>b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el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101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5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5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5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5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5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5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74"/>
            </w:pPr>
            <w:r>
              <w:rPr>
                <w:rFonts w:ascii="Calibri" w:cs="Calibri" w:eastAsia="Calibri" w:hAnsi="Calibri"/>
                <w:w w:val="56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56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312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DADCDD" w:space="0" w:sz="4" w:val="single"/>
              <w:left w:color="000000" w:space="0" w:sz="2" w:val="single"/>
              <w:bottom w:color="DADCDD" w:space="0" w:sz="4" w:val="single"/>
              <w:right w:color="DADCDD" w:space="0" w:sz="2" w:val="single"/>
            </w:tcBorders>
          </w:tcPr>
          <w:p/>
        </w:tc>
      </w:tr>
      <w:tr>
        <w:trPr>
          <w:trHeight w:hRule="exact" w:val="164"/>
        </w:trPr>
        <w:tc>
          <w:tcPr>
            <w:tcW w:type="dxa" w:w="419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5"/>
              <w:ind w:left="135"/>
            </w:pPr>
            <w:r>
              <w:rPr>
                <w:rFonts w:ascii="Calibri" w:cs="Calibri" w:eastAsia="Calibri" w:hAnsi="Calibri"/>
                <w:spacing w:val="-1"/>
                <w:w w:val="56"/>
                <w:sz w:val="12"/>
                <w:szCs w:val="12"/>
              </w:rPr>
              <w:t>H</w:t>
            </w:r>
            <w:r>
              <w:rPr>
                <w:rFonts w:ascii="Calibri" w:cs="Calibri" w:eastAsia="Calibri" w:hAnsi="Calibri"/>
                <w:spacing w:val="1"/>
                <w:w w:val="56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56"/>
                <w:sz w:val="12"/>
                <w:szCs w:val="12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54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28" w:right="12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10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10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10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10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103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000000" w:space="0" w:sz="4" w:val="single"/>
              <w:left w:color="000000" w:space="0" w:sz="2" w:val="single"/>
              <w:bottom w:color="000000" w:space="0" w:sz="4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5"/>
              <w:ind w:left="102" w:right="97"/>
            </w:pPr>
            <w:r>
              <w:rPr>
                <w:rFonts w:ascii="Calibri" w:cs="Calibri" w:eastAsia="Calibri" w:hAnsi="Calibri"/>
                <w:spacing w:val="0"/>
                <w:w w:val="56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02"/>
            <w:tcBorders>
              <w:top w:color="DADCDD" w:space="0" w:sz="4" w:val="single"/>
              <w:left w:color="000000" w:space="0" w:sz="2" w:val="single"/>
              <w:bottom w:color="DADCDD" w:space="0" w:sz="4" w:val="single"/>
              <w:right w:color="DADCDD" w:space="0" w:sz="2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5" w:line="260" w:lineRule="exact"/>
        <w:ind w:left="4000" w:right="4880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6409" w:right="6354"/>
        <w:sectPr>
          <w:pgMar w:bottom="280" w:footer="0" w:header="0" w:left="2160" w:right="1640" w:top="1100"/>
          <w:footerReference r:id="rId16" w:type="default"/>
          <w:pgSz w:h="11920" w:orient="landscape" w:w="1686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83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0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58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/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05" w:right="205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17" w:right="117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17" w:right="117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17" w:right="117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17" w:right="117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17" w:right="117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17" w:right="117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17" w:right="117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17" w:right="116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45"/>
            </w:pPr>
            <w:r>
              <w:rPr>
                <w:rFonts w:ascii="Calibri" w:cs="Calibri" w:eastAsia="Calibri" w:hAnsi="Calibri"/>
                <w:spacing w:val="1"/>
                <w:w w:val="68"/>
                <w:sz w:val="12"/>
                <w:szCs w:val="12"/>
              </w:rPr>
              <w:t>J</w:t>
            </w:r>
            <w:r>
              <w:rPr>
                <w:rFonts w:ascii="Calibri" w:cs="Calibri" w:eastAsia="Calibri" w:hAnsi="Calibri"/>
                <w:spacing w:val="2"/>
                <w:w w:val="68"/>
                <w:sz w:val="12"/>
                <w:szCs w:val="12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M</w:t>
            </w:r>
            <w:r>
              <w:rPr>
                <w:rFonts w:ascii="Calibri" w:cs="Calibri" w:eastAsia="Calibri" w:hAnsi="Calibri"/>
                <w:spacing w:val="2"/>
                <w:w w:val="68"/>
                <w:sz w:val="12"/>
                <w:szCs w:val="12"/>
              </w:rPr>
              <w:t>L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60" w:right="259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111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60" w:right="259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106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60" w:right="259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8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60" w:right="259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118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60" w:right="259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60" w:right="259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60" w:right="259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8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60" w:right="259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60" w:right="259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109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8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107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8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8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112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113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110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8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8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8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8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102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121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79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100" w:right="9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111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92CDDC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43" w:right="23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40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right"/>
              <w:spacing w:before="10"/>
              <w:ind w:right="11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8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115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29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2"/>
                <w:w w:val="68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i</w:t>
            </w:r>
            <w:r>
              <w:rPr>
                <w:rFonts w:ascii="Calibri" w:cs="Calibri" w:eastAsia="Calibri" w:hAnsi="Calibri"/>
                <w:spacing w:val="2"/>
                <w:w w:val="68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n</w:t>
            </w:r>
            <w:r>
              <w:rPr>
                <w:rFonts w:ascii="Calibri" w:cs="Calibri" w:eastAsia="Calibri" w:hAnsi="Calibri"/>
                <w:spacing w:val="-12"/>
                <w:w w:val="100"/>
                <w:sz w:val="12"/>
                <w:szCs w:val="12"/>
              </w:rPr>
              <w:t> 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71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5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83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20" w:right="-22"/>
            </w:pPr>
            <w:r>
              <w:rPr>
                <w:rFonts w:ascii="Calibri" w:cs="Calibri" w:eastAsia="Calibri" w:hAnsi="Calibri"/>
                <w:spacing w:val="1"/>
                <w:w w:val="67"/>
                <w:sz w:val="12"/>
                <w:szCs w:val="12"/>
              </w:rPr>
              <w:t>J</w:t>
            </w:r>
            <w:r>
              <w:rPr>
                <w:rFonts w:ascii="Calibri" w:cs="Calibri" w:eastAsia="Calibri" w:hAnsi="Calibri"/>
                <w:spacing w:val="-1"/>
                <w:w w:val="67"/>
                <w:sz w:val="12"/>
                <w:szCs w:val="12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67"/>
                <w:sz w:val="12"/>
                <w:szCs w:val="12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67"/>
                <w:sz w:val="12"/>
                <w:szCs w:val="12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67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67"/>
                <w:sz w:val="12"/>
                <w:szCs w:val="12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67"/>
                <w:sz w:val="12"/>
                <w:szCs w:val="12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2"/>
                <w:w w:val="68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i</w:t>
            </w:r>
            <w:r>
              <w:rPr>
                <w:rFonts w:ascii="Calibri" w:cs="Calibri" w:eastAsia="Calibri" w:hAnsi="Calibri"/>
                <w:spacing w:val="2"/>
                <w:w w:val="68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n</w:t>
            </w:r>
            <w:r>
              <w:rPr>
                <w:rFonts w:ascii="Calibri" w:cs="Calibri" w:eastAsia="Calibri" w:hAnsi="Calibri"/>
                <w:spacing w:val="-12"/>
                <w:w w:val="100"/>
                <w:sz w:val="12"/>
                <w:szCs w:val="12"/>
              </w:rPr>
              <w:t> 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50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000000" w:space="0" w:sz="3" w:val="single"/>
              <w:left w:color="000000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3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000000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2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V</w:t>
            </w:r>
            <w:r>
              <w:rPr>
                <w:rFonts w:ascii="Calibri" w:cs="Calibri" w:eastAsia="Calibri" w:hAnsi="Calibri"/>
                <w:spacing w:val="2"/>
                <w:w w:val="68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i</w:t>
            </w:r>
            <w:r>
              <w:rPr>
                <w:rFonts w:ascii="Calibri" w:cs="Calibri" w:eastAsia="Calibri" w:hAnsi="Calibri"/>
                <w:spacing w:val="2"/>
                <w:w w:val="68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n</w:t>
            </w:r>
            <w:r>
              <w:rPr>
                <w:rFonts w:ascii="Calibri" w:cs="Calibri" w:eastAsia="Calibri" w:hAnsi="Calibri"/>
                <w:spacing w:val="-12"/>
                <w:w w:val="100"/>
                <w:sz w:val="12"/>
                <w:szCs w:val="12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2"/>
                <w:w w:val="68"/>
                <w:sz w:val="12"/>
                <w:szCs w:val="12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1"/>
                <w:w w:val="68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00" w:right="-26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2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DADCDD" w:space="0" w:sz="3" w:val="single"/>
              <w:left w:color="000000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center"/>
              <w:spacing w:before="10"/>
              <w:ind w:left="214" w:right="209"/>
            </w:pP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71"/>
            </w:pP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0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,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8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DADCDD" w:space="0" w:sz="3" w:val="single"/>
              <w:left w:color="000000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</w:tr>
      <w:tr>
        <w:trPr>
          <w:trHeight w:hRule="exact" w:val="157"/>
        </w:trPr>
        <w:tc>
          <w:tcPr>
            <w:tcW w:type="dxa" w:w="621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142"/>
            </w:pPr>
            <w:r>
              <w:rPr>
                <w:rFonts w:ascii="Calibri" w:cs="Calibri" w:eastAsia="Calibri" w:hAnsi="Calibri"/>
                <w:spacing w:val="1"/>
                <w:w w:val="68"/>
                <w:sz w:val="12"/>
                <w:szCs w:val="12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el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i</w:t>
            </w:r>
            <w:r>
              <w:rPr>
                <w:rFonts w:ascii="Calibri" w:cs="Calibri" w:eastAsia="Calibri" w:hAnsi="Calibri"/>
                <w:spacing w:val="2"/>
                <w:w w:val="68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b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1"/>
                <w:w w:val="68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512"/>
            <w:tcBorders>
              <w:top w:color="000000" w:space="0" w:sz="3" w:val="single"/>
              <w:left w:color="000000" w:space="0" w:sz="2" w:val="single"/>
              <w:bottom w:color="000000" w:space="0" w:sz="3" w:val="single"/>
              <w:right w:color="000000" w:space="0" w:sz="2" w:val="single"/>
            </w:tcBorders>
          </w:tcPr>
          <w:p>
            <w:pPr>
              <w:rPr>
                <w:rFonts w:ascii="Calibri" w:cs="Calibri" w:eastAsia="Calibri" w:hAnsi="Calibri"/>
                <w:sz w:val="12"/>
                <w:szCs w:val="12"/>
              </w:rPr>
              <w:jc w:val="left"/>
              <w:spacing w:before="10"/>
              <w:ind w:left="54"/>
            </w:pPr>
            <w:r>
              <w:rPr>
                <w:rFonts w:ascii="Calibri" w:cs="Calibri" w:eastAsia="Calibri" w:hAnsi="Calibri"/>
                <w:spacing w:val="-1"/>
                <w:w w:val="67"/>
                <w:sz w:val="12"/>
                <w:szCs w:val="12"/>
              </w:rPr>
              <w:t>S</w:t>
            </w:r>
            <w:r>
              <w:rPr>
                <w:rFonts w:ascii="Calibri" w:cs="Calibri" w:eastAsia="Calibri" w:hAnsi="Calibri"/>
                <w:spacing w:val="1"/>
                <w:w w:val="67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67"/>
                <w:sz w:val="12"/>
                <w:szCs w:val="12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67"/>
                <w:sz w:val="12"/>
                <w:szCs w:val="12"/>
              </w:rPr>
              <w:t>g</w:t>
            </w:r>
            <w:r>
              <w:rPr>
                <w:rFonts w:ascii="Calibri" w:cs="Calibri" w:eastAsia="Calibri" w:hAnsi="Calibri"/>
                <w:spacing w:val="1"/>
                <w:w w:val="67"/>
                <w:sz w:val="12"/>
                <w:szCs w:val="12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67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2"/>
                <w:w w:val="67"/>
                <w:sz w:val="12"/>
                <w:szCs w:val="12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68"/>
                <w:sz w:val="12"/>
                <w:szCs w:val="12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68"/>
                <w:sz w:val="12"/>
                <w:szCs w:val="12"/>
              </w:rPr>
              <w:t>i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n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g</w:t>
            </w:r>
            <w:r>
              <w:rPr>
                <w:rFonts w:ascii="Calibri" w:cs="Calibri" w:eastAsia="Calibri" w:hAnsi="Calibri"/>
                <w:spacing w:val="-2"/>
                <w:w w:val="68"/>
                <w:sz w:val="12"/>
                <w:szCs w:val="12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68"/>
                <w:sz w:val="12"/>
                <w:szCs w:val="12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type="dxa" w:w="336"/>
            <w:tcBorders>
              <w:top w:color="DADCDD" w:space="0" w:sz="3" w:val="single"/>
              <w:left w:color="000000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3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3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  <w:tc>
          <w:tcPr>
            <w:tcW w:type="dxa" w:w="336"/>
            <w:tcBorders>
              <w:top w:color="DADCDD" w:space="0" w:sz="3" w:val="single"/>
              <w:left w:color="DADCDD" w:space="0" w:sz="2" w:val="single"/>
              <w:bottom w:color="DADCDD" w:space="0" w:sz="3" w:val="single"/>
              <w:right w:color="DADCDD" w:space="0" w:sz="2" w:val="single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6409" w:right="6414"/>
        <w:sectPr>
          <w:pgMar w:bottom="280" w:footer="0" w:header="0" w:left="2160" w:right="1580" w:top="1100"/>
          <w:footerReference r:id="rId17" w:type="default"/>
          <w:pgSz w:h="11920" w:orient="landscape" w:w="1686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84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NumType w:start="85"/>
          <w:pgMar w:bottom="280" w:footer="994" w:header="0" w:left="2160" w:right="1200" w:top="1100"/>
          <w:footerReference r:id="rId18" w:type="default"/>
          <w:pgSz w:h="11920" w:orient="landscape" w:w="1686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="140" w:lineRule="exact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20" w:orient="landscape" w:w="16860"/>
          <w:pgMar w:bottom="280" w:left="2160" w:right="1200" w:top="1580"/>
          <w:cols w:equalWidth="off" w:num="2">
            <w:col w:space="2941" w:w="1328"/>
            <w:col w:w="9231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3"/>
          <w:szCs w:val="3"/>
        </w:rPr>
        <w:jc w:val="left"/>
        <w:spacing w:before="7" w:line="20" w:lineRule="exact"/>
      </w:pPr>
      <w:r>
        <w:rPr>
          <w:sz w:val="3"/>
          <w:szCs w:val="3"/>
        </w:rPr>
      </w:r>
    </w:p>
    <w:tbl>
      <w:tblPr>
        <w:tblW w:type="auto" w:w="0"/>
        <w:tblLook w:val="01E0"/>
        <w:jc w:val="left"/>
        <w:tblInd w:type="dxa" w:w="10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/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30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31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32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33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5"/>
              <w:ind w:left="13"/>
            </w:pPr>
            <w:r>
              <w:rPr>
                <w:rFonts w:ascii="Calibri" w:cs="Calibri" w:eastAsia="Calibri" w:hAnsi="Calibri"/>
                <w:spacing w:val="1"/>
                <w:w w:val="55"/>
                <w:sz w:val="15"/>
                <w:szCs w:val="15"/>
              </w:rPr>
              <w:t>J</w:t>
            </w:r>
            <w:r>
              <w:rPr>
                <w:rFonts w:ascii="Calibri" w:cs="Calibri" w:eastAsia="Calibri" w:hAnsi="Calibri"/>
                <w:spacing w:val="2"/>
                <w:w w:val="55"/>
                <w:sz w:val="15"/>
                <w:szCs w:val="15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55"/>
                <w:sz w:val="15"/>
                <w:szCs w:val="15"/>
              </w:rPr>
              <w:t>M</w:t>
            </w:r>
            <w:r>
              <w:rPr>
                <w:rFonts w:ascii="Calibri" w:cs="Calibri" w:eastAsia="Calibri" w:hAnsi="Calibri"/>
                <w:spacing w:val="2"/>
                <w:w w:val="55"/>
                <w:sz w:val="15"/>
                <w:szCs w:val="15"/>
              </w:rPr>
              <w:t>L</w:t>
            </w:r>
            <w:r>
              <w:rPr>
                <w:rFonts w:ascii="Calibri" w:cs="Calibri" w:eastAsia="Calibri" w:hAnsi="Calibri"/>
                <w:spacing w:val="-2"/>
                <w:w w:val="55"/>
                <w:sz w:val="15"/>
                <w:szCs w:val="15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tcBorders>
              <w:top w:color="auto" w:space="0" w:sz="6" w:val="nil"/>
              <w:left w:color="000000" w:space="0" w:sz="3" w:val="single"/>
              <w:bottom w:color="auto" w:space="0" w:sz="6" w:val="nil"/>
              <w:right w:color="auto" w:space="0" w:sz="6" w:val="nil"/>
            </w:tcBorders>
            <w:shd w:color="auto" w:fill="C0504D" w:val="clear"/>
          </w:tcPr>
          <w:p/>
        </w:tc>
      </w:tr>
      <w:tr>
        <w:trPr>
          <w:trHeight w:hRule="exact" w:val="201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restart"/>
            <w:tcBorders>
              <w:top w:color="auto" w:space="0" w:sz="6" w:val="nil"/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5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86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1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5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73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1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5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79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1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75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5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1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224" w:right="-30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102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5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1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77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5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86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1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5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1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5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1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5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88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1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78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5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91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5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96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76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1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87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5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5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right w:color="auto" w:space="0" w:sz="6" w:val="nil"/>
            </w:tcBorders>
          </w:tcPr>
          <w:p/>
        </w:tc>
      </w:tr>
      <w:tr>
        <w:trPr>
          <w:trHeight w:hRule="exact" w:val="202"/>
        </w:trPr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9BBA58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4"/>
              <w:ind w:left="13"/>
            </w:pPr>
            <w:r>
              <w:rPr>
                <w:rFonts w:ascii="Calibri" w:cs="Calibri" w:eastAsia="Calibri" w:hAnsi="Calibri"/>
                <w:color w:val="FFFFFF"/>
                <w:spacing w:val="1"/>
                <w:w w:val="55"/>
                <w:sz w:val="15"/>
                <w:szCs w:val="15"/>
              </w:rPr>
              <w:t>R</w:t>
            </w:r>
            <w:r>
              <w:rPr>
                <w:rFonts w:ascii="Calibri" w:cs="Calibri" w:eastAsia="Calibri" w:hAnsi="Calibri"/>
                <w:color w:val="FFFFFF"/>
                <w:spacing w:val="-1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color w:val="FFFFFF"/>
                <w:spacing w:val="0"/>
                <w:w w:val="55"/>
                <w:sz w:val="15"/>
                <w:szCs w:val="15"/>
              </w:rPr>
              <w:t>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91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2"/>
            </w:pPr>
            <w:r>
              <w:rPr>
                <w:rFonts w:ascii="Calibri" w:cs="Calibri" w:eastAsia="Calibri" w:hAnsi="Calibri"/>
                <w:spacing w:val="0"/>
                <w:w w:val="55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68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4"/>
              <w:ind w:right="13"/>
            </w:pPr>
            <w:r>
              <w:rPr>
                <w:rFonts w:ascii="Calibri" w:cs="Calibri" w:eastAsia="Calibri" w:hAnsi="Calibri"/>
                <w:spacing w:val="-1"/>
                <w:w w:val="55"/>
                <w:sz w:val="15"/>
                <w:szCs w:val="15"/>
              </w:rPr>
              <w:t>85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70"/>
            <w:vMerge w:val=""/>
            <w:tcBorders>
              <w:left w:color="000000" w:space="0" w:sz="3" w:val="single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sectPr>
          <w:type w:val="continuous"/>
          <w:pgSz w:h="11920" w:orient="landscape" w:w="16860"/>
          <w:pgMar w:bottom="280" w:left="2160" w:right="1200" w:top="1580"/>
        </w:sectPr>
      </w:pP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994" w:header="0" w:left="2160" w:right="1620" w:top="1100"/>
          <w:pgSz w:h="11920" w:orient="landscape" w:w="1686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8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="140" w:lineRule="exact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1920" w:orient="landscape" w:w="16860"/>
          <w:pgMar w:bottom="280" w:left="2160" w:right="1620" w:top="1580"/>
          <w:cols w:equalWidth="off" w:num="2">
            <w:col w:space="3009" w:w="1328"/>
            <w:col w:w="8743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3"/>
          <w:szCs w:val="3"/>
        </w:rPr>
        <w:jc w:val="left"/>
        <w:spacing w:before="7" w:line="20" w:lineRule="exact"/>
      </w:pPr>
      <w:r>
        <w:rPr>
          <w:sz w:val="3"/>
          <w:szCs w:val="3"/>
        </w:rPr>
      </w:r>
    </w:p>
    <w:tbl>
      <w:tblPr>
        <w:tblW w:type="auto" w:w="0"/>
        <w:tblLook w:val="01E0"/>
        <w:jc w:val="left"/>
        <w:tblInd w:type="dxa" w:w="10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3"/>
                <w:sz w:val="15"/>
                <w:szCs w:val="15"/>
              </w:rPr>
              <w:t>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3"/>
                <w:sz w:val="15"/>
                <w:szCs w:val="15"/>
              </w:rPr>
              <w:t>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3"/>
                <w:sz w:val="15"/>
                <w:szCs w:val="15"/>
              </w:rPr>
              <w:t>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3"/>
                <w:sz w:val="15"/>
                <w:szCs w:val="15"/>
              </w:rPr>
              <w:t>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0"/>
                <w:w w:val="53"/>
                <w:sz w:val="15"/>
                <w:szCs w:val="15"/>
              </w:rPr>
              <w:t>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10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11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12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13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14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15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16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17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18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19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20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21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22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23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24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25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26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27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28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29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30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31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32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33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34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C0504D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color w:val="FFFFFF"/>
                <w:spacing w:val="-1"/>
                <w:w w:val="53"/>
                <w:sz w:val="15"/>
                <w:szCs w:val="15"/>
              </w:rPr>
              <w:t>35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3"/>
              <w:ind w:left="12"/>
            </w:pPr>
            <w:r>
              <w:rPr>
                <w:rFonts w:ascii="Calibri" w:cs="Calibri" w:eastAsia="Calibri" w:hAnsi="Calibri"/>
                <w:spacing w:val="1"/>
                <w:w w:val="53"/>
                <w:sz w:val="15"/>
                <w:szCs w:val="15"/>
              </w:rPr>
              <w:t>J</w:t>
            </w:r>
            <w:r>
              <w:rPr>
                <w:rFonts w:ascii="Calibri" w:cs="Calibri" w:eastAsia="Calibri" w:hAnsi="Calibri"/>
                <w:spacing w:val="2"/>
                <w:w w:val="53"/>
                <w:sz w:val="15"/>
                <w:szCs w:val="15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53"/>
                <w:sz w:val="15"/>
                <w:szCs w:val="15"/>
              </w:rPr>
              <w:t>M</w:t>
            </w:r>
            <w:r>
              <w:rPr>
                <w:rFonts w:ascii="Calibri" w:cs="Calibri" w:eastAsia="Calibri" w:hAnsi="Calibri"/>
                <w:spacing w:val="2"/>
                <w:w w:val="53"/>
                <w:sz w:val="15"/>
                <w:szCs w:val="15"/>
              </w:rPr>
              <w:t>L</w:t>
            </w:r>
            <w:r>
              <w:rPr>
                <w:rFonts w:ascii="Calibri" w:cs="Calibri" w:eastAsia="Calibri" w:hAnsi="Calibri"/>
                <w:spacing w:val="-2"/>
                <w:w w:val="53"/>
                <w:sz w:val="15"/>
                <w:szCs w:val="15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3"/>
              <w:ind w:left="217" w:right="-30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102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96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3"/>
              <w:ind w:left="217" w:right="-30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102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3"/>
              <w:ind w:left="217" w:right="-30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110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2"/>
              <w:ind w:left="217" w:right="-30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100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98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2"/>
              <w:ind w:left="217" w:right="-30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100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73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97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84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78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3"/>
              <w:ind w:left="217" w:right="-30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96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3"/>
              <w:ind w:left="217" w:right="-30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103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99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left"/>
              <w:spacing w:before="2"/>
              <w:ind w:left="217" w:right="-30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110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3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89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hRule="exact" w:val="199"/>
        </w:trPr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2"/>
            </w:pPr>
            <w:r>
              <w:rPr>
                <w:rFonts w:ascii="Calibri" w:cs="Calibri" w:eastAsia="Calibri" w:hAnsi="Calibri"/>
                <w:spacing w:val="0"/>
                <w:w w:val="53"/>
                <w:sz w:val="15"/>
                <w:szCs w:val="15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type="dxa" w:w="357"/>
            <w:tcBorders>
              <w:top w:color="000000" w:space="0" w:sz="4" w:val="single"/>
              <w:left w:color="000000" w:space="0" w:sz="3" w:val="single"/>
              <w:bottom w:color="000000" w:space="0" w:sz="4" w:val="single"/>
              <w:right w:color="000000" w:space="0" w:sz="3" w:val="single"/>
            </w:tcBorders>
            <w:shd w:color="auto" w:fill="FFFF00" w:val="clear"/>
          </w:tcPr>
          <w:p>
            <w:pPr>
              <w:rPr>
                <w:rFonts w:ascii="Calibri" w:cs="Calibri" w:eastAsia="Calibri" w:hAnsi="Calibri"/>
                <w:sz w:val="15"/>
                <w:szCs w:val="15"/>
              </w:rPr>
              <w:jc w:val="right"/>
              <w:spacing w:before="2"/>
              <w:ind w:right="13"/>
            </w:pPr>
            <w:r>
              <w:rPr>
                <w:rFonts w:ascii="Calibri" w:cs="Calibri" w:eastAsia="Calibri" w:hAnsi="Calibri"/>
                <w:spacing w:val="-1"/>
                <w:w w:val="53"/>
                <w:sz w:val="15"/>
                <w:szCs w:val="15"/>
              </w:rPr>
              <w:t>90</w:t>
            </w:r>
            <w:r>
              <w:rPr>
                <w:rFonts w:ascii="Calibri" w:cs="Calibri" w:eastAsia="Calibri" w:hAnsi="Calibri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type w:val="continuous"/>
          <w:pgSz w:h="11920" w:orient="landscape" w:w="16860"/>
          <w:pgMar w:bottom="280" w:left="2160" w:right="1620" w:top="158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3"/>
      </w:pPr>
      <w:r>
        <w:pict>
          <v:shape style="width:230.7pt;height:307.6pt" type="#_x0000_t75">
            <v:imagedata o:title="" r:id="rId2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816"/>
      </w:pPr>
      <w:r>
        <w:pict>
          <v:shape style="width:230.7pt;height:307.65pt" type="#_x0000_t75">
            <v:imagedata o:title="" r:id="rId2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4417" w:right="3846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87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sectPr>
      <w:pgMar w:bottom="280" w:footer="0" w:header="0" w:left="1680" w:right="1680" w:top="1580"/>
      <w:footerReference r:id="rId19" w:type="default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7pt;margin-top:782.124pt;width:15.2pt;height:13pt;mso-position-horizontal-relative:page;mso-position-vertical-relative:page;z-index:-3161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1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28.3pt;margin-top:535.324pt;width:15.2pt;height:13pt;mso-position-horizontal-relative:page;mso-position-vertical-relative:page;z-index:-3161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85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7pt;margin-top:782.124pt;width:15.2pt;height:13pt;mso-position-horizontal-relative:page;mso-position-vertical-relative:page;z-index:-3161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68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7pt;margin-top:782.124pt;width:15.2pt;height:13pt;mso-position-horizontal-relative:page;mso-position-vertical-relative:page;z-index:-3161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7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7pt;margin-top:782.124pt;width:15.2pt;height:13pt;mso-position-horizontal-relative:page;mso-position-vertical-relative:page;z-index:-3161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76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9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Relationship Id="rId8" Target="footer5.xml" Type="http://schemas.openxmlformats.org/officeDocument/2006/relationships/footer"/><Relationship Id="rId9" Target="footer6.xml" Type="http://schemas.openxmlformats.org/officeDocument/2006/relationships/footer"/><Relationship Id="rId10" Target="footer7.xml" Type="http://schemas.openxmlformats.org/officeDocument/2006/relationships/footer"/><Relationship Id="rId11" Target="footer8.xml" Type="http://schemas.openxmlformats.org/officeDocument/2006/relationships/footer"/><Relationship Id="rId12" Target="footer9.xml" Type="http://schemas.openxmlformats.org/officeDocument/2006/relationships/footer"/><Relationship Id="rId13" Target="media\image1.jpg" Type="http://schemas.openxmlformats.org/officeDocument/2006/relationships/image"/><Relationship Id="rId14" Target="footer10.xml" Type="http://schemas.openxmlformats.org/officeDocument/2006/relationships/footer"/><Relationship Id="rId15" Target="footer11.xml" Type="http://schemas.openxmlformats.org/officeDocument/2006/relationships/footer"/><Relationship Id="rId16" Target="footer12.xml" Type="http://schemas.openxmlformats.org/officeDocument/2006/relationships/footer"/><Relationship Id="rId17" Target="footer13.xml" Type="http://schemas.openxmlformats.org/officeDocument/2006/relationships/footer"/><Relationship Id="rId18" Target="footer14.xml" Type="http://schemas.openxmlformats.org/officeDocument/2006/relationships/footer"/><Relationship Id="rId19" Target="footer15.xml" Type="http://schemas.openxmlformats.org/officeDocument/2006/relationships/footer"/><Relationship Id="rId20" Target="media\image2.jpg" Type="http://schemas.openxmlformats.org/officeDocument/2006/relationships/image"/><Relationship Id="rId21" Target="media\image3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