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83" w:rsidRDefault="00902C83">
      <w:pPr>
        <w:spacing w:line="200" w:lineRule="exact"/>
      </w:pPr>
    </w:p>
    <w:p w:rsidR="00902C83" w:rsidRDefault="00902C83">
      <w:pPr>
        <w:spacing w:line="200" w:lineRule="exact"/>
      </w:pPr>
    </w:p>
    <w:p w:rsidR="00902C83" w:rsidRDefault="00902C83">
      <w:pPr>
        <w:spacing w:before="19" w:line="240" w:lineRule="exact"/>
        <w:rPr>
          <w:sz w:val="24"/>
          <w:szCs w:val="24"/>
        </w:rPr>
      </w:pPr>
    </w:p>
    <w:p w:rsidR="00902C83" w:rsidRDefault="005C0303">
      <w:pPr>
        <w:spacing w:before="29"/>
        <w:ind w:left="4182" w:right="2572" w:firstLine="608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I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902C83" w:rsidRDefault="00902C83">
      <w:pPr>
        <w:spacing w:before="8" w:line="200" w:lineRule="exact"/>
      </w:pPr>
    </w:p>
    <w:p w:rsidR="00902C83" w:rsidRDefault="005C030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Latar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902C83" w:rsidRDefault="00902C83">
      <w:pPr>
        <w:spacing w:before="16" w:line="260" w:lineRule="exact"/>
        <w:rPr>
          <w:sz w:val="26"/>
          <w:szCs w:val="26"/>
        </w:rPr>
      </w:pPr>
    </w:p>
    <w:p w:rsidR="00902C83" w:rsidRDefault="005C0303">
      <w:pPr>
        <w:spacing w:line="480" w:lineRule="auto"/>
        <w:ind w:left="588" w:right="73" w:firstLine="6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unya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 (2021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83)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rga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rga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dup.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di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02C83" w:rsidRDefault="005C0303">
      <w:pPr>
        <w:spacing w:before="10" w:line="479" w:lineRule="auto"/>
        <w:ind w:left="588" w:right="71" w:firstLine="681"/>
        <w:jc w:val="both"/>
        <w:rPr>
          <w:sz w:val="24"/>
          <w:szCs w:val="24"/>
        </w:rPr>
        <w:sectPr w:rsidR="00902C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998" w:gutter="0"/>
          <w:pgNumType w:start="1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 (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,2022).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ggo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(2016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26)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 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: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1) 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2) 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3)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.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</w:p>
    <w:p w:rsidR="00902C83" w:rsidRDefault="00902C83">
      <w:pPr>
        <w:spacing w:line="200" w:lineRule="exact"/>
      </w:pPr>
    </w:p>
    <w:p w:rsidR="00902C83" w:rsidRDefault="00902C83">
      <w:pPr>
        <w:spacing w:line="200" w:lineRule="exact"/>
      </w:pPr>
    </w:p>
    <w:p w:rsidR="00902C83" w:rsidRDefault="00902C83">
      <w:pPr>
        <w:spacing w:before="19" w:line="240" w:lineRule="exact"/>
        <w:rPr>
          <w:sz w:val="24"/>
          <w:szCs w:val="24"/>
        </w:rPr>
      </w:pPr>
    </w:p>
    <w:p w:rsidR="00902C83" w:rsidRDefault="005C0303">
      <w:pPr>
        <w:spacing w:before="29" w:line="480" w:lineRule="auto"/>
        <w:ind w:left="588" w:right="7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aji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nggung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  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902C83" w:rsidRDefault="005C0303">
      <w:pPr>
        <w:spacing w:before="9" w:line="480" w:lineRule="auto"/>
        <w:ind w:left="588" w:right="73" w:firstLine="681"/>
        <w:jc w:val="both"/>
        <w:rPr>
          <w:sz w:val="24"/>
          <w:szCs w:val="24"/>
        </w:rPr>
        <w:sectPr w:rsidR="00902C83">
          <w:pgSz w:w="11920" w:h="16860"/>
          <w:pgMar w:top="1580" w:right="158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gt</w:t>
      </w:r>
      <w:r>
        <w:rPr>
          <w:sz w:val="24"/>
          <w:szCs w:val="24"/>
        </w:rPr>
        <w:t>ua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knya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>ot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au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nghuk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okr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au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ndorong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 xml:space="preserve">e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ng)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uk: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02C83" w:rsidRDefault="00902C83">
      <w:pPr>
        <w:spacing w:line="200" w:lineRule="exact"/>
      </w:pPr>
    </w:p>
    <w:p w:rsidR="00902C83" w:rsidRDefault="00902C83">
      <w:pPr>
        <w:spacing w:line="200" w:lineRule="exact"/>
      </w:pPr>
    </w:p>
    <w:p w:rsidR="00902C83" w:rsidRDefault="00902C83">
      <w:pPr>
        <w:spacing w:before="19" w:line="240" w:lineRule="exact"/>
        <w:rPr>
          <w:sz w:val="24"/>
          <w:szCs w:val="24"/>
        </w:rPr>
      </w:pPr>
    </w:p>
    <w:p w:rsidR="00902C83" w:rsidRDefault="005C0303">
      <w:pPr>
        <w:spacing w:before="29" w:line="480" w:lineRule="auto"/>
        <w:ind w:left="588" w:right="7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 xml:space="preserve">e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902C83" w:rsidRDefault="005C0303">
      <w:pPr>
        <w:spacing w:before="10" w:line="480" w:lineRule="auto"/>
        <w:ind w:left="588" w:right="75" w:firstLine="6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 xml:space="preserve">r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902C83" w:rsidRDefault="005C0303">
      <w:pPr>
        <w:spacing w:before="71" w:line="480" w:lineRule="auto"/>
        <w:ind w:left="588" w:right="8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f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ru.</w:t>
      </w:r>
    </w:p>
    <w:p w:rsidR="00902C83" w:rsidRDefault="005C0303">
      <w:pPr>
        <w:spacing w:before="69" w:line="480" w:lineRule="auto"/>
        <w:ind w:left="588" w:right="82" w:firstLine="681"/>
        <w:jc w:val="both"/>
        <w:rPr>
          <w:sz w:val="24"/>
          <w:szCs w:val="24"/>
        </w:rPr>
        <w:sectPr w:rsidR="00902C83">
          <w:pgSz w:w="11920" w:h="16860"/>
          <w:pgMar w:top="1580" w:right="158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ru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alu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02C83" w:rsidRDefault="00902C83">
      <w:pPr>
        <w:spacing w:line="200" w:lineRule="exact"/>
      </w:pPr>
    </w:p>
    <w:p w:rsidR="00902C83" w:rsidRDefault="00902C83">
      <w:pPr>
        <w:spacing w:line="200" w:lineRule="exact"/>
      </w:pPr>
    </w:p>
    <w:p w:rsidR="00902C83" w:rsidRDefault="00902C83">
      <w:pPr>
        <w:spacing w:before="19" w:line="240" w:lineRule="exact"/>
        <w:rPr>
          <w:sz w:val="24"/>
          <w:szCs w:val="24"/>
        </w:rPr>
      </w:pPr>
    </w:p>
    <w:p w:rsidR="00902C83" w:rsidRDefault="005C0303">
      <w:pPr>
        <w:spacing w:before="29" w:line="480" w:lineRule="auto"/>
        <w:ind w:left="588" w:right="6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guna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,2021).</w:t>
      </w:r>
    </w:p>
    <w:p w:rsidR="00902C83" w:rsidRDefault="005C0303">
      <w:pPr>
        <w:spacing w:before="70" w:line="480" w:lineRule="auto"/>
        <w:ind w:left="588" w:right="64" w:firstLine="6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(2009)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.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ji</w:t>
      </w:r>
      <w:r>
        <w:rPr>
          <w:sz w:val="24"/>
          <w:szCs w:val="24"/>
        </w:rPr>
        <w:t>ka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902C83" w:rsidRDefault="005C0303">
      <w:pPr>
        <w:spacing w:before="70" w:line="480" w:lineRule="auto"/>
        <w:ind w:left="588" w:right="65" w:firstLine="681"/>
        <w:jc w:val="both"/>
        <w:rPr>
          <w:sz w:val="24"/>
          <w:szCs w:val="24"/>
        </w:rPr>
        <w:sectPr w:rsidR="00902C83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,2018)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 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 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rgo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ong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BK 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902C83" w:rsidRDefault="00902C83">
      <w:pPr>
        <w:spacing w:line="200" w:lineRule="exact"/>
      </w:pPr>
    </w:p>
    <w:p w:rsidR="00902C83" w:rsidRDefault="00902C83">
      <w:pPr>
        <w:spacing w:line="200" w:lineRule="exact"/>
      </w:pPr>
    </w:p>
    <w:p w:rsidR="00902C83" w:rsidRDefault="00902C83">
      <w:pPr>
        <w:spacing w:before="19" w:line="240" w:lineRule="exact"/>
        <w:rPr>
          <w:sz w:val="24"/>
          <w:szCs w:val="24"/>
        </w:rPr>
      </w:pPr>
    </w:p>
    <w:p w:rsidR="00902C83" w:rsidRDefault="005C0303">
      <w:pPr>
        <w:spacing w:before="29" w:line="480" w:lineRule="auto"/>
        <w:ind w:left="588" w:right="95"/>
        <w:jc w:val="both"/>
        <w:rPr>
          <w:sz w:val="24"/>
          <w:szCs w:val="24"/>
        </w:rPr>
      </w:pP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rbka</w:t>
      </w:r>
      <w:r>
        <w:rPr>
          <w:spacing w:val="1"/>
          <w:sz w:val="24"/>
          <w:szCs w:val="24"/>
        </w:rPr>
        <w:t xml:space="preserve"> 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rbuka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02C83" w:rsidRDefault="005C0303">
      <w:pPr>
        <w:spacing w:before="10" w:line="480" w:lineRule="auto"/>
        <w:ind w:left="588" w:right="72" w:firstLine="6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dukung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(2012)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 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 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 xml:space="preserve">r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V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902C83" w:rsidRDefault="00902C83">
      <w:pPr>
        <w:spacing w:before="6" w:line="140" w:lineRule="exact"/>
        <w:rPr>
          <w:sz w:val="14"/>
          <w:szCs w:val="14"/>
        </w:rPr>
      </w:pPr>
    </w:p>
    <w:p w:rsidR="00902C83" w:rsidRDefault="00902C83">
      <w:pPr>
        <w:spacing w:line="200" w:lineRule="exact"/>
      </w:pPr>
    </w:p>
    <w:p w:rsidR="00902C83" w:rsidRDefault="005C0303">
      <w:pPr>
        <w:ind w:left="588" w:right="524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902C83" w:rsidRDefault="00902C83">
      <w:pPr>
        <w:spacing w:before="17" w:line="260" w:lineRule="exact"/>
        <w:rPr>
          <w:sz w:val="26"/>
          <w:szCs w:val="26"/>
        </w:rPr>
      </w:pPr>
    </w:p>
    <w:p w:rsidR="00902C83" w:rsidRDefault="005C0303">
      <w:pPr>
        <w:spacing w:line="479" w:lineRule="auto"/>
        <w:ind w:left="588" w:right="78" w:firstLine="68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02C83" w:rsidRDefault="005C0303">
      <w:pPr>
        <w:spacing w:before="10" w:line="480" w:lineRule="auto"/>
        <w:ind w:left="1553" w:right="72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pacing w:val="7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02C83" w:rsidRDefault="005C0303">
      <w:pPr>
        <w:spacing w:before="10" w:line="480" w:lineRule="auto"/>
        <w:ind w:left="1553" w:right="87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02C83" w:rsidRDefault="005C0303">
      <w:pPr>
        <w:spacing w:before="10"/>
        <w:ind w:left="1269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02C83" w:rsidRDefault="00902C83">
      <w:pPr>
        <w:spacing w:before="16" w:line="260" w:lineRule="exact"/>
        <w:rPr>
          <w:sz w:val="26"/>
          <w:szCs w:val="26"/>
        </w:rPr>
      </w:pPr>
    </w:p>
    <w:p w:rsidR="00902C83" w:rsidRDefault="005C0303">
      <w:pPr>
        <w:spacing w:line="480" w:lineRule="auto"/>
        <w:ind w:left="1553" w:right="83" w:hanging="284"/>
        <w:jc w:val="both"/>
        <w:rPr>
          <w:sz w:val="24"/>
          <w:szCs w:val="24"/>
        </w:rPr>
        <w:sectPr w:rsidR="00902C83">
          <w:pgSz w:w="11920" w:h="16860"/>
          <w:pgMar w:top="1580" w:right="1580" w:bottom="280" w:left="1680" w:header="0" w:footer="998" w:gutter="0"/>
          <w:cols w:space="720"/>
        </w:sect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02C83" w:rsidRDefault="00902C83">
      <w:pPr>
        <w:spacing w:line="200" w:lineRule="exact"/>
      </w:pPr>
    </w:p>
    <w:p w:rsidR="00902C83" w:rsidRDefault="00902C83">
      <w:pPr>
        <w:spacing w:line="200" w:lineRule="exact"/>
      </w:pPr>
    </w:p>
    <w:p w:rsidR="00902C83" w:rsidRDefault="00902C83">
      <w:pPr>
        <w:spacing w:line="200" w:lineRule="exact"/>
      </w:pPr>
    </w:p>
    <w:p w:rsidR="00902C83" w:rsidRDefault="00902C83">
      <w:pPr>
        <w:spacing w:line="200" w:lineRule="exact"/>
      </w:pPr>
    </w:p>
    <w:p w:rsidR="00902C83" w:rsidRDefault="00902C83">
      <w:pPr>
        <w:spacing w:line="200" w:lineRule="exact"/>
      </w:pPr>
    </w:p>
    <w:p w:rsidR="00902C83" w:rsidRDefault="00902C83">
      <w:pPr>
        <w:spacing w:line="200" w:lineRule="exact"/>
      </w:pPr>
    </w:p>
    <w:p w:rsidR="00902C83" w:rsidRDefault="00902C83">
      <w:pPr>
        <w:spacing w:before="8" w:line="280" w:lineRule="exact"/>
        <w:rPr>
          <w:sz w:val="28"/>
          <w:szCs w:val="28"/>
        </w:rPr>
      </w:pPr>
    </w:p>
    <w:p w:rsidR="00902C83" w:rsidRDefault="005C030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Bata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902C83" w:rsidRDefault="00902C83">
      <w:pPr>
        <w:spacing w:before="12" w:line="260" w:lineRule="exact"/>
        <w:rPr>
          <w:sz w:val="26"/>
          <w:szCs w:val="26"/>
        </w:rPr>
      </w:pPr>
    </w:p>
    <w:p w:rsidR="00902C83" w:rsidRDefault="005C0303">
      <w:pPr>
        <w:spacing w:line="480" w:lineRule="auto"/>
        <w:ind w:left="588" w:right="72" w:firstLine="68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902C83" w:rsidRDefault="005C0303">
      <w:pPr>
        <w:spacing w:before="10" w:line="480" w:lineRule="auto"/>
        <w:ind w:left="1553" w:right="75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9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n,  guru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02C83" w:rsidRDefault="00902C83">
      <w:pPr>
        <w:spacing w:before="6" w:line="280" w:lineRule="exact"/>
        <w:rPr>
          <w:sz w:val="28"/>
          <w:szCs w:val="28"/>
        </w:rPr>
      </w:pPr>
    </w:p>
    <w:p w:rsidR="00902C83" w:rsidRDefault="005C030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   </w:t>
      </w:r>
      <w:r>
        <w:rPr>
          <w:b/>
          <w:spacing w:val="-1"/>
          <w:sz w:val="24"/>
          <w:szCs w:val="24"/>
        </w:rPr>
        <w:t>Ru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902C83" w:rsidRDefault="00902C83">
      <w:pPr>
        <w:spacing w:before="16" w:line="260" w:lineRule="exact"/>
        <w:rPr>
          <w:sz w:val="26"/>
          <w:szCs w:val="26"/>
        </w:rPr>
      </w:pPr>
    </w:p>
    <w:p w:rsidR="00902C83" w:rsidRDefault="005C0303">
      <w:pPr>
        <w:spacing w:line="480" w:lineRule="auto"/>
        <w:ind w:left="588" w:right="85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ono (2010)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6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“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II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an?</w:t>
      </w:r>
      <w:r>
        <w:rPr>
          <w:sz w:val="24"/>
          <w:szCs w:val="24"/>
        </w:rPr>
        <w:t>”</w:t>
      </w:r>
    </w:p>
    <w:p w:rsidR="00902C83" w:rsidRDefault="00902C83">
      <w:pPr>
        <w:spacing w:before="6" w:line="280" w:lineRule="exact"/>
        <w:rPr>
          <w:sz w:val="28"/>
          <w:szCs w:val="28"/>
        </w:rPr>
      </w:pPr>
    </w:p>
    <w:p w:rsidR="00902C83" w:rsidRDefault="005C030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902C83" w:rsidRDefault="00902C83">
      <w:pPr>
        <w:spacing w:before="16" w:line="260" w:lineRule="exact"/>
        <w:rPr>
          <w:sz w:val="26"/>
          <w:szCs w:val="26"/>
        </w:rPr>
      </w:pPr>
    </w:p>
    <w:p w:rsidR="00902C83" w:rsidRDefault="005C0303">
      <w:pPr>
        <w:spacing w:line="480" w:lineRule="auto"/>
        <w:ind w:left="588" w:right="72" w:firstLine="681"/>
        <w:jc w:val="both"/>
        <w:rPr>
          <w:sz w:val="24"/>
          <w:szCs w:val="24"/>
        </w:rPr>
        <w:sectPr w:rsidR="00902C83">
          <w:pgSz w:w="11920" w:h="16860"/>
          <w:pgMar w:top="1580" w:right="158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Wa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(2024)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 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n. 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V</w:t>
      </w:r>
      <w:r>
        <w:rPr>
          <w:sz w:val="24"/>
          <w:szCs w:val="24"/>
        </w:rPr>
        <w:t xml:space="preserve">II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02C83" w:rsidRDefault="00902C83">
      <w:pPr>
        <w:spacing w:before="5" w:line="120" w:lineRule="exact"/>
        <w:rPr>
          <w:sz w:val="13"/>
          <w:szCs w:val="13"/>
        </w:rPr>
      </w:pPr>
    </w:p>
    <w:p w:rsidR="00902C83" w:rsidRDefault="00902C83">
      <w:pPr>
        <w:spacing w:line="200" w:lineRule="exact"/>
      </w:pPr>
    </w:p>
    <w:p w:rsidR="00902C83" w:rsidRDefault="00902C83">
      <w:pPr>
        <w:spacing w:line="200" w:lineRule="exact"/>
      </w:pPr>
    </w:p>
    <w:p w:rsidR="00902C83" w:rsidRDefault="00902C83">
      <w:pPr>
        <w:spacing w:line="200" w:lineRule="exact"/>
      </w:pPr>
    </w:p>
    <w:p w:rsidR="00902C83" w:rsidRDefault="00902C83">
      <w:pPr>
        <w:spacing w:line="200" w:lineRule="exact"/>
      </w:pPr>
    </w:p>
    <w:p w:rsidR="00902C83" w:rsidRDefault="005C030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902C83" w:rsidRDefault="00902C83">
      <w:pPr>
        <w:spacing w:before="17" w:line="260" w:lineRule="exact"/>
        <w:rPr>
          <w:sz w:val="26"/>
          <w:szCs w:val="26"/>
        </w:rPr>
      </w:pPr>
    </w:p>
    <w:p w:rsidR="00902C83" w:rsidRDefault="005C0303">
      <w:pPr>
        <w:spacing w:line="480" w:lineRule="auto"/>
        <w:ind w:left="1553" w:right="76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 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902C83" w:rsidRDefault="005C0303">
      <w:pPr>
        <w:spacing w:before="10" w:line="480" w:lineRule="auto"/>
        <w:ind w:left="1553" w:right="80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02C83" w:rsidRDefault="005C0303">
      <w:pPr>
        <w:spacing w:before="9" w:line="480" w:lineRule="auto"/>
        <w:ind w:left="1553" w:right="82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</w:p>
    <w:p w:rsidR="00902C83" w:rsidRDefault="005C0303">
      <w:pPr>
        <w:spacing w:before="10" w:line="480" w:lineRule="auto"/>
        <w:ind w:left="1553" w:right="83" w:hanging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BK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r.</w:t>
      </w:r>
    </w:p>
    <w:p w:rsidR="00902C83" w:rsidRDefault="00902C83">
      <w:pPr>
        <w:spacing w:before="6" w:line="280" w:lineRule="exact"/>
        <w:rPr>
          <w:sz w:val="28"/>
          <w:szCs w:val="28"/>
        </w:rPr>
      </w:pPr>
    </w:p>
    <w:p w:rsidR="00902C83" w:rsidRDefault="005C030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gga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ar</w:t>
      </w:r>
    </w:p>
    <w:p w:rsidR="00902C83" w:rsidRDefault="00902C83">
      <w:pPr>
        <w:spacing w:before="16" w:line="260" w:lineRule="exact"/>
        <w:rPr>
          <w:sz w:val="26"/>
          <w:szCs w:val="26"/>
        </w:rPr>
      </w:pPr>
    </w:p>
    <w:p w:rsidR="00902C83" w:rsidRDefault="005C0303">
      <w:pPr>
        <w:spacing w:line="480" w:lineRule="auto"/>
        <w:ind w:left="588" w:right="74" w:firstLine="681"/>
        <w:jc w:val="both"/>
        <w:rPr>
          <w:sz w:val="24"/>
          <w:szCs w:val="24"/>
        </w:rPr>
        <w:sectPr w:rsidR="00902C83">
          <w:pgSz w:w="11920" w:h="16860"/>
          <w:pgMar w:top="1580" w:right="1580" w:bottom="280" w:left="1680" w:header="0" w:footer="998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lta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 xml:space="preserve">kro.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ngun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</w:p>
    <w:p w:rsidR="00902C83" w:rsidRDefault="00902C83">
      <w:pPr>
        <w:spacing w:line="200" w:lineRule="exact"/>
      </w:pPr>
    </w:p>
    <w:p w:rsidR="00902C83" w:rsidRDefault="00902C83">
      <w:pPr>
        <w:spacing w:line="200" w:lineRule="exact"/>
      </w:pPr>
    </w:p>
    <w:p w:rsidR="00902C83" w:rsidRDefault="00902C83">
      <w:pPr>
        <w:spacing w:before="19" w:line="240" w:lineRule="exact"/>
        <w:rPr>
          <w:sz w:val="24"/>
          <w:szCs w:val="24"/>
        </w:rPr>
      </w:pPr>
    </w:p>
    <w:p w:rsidR="00902C83" w:rsidRDefault="005C0303">
      <w:pPr>
        <w:spacing w:before="29" w:line="480" w:lineRule="auto"/>
        <w:ind w:left="588" w:right="7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uk,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3"/>
          <w:sz w:val="24"/>
          <w:szCs w:val="24"/>
        </w:rPr>
        <w:t>i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sectPr w:rsidR="00902C83" w:rsidSect="00902C83">
      <w:pgSz w:w="11920" w:h="16860"/>
      <w:pgMar w:top="1580" w:right="1580" w:bottom="280" w:left="168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3E0" w:rsidRDefault="00AF33E0" w:rsidP="00902C83">
      <w:r>
        <w:separator/>
      </w:r>
    </w:p>
  </w:endnote>
  <w:endnote w:type="continuationSeparator" w:id="1">
    <w:p w:rsidR="00AF33E0" w:rsidRDefault="00AF33E0" w:rsidP="00902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EF" w:rsidRDefault="00AE6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83" w:rsidRDefault="006C43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5pt;margin-top:782.1pt;width:9.5pt;height:13pt;z-index:-251658752;mso-position-horizontal-relative:page;mso-position-vertical-relative:page" filled="f" stroked="f">
          <v:textbox inset="0,0,0,0">
            <w:txbxContent>
              <w:p w:rsidR="00902C83" w:rsidRDefault="006C43E7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5C0303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94411">
                  <w:rPr>
                    <w:noProof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EF" w:rsidRDefault="00AE65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3E0" w:rsidRDefault="00AF33E0" w:rsidP="00902C83">
      <w:r>
        <w:separator/>
      </w:r>
    </w:p>
  </w:footnote>
  <w:footnote w:type="continuationSeparator" w:id="1">
    <w:p w:rsidR="00AF33E0" w:rsidRDefault="00AF33E0" w:rsidP="00902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EF" w:rsidRDefault="006C43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7697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EF" w:rsidRDefault="006C43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7698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EF" w:rsidRDefault="006C43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7696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C5845"/>
    <w:multiLevelType w:val="multilevel"/>
    <w:tmpl w:val="16F2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4P4yO/awG3hCbkLYpwieSsYxFD8=" w:salt="GcTwQ67HMbFopTkD08A7zw==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02C83"/>
    <w:rsid w:val="005C0303"/>
    <w:rsid w:val="006C43E7"/>
    <w:rsid w:val="00902C83"/>
    <w:rsid w:val="00AE65EF"/>
    <w:rsid w:val="00AF33E0"/>
    <w:rsid w:val="00B9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E6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5EF"/>
  </w:style>
  <w:style w:type="paragraph" w:styleId="Footer">
    <w:name w:val="footer"/>
    <w:basedOn w:val="Normal"/>
    <w:link w:val="FooterChar"/>
    <w:uiPriority w:val="99"/>
    <w:semiHidden/>
    <w:unhideWhenUsed/>
    <w:rsid w:val="00AE6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5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1690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2025-01-14T04:28:00Z</dcterms:created>
  <dcterms:modified xsi:type="dcterms:W3CDTF">2025-01-14T04:29:00Z</dcterms:modified>
</cp:coreProperties>
</file>