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9B712" w14:textId="77777777" w:rsidR="00AB2604" w:rsidRDefault="00AB2604">
      <w:pPr>
        <w:spacing w:line="200" w:lineRule="exact"/>
      </w:pPr>
    </w:p>
    <w:p w14:paraId="13F12D98" w14:textId="77777777" w:rsidR="00AB2604" w:rsidRDefault="00AB2604">
      <w:pPr>
        <w:spacing w:line="200" w:lineRule="exact"/>
      </w:pPr>
    </w:p>
    <w:p w14:paraId="266EE408" w14:textId="77777777" w:rsidR="00AB2604" w:rsidRDefault="00AB2604">
      <w:pPr>
        <w:spacing w:before="1" w:line="260" w:lineRule="exact"/>
        <w:rPr>
          <w:sz w:val="26"/>
          <w:szCs w:val="26"/>
        </w:rPr>
      </w:pPr>
    </w:p>
    <w:p w14:paraId="072EC926" w14:textId="77777777" w:rsidR="00AB2604" w:rsidRPr="002543EF" w:rsidRDefault="00000000">
      <w:pPr>
        <w:spacing w:before="29"/>
        <w:ind w:left="3939" w:right="3449"/>
        <w:jc w:val="center"/>
        <w:rPr>
          <w:sz w:val="24"/>
          <w:szCs w:val="24"/>
          <w:lang w:val="fi-FI"/>
        </w:rPr>
      </w:pPr>
      <w:r w:rsidRPr="002543EF">
        <w:rPr>
          <w:b/>
          <w:sz w:val="24"/>
          <w:szCs w:val="24"/>
          <w:lang w:val="fi-FI"/>
        </w:rPr>
        <w:t>AB</w:t>
      </w:r>
      <w:r w:rsidRPr="002543EF">
        <w:rPr>
          <w:b/>
          <w:spacing w:val="1"/>
          <w:sz w:val="24"/>
          <w:szCs w:val="24"/>
          <w:lang w:val="fi-FI"/>
        </w:rPr>
        <w:t>S</w:t>
      </w:r>
      <w:r w:rsidRPr="002543EF">
        <w:rPr>
          <w:b/>
          <w:sz w:val="24"/>
          <w:szCs w:val="24"/>
          <w:lang w:val="fi-FI"/>
        </w:rPr>
        <w:t>TR</w:t>
      </w:r>
      <w:r w:rsidRPr="002543EF">
        <w:rPr>
          <w:b/>
          <w:spacing w:val="1"/>
          <w:sz w:val="24"/>
          <w:szCs w:val="24"/>
          <w:lang w:val="fi-FI"/>
        </w:rPr>
        <w:t>A</w:t>
      </w:r>
      <w:r w:rsidRPr="002543EF">
        <w:rPr>
          <w:b/>
          <w:sz w:val="24"/>
          <w:szCs w:val="24"/>
          <w:lang w:val="fi-FI"/>
        </w:rPr>
        <w:t>K</w:t>
      </w:r>
    </w:p>
    <w:p w14:paraId="28E759CC" w14:textId="77777777" w:rsidR="00AB2604" w:rsidRPr="002543EF" w:rsidRDefault="00AB2604">
      <w:pPr>
        <w:spacing w:before="8" w:line="120" w:lineRule="exact"/>
        <w:rPr>
          <w:sz w:val="13"/>
          <w:szCs w:val="13"/>
          <w:lang w:val="fi-FI"/>
        </w:rPr>
      </w:pPr>
    </w:p>
    <w:p w14:paraId="4E6CBA47" w14:textId="77777777" w:rsidR="00AB2604" w:rsidRPr="002543EF" w:rsidRDefault="00000000">
      <w:pPr>
        <w:spacing w:line="360" w:lineRule="auto"/>
        <w:ind w:left="678" w:right="192"/>
        <w:jc w:val="center"/>
        <w:rPr>
          <w:sz w:val="24"/>
          <w:szCs w:val="24"/>
          <w:lang w:val="fi-FI"/>
        </w:rPr>
      </w:pPr>
      <w:r w:rsidRPr="002543EF">
        <w:rPr>
          <w:b/>
          <w:sz w:val="24"/>
          <w:szCs w:val="24"/>
          <w:lang w:val="fi-FI"/>
        </w:rPr>
        <w:t>P</w:t>
      </w:r>
      <w:r w:rsidRPr="002543EF">
        <w:rPr>
          <w:b/>
          <w:spacing w:val="-1"/>
          <w:sz w:val="24"/>
          <w:szCs w:val="24"/>
          <w:lang w:val="fi-FI"/>
        </w:rPr>
        <w:t>E</w:t>
      </w:r>
      <w:r w:rsidRPr="002543EF">
        <w:rPr>
          <w:b/>
          <w:sz w:val="24"/>
          <w:szCs w:val="24"/>
          <w:lang w:val="fi-FI"/>
        </w:rPr>
        <w:t>NGA</w:t>
      </w:r>
      <w:r w:rsidRPr="002543EF">
        <w:rPr>
          <w:b/>
          <w:spacing w:val="1"/>
          <w:sz w:val="24"/>
          <w:szCs w:val="24"/>
          <w:lang w:val="fi-FI"/>
        </w:rPr>
        <w:t>R</w:t>
      </w:r>
      <w:r w:rsidRPr="002543EF">
        <w:rPr>
          <w:b/>
          <w:sz w:val="24"/>
          <w:szCs w:val="24"/>
          <w:lang w:val="fi-FI"/>
        </w:rPr>
        <w:t>UH P</w:t>
      </w:r>
      <w:r w:rsidRPr="002543EF">
        <w:rPr>
          <w:b/>
          <w:spacing w:val="-1"/>
          <w:sz w:val="24"/>
          <w:szCs w:val="24"/>
          <w:lang w:val="fi-FI"/>
        </w:rPr>
        <w:t>E</w:t>
      </w:r>
      <w:r w:rsidRPr="002543EF">
        <w:rPr>
          <w:b/>
          <w:sz w:val="24"/>
          <w:szCs w:val="24"/>
          <w:lang w:val="fi-FI"/>
        </w:rPr>
        <w:t>NG</w:t>
      </w:r>
      <w:r w:rsidRPr="002543EF">
        <w:rPr>
          <w:b/>
          <w:spacing w:val="-1"/>
          <w:sz w:val="24"/>
          <w:szCs w:val="24"/>
          <w:lang w:val="fi-FI"/>
        </w:rPr>
        <w:t>G</w:t>
      </w:r>
      <w:r w:rsidRPr="002543EF">
        <w:rPr>
          <w:b/>
          <w:sz w:val="24"/>
          <w:szCs w:val="24"/>
          <w:lang w:val="fi-FI"/>
        </w:rPr>
        <w:t>U</w:t>
      </w:r>
      <w:r w:rsidRPr="002543EF">
        <w:rPr>
          <w:b/>
          <w:spacing w:val="1"/>
          <w:sz w:val="24"/>
          <w:szCs w:val="24"/>
          <w:lang w:val="fi-FI"/>
        </w:rPr>
        <w:t>N</w:t>
      </w:r>
      <w:r w:rsidRPr="002543EF">
        <w:rPr>
          <w:b/>
          <w:sz w:val="24"/>
          <w:szCs w:val="24"/>
          <w:lang w:val="fi-FI"/>
        </w:rPr>
        <w:t>A</w:t>
      </w:r>
      <w:r w:rsidRPr="002543EF">
        <w:rPr>
          <w:b/>
          <w:spacing w:val="1"/>
          <w:sz w:val="24"/>
          <w:szCs w:val="24"/>
          <w:lang w:val="fi-FI"/>
        </w:rPr>
        <w:t>A</w:t>
      </w:r>
      <w:r w:rsidRPr="002543EF">
        <w:rPr>
          <w:b/>
          <w:sz w:val="24"/>
          <w:szCs w:val="24"/>
          <w:lang w:val="fi-FI"/>
        </w:rPr>
        <w:t>N MED</w:t>
      </w:r>
      <w:r w:rsidRPr="002543EF">
        <w:rPr>
          <w:b/>
          <w:spacing w:val="-1"/>
          <w:sz w:val="24"/>
          <w:szCs w:val="24"/>
          <w:lang w:val="fi-FI"/>
        </w:rPr>
        <w:t>I</w:t>
      </w:r>
      <w:r w:rsidRPr="002543EF">
        <w:rPr>
          <w:b/>
          <w:sz w:val="24"/>
          <w:szCs w:val="24"/>
          <w:lang w:val="fi-FI"/>
        </w:rPr>
        <w:t xml:space="preserve">A </w:t>
      </w:r>
      <w:r w:rsidRPr="002543EF">
        <w:rPr>
          <w:b/>
          <w:spacing w:val="1"/>
          <w:sz w:val="24"/>
          <w:szCs w:val="24"/>
          <w:lang w:val="fi-FI"/>
        </w:rPr>
        <w:t>S</w:t>
      </w:r>
      <w:r w:rsidRPr="002543EF">
        <w:rPr>
          <w:b/>
          <w:spacing w:val="-1"/>
          <w:sz w:val="24"/>
          <w:szCs w:val="24"/>
          <w:lang w:val="fi-FI"/>
        </w:rPr>
        <w:t>O</w:t>
      </w:r>
      <w:r w:rsidRPr="002543EF">
        <w:rPr>
          <w:b/>
          <w:sz w:val="24"/>
          <w:szCs w:val="24"/>
          <w:lang w:val="fi-FI"/>
        </w:rPr>
        <w:t>S</w:t>
      </w:r>
      <w:r w:rsidRPr="002543EF">
        <w:rPr>
          <w:b/>
          <w:spacing w:val="1"/>
          <w:sz w:val="24"/>
          <w:szCs w:val="24"/>
          <w:lang w:val="fi-FI"/>
        </w:rPr>
        <w:t>I</w:t>
      </w:r>
      <w:r w:rsidRPr="002543EF">
        <w:rPr>
          <w:b/>
          <w:sz w:val="24"/>
          <w:szCs w:val="24"/>
          <w:lang w:val="fi-FI"/>
        </w:rPr>
        <w:t>AL TE</w:t>
      </w:r>
      <w:r w:rsidRPr="002543EF">
        <w:rPr>
          <w:b/>
          <w:spacing w:val="1"/>
          <w:sz w:val="24"/>
          <w:szCs w:val="24"/>
          <w:lang w:val="fi-FI"/>
        </w:rPr>
        <w:t>R</w:t>
      </w:r>
      <w:r w:rsidRPr="002543EF">
        <w:rPr>
          <w:b/>
          <w:spacing w:val="-1"/>
          <w:sz w:val="24"/>
          <w:szCs w:val="24"/>
          <w:lang w:val="fi-FI"/>
        </w:rPr>
        <w:t>HA</w:t>
      </w:r>
      <w:r w:rsidRPr="002543EF">
        <w:rPr>
          <w:b/>
          <w:sz w:val="24"/>
          <w:szCs w:val="24"/>
          <w:lang w:val="fi-FI"/>
        </w:rPr>
        <w:t>D</w:t>
      </w:r>
      <w:r w:rsidRPr="002543EF">
        <w:rPr>
          <w:b/>
          <w:spacing w:val="1"/>
          <w:sz w:val="24"/>
          <w:szCs w:val="24"/>
          <w:lang w:val="fi-FI"/>
        </w:rPr>
        <w:t>A</w:t>
      </w:r>
      <w:r w:rsidRPr="002543EF">
        <w:rPr>
          <w:b/>
          <w:sz w:val="24"/>
          <w:szCs w:val="24"/>
          <w:lang w:val="fi-FI"/>
        </w:rPr>
        <w:t xml:space="preserve">P </w:t>
      </w:r>
      <w:r w:rsidRPr="002543EF">
        <w:rPr>
          <w:b/>
          <w:spacing w:val="-1"/>
          <w:sz w:val="24"/>
          <w:szCs w:val="24"/>
          <w:lang w:val="fi-FI"/>
        </w:rPr>
        <w:t>P</w:t>
      </w:r>
      <w:r w:rsidRPr="002543EF">
        <w:rPr>
          <w:b/>
          <w:sz w:val="24"/>
          <w:szCs w:val="24"/>
          <w:lang w:val="fi-FI"/>
        </w:rPr>
        <w:t>ER</w:t>
      </w:r>
      <w:r w:rsidRPr="002543EF">
        <w:rPr>
          <w:b/>
          <w:spacing w:val="1"/>
          <w:sz w:val="24"/>
          <w:szCs w:val="24"/>
          <w:lang w:val="fi-FI"/>
        </w:rPr>
        <w:t>I</w:t>
      </w:r>
      <w:r w:rsidRPr="002543EF">
        <w:rPr>
          <w:b/>
          <w:sz w:val="24"/>
          <w:szCs w:val="24"/>
          <w:lang w:val="fi-FI"/>
        </w:rPr>
        <w:t>LAKU SEKS</w:t>
      </w:r>
      <w:r w:rsidRPr="002543EF">
        <w:rPr>
          <w:b/>
          <w:spacing w:val="1"/>
          <w:sz w:val="24"/>
          <w:szCs w:val="24"/>
          <w:lang w:val="fi-FI"/>
        </w:rPr>
        <w:t>U</w:t>
      </w:r>
      <w:r w:rsidRPr="002543EF">
        <w:rPr>
          <w:b/>
          <w:sz w:val="24"/>
          <w:szCs w:val="24"/>
          <w:lang w:val="fi-FI"/>
        </w:rPr>
        <w:t xml:space="preserve">AL </w:t>
      </w:r>
      <w:r w:rsidRPr="002543EF">
        <w:rPr>
          <w:b/>
          <w:spacing w:val="1"/>
          <w:sz w:val="24"/>
          <w:szCs w:val="24"/>
          <w:lang w:val="fi-FI"/>
        </w:rPr>
        <w:t>R</w:t>
      </w:r>
      <w:r w:rsidRPr="002543EF">
        <w:rPr>
          <w:b/>
          <w:sz w:val="24"/>
          <w:szCs w:val="24"/>
          <w:lang w:val="fi-FI"/>
        </w:rPr>
        <w:t>EMA</w:t>
      </w:r>
      <w:r w:rsidRPr="002543EF">
        <w:rPr>
          <w:b/>
          <w:spacing w:val="-2"/>
          <w:sz w:val="24"/>
          <w:szCs w:val="24"/>
          <w:lang w:val="fi-FI"/>
        </w:rPr>
        <w:t>J</w:t>
      </w:r>
      <w:r w:rsidRPr="002543EF">
        <w:rPr>
          <w:b/>
          <w:sz w:val="24"/>
          <w:szCs w:val="24"/>
          <w:lang w:val="fi-FI"/>
        </w:rPr>
        <w:t xml:space="preserve">A </w:t>
      </w:r>
      <w:r w:rsidRPr="002543EF">
        <w:rPr>
          <w:b/>
          <w:spacing w:val="1"/>
          <w:sz w:val="24"/>
          <w:szCs w:val="24"/>
          <w:lang w:val="fi-FI"/>
        </w:rPr>
        <w:t>D</w:t>
      </w:r>
      <w:r w:rsidRPr="002543EF">
        <w:rPr>
          <w:b/>
          <w:sz w:val="24"/>
          <w:szCs w:val="24"/>
          <w:lang w:val="fi-FI"/>
        </w:rPr>
        <w:t>I TANJU</w:t>
      </w:r>
      <w:r w:rsidRPr="002543EF">
        <w:rPr>
          <w:b/>
          <w:spacing w:val="1"/>
          <w:sz w:val="24"/>
          <w:szCs w:val="24"/>
          <w:lang w:val="fi-FI"/>
        </w:rPr>
        <w:t>N</w:t>
      </w:r>
      <w:r w:rsidRPr="002543EF">
        <w:rPr>
          <w:b/>
          <w:sz w:val="24"/>
          <w:szCs w:val="24"/>
          <w:lang w:val="fi-FI"/>
        </w:rPr>
        <w:t>G</w:t>
      </w:r>
      <w:r w:rsidRPr="002543EF">
        <w:rPr>
          <w:b/>
          <w:spacing w:val="-1"/>
          <w:sz w:val="24"/>
          <w:szCs w:val="24"/>
          <w:lang w:val="fi-FI"/>
        </w:rPr>
        <w:t xml:space="preserve"> </w:t>
      </w:r>
      <w:r w:rsidRPr="002543EF">
        <w:rPr>
          <w:b/>
          <w:spacing w:val="-3"/>
          <w:sz w:val="24"/>
          <w:szCs w:val="24"/>
          <w:lang w:val="fi-FI"/>
        </w:rPr>
        <w:t>M</w:t>
      </w:r>
      <w:r w:rsidRPr="002543EF">
        <w:rPr>
          <w:b/>
          <w:spacing w:val="-1"/>
          <w:sz w:val="24"/>
          <w:szCs w:val="24"/>
          <w:lang w:val="fi-FI"/>
        </w:rPr>
        <w:t>O</w:t>
      </w:r>
      <w:r w:rsidRPr="002543EF">
        <w:rPr>
          <w:b/>
          <w:sz w:val="24"/>
          <w:szCs w:val="24"/>
          <w:lang w:val="fi-FI"/>
        </w:rPr>
        <w:t>R</w:t>
      </w:r>
      <w:r w:rsidRPr="002543EF">
        <w:rPr>
          <w:b/>
          <w:spacing w:val="1"/>
          <w:sz w:val="24"/>
          <w:szCs w:val="24"/>
          <w:lang w:val="fi-FI"/>
        </w:rPr>
        <w:t>A</w:t>
      </w:r>
      <w:r w:rsidRPr="002543EF">
        <w:rPr>
          <w:b/>
          <w:sz w:val="24"/>
          <w:szCs w:val="24"/>
          <w:lang w:val="fi-FI"/>
        </w:rPr>
        <w:t>WA</w:t>
      </w:r>
    </w:p>
    <w:p w14:paraId="3C332776" w14:textId="77777777" w:rsidR="00AB2604" w:rsidRPr="002543EF" w:rsidRDefault="00000000">
      <w:pPr>
        <w:spacing w:before="5"/>
        <w:ind w:left="4203" w:right="3716"/>
        <w:jc w:val="center"/>
        <w:rPr>
          <w:sz w:val="24"/>
          <w:szCs w:val="24"/>
          <w:lang w:val="fi-FI"/>
        </w:rPr>
      </w:pPr>
      <w:r w:rsidRPr="002543EF">
        <w:rPr>
          <w:b/>
          <w:spacing w:val="-1"/>
          <w:sz w:val="24"/>
          <w:szCs w:val="24"/>
          <w:lang w:val="fi-FI"/>
        </w:rPr>
        <w:t>O</w:t>
      </w:r>
      <w:r w:rsidRPr="002543EF">
        <w:rPr>
          <w:b/>
          <w:sz w:val="24"/>
          <w:szCs w:val="24"/>
          <w:lang w:val="fi-FI"/>
        </w:rPr>
        <w:t>l</w:t>
      </w:r>
      <w:r w:rsidRPr="002543EF">
        <w:rPr>
          <w:b/>
          <w:spacing w:val="-1"/>
          <w:sz w:val="24"/>
          <w:szCs w:val="24"/>
          <w:lang w:val="fi-FI"/>
        </w:rPr>
        <w:t>e</w:t>
      </w:r>
      <w:r w:rsidRPr="002543EF">
        <w:rPr>
          <w:b/>
          <w:sz w:val="24"/>
          <w:szCs w:val="24"/>
          <w:lang w:val="fi-FI"/>
        </w:rPr>
        <w:t>h :</w:t>
      </w:r>
    </w:p>
    <w:p w14:paraId="117DA267" w14:textId="77777777" w:rsidR="00AB2604" w:rsidRPr="002543EF" w:rsidRDefault="00AB2604">
      <w:pPr>
        <w:spacing w:line="200" w:lineRule="exact"/>
        <w:rPr>
          <w:lang w:val="fi-FI"/>
        </w:rPr>
      </w:pPr>
    </w:p>
    <w:p w14:paraId="1BCBF64D" w14:textId="77777777" w:rsidR="00AB2604" w:rsidRPr="002543EF" w:rsidRDefault="00AB2604">
      <w:pPr>
        <w:spacing w:before="16" w:line="220" w:lineRule="exact"/>
        <w:rPr>
          <w:sz w:val="22"/>
          <w:szCs w:val="22"/>
          <w:lang w:val="fi-FI"/>
        </w:rPr>
      </w:pPr>
    </w:p>
    <w:p w14:paraId="7AB4BA3E" w14:textId="77777777" w:rsidR="00AB2604" w:rsidRPr="002543EF" w:rsidRDefault="00000000">
      <w:pPr>
        <w:ind w:left="3320" w:right="2831"/>
        <w:jc w:val="center"/>
        <w:rPr>
          <w:sz w:val="24"/>
          <w:szCs w:val="24"/>
          <w:lang w:val="fi-FI"/>
        </w:rPr>
      </w:pPr>
      <w:r w:rsidRPr="002543EF">
        <w:rPr>
          <w:b/>
          <w:sz w:val="24"/>
          <w:szCs w:val="24"/>
          <w:u w:val="thick" w:color="000000"/>
          <w:lang w:val="fi-FI"/>
        </w:rPr>
        <w:t>S</w:t>
      </w:r>
      <w:r w:rsidRPr="002543EF">
        <w:rPr>
          <w:b/>
          <w:spacing w:val="1"/>
          <w:sz w:val="24"/>
          <w:szCs w:val="24"/>
          <w:u w:val="thick" w:color="000000"/>
          <w:lang w:val="fi-FI"/>
        </w:rPr>
        <w:t>Y</w:t>
      </w:r>
      <w:r w:rsidRPr="002543EF">
        <w:rPr>
          <w:b/>
          <w:sz w:val="24"/>
          <w:szCs w:val="24"/>
          <w:u w:val="thick" w:color="000000"/>
          <w:lang w:val="fi-FI"/>
        </w:rPr>
        <w:t>AH</w:t>
      </w:r>
      <w:r w:rsidRPr="002543EF">
        <w:rPr>
          <w:b/>
          <w:spacing w:val="-1"/>
          <w:sz w:val="24"/>
          <w:szCs w:val="24"/>
          <w:u w:val="thick" w:color="000000"/>
          <w:lang w:val="fi-FI"/>
        </w:rPr>
        <w:t>K</w:t>
      </w:r>
      <w:r w:rsidRPr="002543EF">
        <w:rPr>
          <w:b/>
          <w:sz w:val="24"/>
          <w:szCs w:val="24"/>
          <w:u w:val="thick" w:color="000000"/>
          <w:lang w:val="fi-FI"/>
        </w:rPr>
        <w:t>ILA</w:t>
      </w:r>
      <w:r w:rsidRPr="002543EF">
        <w:rPr>
          <w:b/>
          <w:spacing w:val="1"/>
          <w:sz w:val="24"/>
          <w:szCs w:val="24"/>
          <w:u w:val="thick" w:color="000000"/>
          <w:lang w:val="fi-FI"/>
        </w:rPr>
        <w:t xml:space="preserve"> </w:t>
      </w:r>
      <w:r w:rsidRPr="002543EF">
        <w:rPr>
          <w:b/>
          <w:sz w:val="24"/>
          <w:szCs w:val="24"/>
          <w:u w:val="thick" w:color="000000"/>
          <w:lang w:val="fi-FI"/>
        </w:rPr>
        <w:t>AM</w:t>
      </w:r>
      <w:r w:rsidRPr="002543EF">
        <w:rPr>
          <w:b/>
          <w:spacing w:val="-1"/>
          <w:sz w:val="24"/>
          <w:szCs w:val="24"/>
          <w:u w:val="thick" w:color="000000"/>
          <w:lang w:val="fi-FI"/>
        </w:rPr>
        <w:t>A</w:t>
      </w:r>
      <w:r w:rsidRPr="002543EF">
        <w:rPr>
          <w:b/>
          <w:sz w:val="24"/>
          <w:szCs w:val="24"/>
          <w:u w:val="thick" w:color="000000"/>
          <w:lang w:val="fi-FI"/>
        </w:rPr>
        <w:t>N</w:t>
      </w:r>
      <w:r w:rsidRPr="002543EF">
        <w:rPr>
          <w:b/>
          <w:spacing w:val="1"/>
          <w:sz w:val="24"/>
          <w:szCs w:val="24"/>
          <w:u w:val="thick" w:color="000000"/>
          <w:lang w:val="fi-FI"/>
        </w:rPr>
        <w:t>D</w:t>
      </w:r>
      <w:r w:rsidRPr="002543EF">
        <w:rPr>
          <w:b/>
          <w:sz w:val="24"/>
          <w:szCs w:val="24"/>
          <w:u w:val="thick" w:color="000000"/>
          <w:lang w:val="fi-FI"/>
        </w:rPr>
        <w:t>A</w:t>
      </w:r>
      <w:r w:rsidRPr="002543EF">
        <w:rPr>
          <w:b/>
          <w:sz w:val="24"/>
          <w:szCs w:val="24"/>
          <w:lang w:val="fi-FI"/>
        </w:rPr>
        <w:t xml:space="preserve"> NPM : 201414010</w:t>
      </w:r>
    </w:p>
    <w:p w14:paraId="0259C74D" w14:textId="77777777" w:rsidR="00AB2604" w:rsidRPr="002543EF" w:rsidRDefault="00AB2604">
      <w:pPr>
        <w:spacing w:before="16" w:line="260" w:lineRule="exact"/>
        <w:rPr>
          <w:sz w:val="26"/>
          <w:szCs w:val="26"/>
          <w:lang w:val="fi-FI"/>
        </w:rPr>
      </w:pPr>
    </w:p>
    <w:p w14:paraId="493F824E" w14:textId="77777777" w:rsidR="00AB2604" w:rsidRPr="002543EF" w:rsidRDefault="00000000">
      <w:pPr>
        <w:ind w:left="588" w:right="58"/>
        <w:jc w:val="both"/>
        <w:rPr>
          <w:sz w:val="24"/>
          <w:szCs w:val="24"/>
          <w:lang w:val="fi-FI"/>
        </w:rPr>
      </w:pPr>
      <w:r w:rsidRPr="002543EF">
        <w:rPr>
          <w:sz w:val="24"/>
          <w:szCs w:val="24"/>
          <w:lang w:val="fi-FI"/>
        </w:rPr>
        <w:t>Pene</w:t>
      </w:r>
      <w:r w:rsidRPr="002543EF">
        <w:rPr>
          <w:spacing w:val="-1"/>
          <w:sz w:val="24"/>
          <w:szCs w:val="24"/>
          <w:lang w:val="fi-FI"/>
        </w:rPr>
        <w:t>l</w:t>
      </w:r>
      <w:r w:rsidRPr="002543EF">
        <w:rPr>
          <w:sz w:val="24"/>
          <w:szCs w:val="24"/>
          <w:lang w:val="fi-FI"/>
        </w:rPr>
        <w:t>itian i</w:t>
      </w:r>
      <w:r w:rsidRPr="002543EF">
        <w:rPr>
          <w:spacing w:val="1"/>
          <w:sz w:val="24"/>
          <w:szCs w:val="24"/>
          <w:lang w:val="fi-FI"/>
        </w:rPr>
        <w:t>n</w:t>
      </w:r>
      <w:r w:rsidRPr="002543EF">
        <w:rPr>
          <w:sz w:val="24"/>
          <w:szCs w:val="24"/>
          <w:lang w:val="fi-FI"/>
        </w:rPr>
        <w:t>i bertu</w:t>
      </w:r>
      <w:r w:rsidRPr="002543EF">
        <w:rPr>
          <w:spacing w:val="-1"/>
          <w:sz w:val="24"/>
          <w:szCs w:val="24"/>
          <w:lang w:val="fi-FI"/>
        </w:rPr>
        <w:t>j</w:t>
      </w:r>
      <w:r w:rsidRPr="002543EF">
        <w:rPr>
          <w:sz w:val="24"/>
          <w:szCs w:val="24"/>
          <w:lang w:val="fi-FI"/>
        </w:rPr>
        <w:t>uan un</w:t>
      </w:r>
      <w:r w:rsidRPr="002543EF">
        <w:rPr>
          <w:spacing w:val="-1"/>
          <w:sz w:val="24"/>
          <w:szCs w:val="24"/>
          <w:lang w:val="fi-FI"/>
        </w:rPr>
        <w:t>t</w:t>
      </w:r>
      <w:r w:rsidRPr="002543EF">
        <w:rPr>
          <w:sz w:val="24"/>
          <w:szCs w:val="24"/>
          <w:lang w:val="fi-FI"/>
        </w:rPr>
        <w:t>uk</w:t>
      </w:r>
      <w:r w:rsidRPr="002543EF">
        <w:rPr>
          <w:spacing w:val="3"/>
          <w:sz w:val="24"/>
          <w:szCs w:val="24"/>
          <w:lang w:val="fi-FI"/>
        </w:rPr>
        <w:t xml:space="preserve"> </w:t>
      </w:r>
      <w:r w:rsidRPr="002543EF">
        <w:rPr>
          <w:spacing w:val="1"/>
          <w:sz w:val="24"/>
          <w:szCs w:val="24"/>
          <w:lang w:val="fi-FI"/>
        </w:rPr>
        <w:t>m</w:t>
      </w:r>
      <w:r w:rsidRPr="002543EF">
        <w:rPr>
          <w:sz w:val="24"/>
          <w:szCs w:val="24"/>
          <w:lang w:val="fi-FI"/>
        </w:rPr>
        <w:t>en</w:t>
      </w:r>
      <w:r w:rsidRPr="002543EF">
        <w:rPr>
          <w:spacing w:val="1"/>
          <w:sz w:val="24"/>
          <w:szCs w:val="24"/>
          <w:lang w:val="fi-FI"/>
        </w:rPr>
        <w:t>g</w:t>
      </w:r>
      <w:r w:rsidRPr="002543EF">
        <w:rPr>
          <w:sz w:val="24"/>
          <w:szCs w:val="24"/>
          <w:lang w:val="fi-FI"/>
        </w:rPr>
        <w:t>e</w:t>
      </w:r>
      <w:r w:rsidRPr="002543EF">
        <w:rPr>
          <w:spacing w:val="-1"/>
          <w:sz w:val="24"/>
          <w:szCs w:val="24"/>
          <w:lang w:val="fi-FI"/>
        </w:rPr>
        <w:t>t</w:t>
      </w:r>
      <w:r w:rsidRPr="002543EF">
        <w:rPr>
          <w:sz w:val="24"/>
          <w:szCs w:val="24"/>
          <w:lang w:val="fi-FI"/>
        </w:rPr>
        <w:t>ahui pen</w:t>
      </w:r>
      <w:r w:rsidRPr="002543EF">
        <w:rPr>
          <w:spacing w:val="1"/>
          <w:sz w:val="24"/>
          <w:szCs w:val="24"/>
          <w:lang w:val="fi-FI"/>
        </w:rPr>
        <w:t>g</w:t>
      </w:r>
      <w:r w:rsidRPr="002543EF">
        <w:rPr>
          <w:sz w:val="24"/>
          <w:szCs w:val="24"/>
          <w:lang w:val="fi-FI"/>
        </w:rPr>
        <w:t xml:space="preserve">aruh </w:t>
      </w:r>
      <w:r w:rsidRPr="002543EF">
        <w:rPr>
          <w:spacing w:val="2"/>
          <w:sz w:val="24"/>
          <w:szCs w:val="24"/>
          <w:lang w:val="fi-FI"/>
        </w:rPr>
        <w:t>p</w:t>
      </w:r>
      <w:r w:rsidRPr="002543EF">
        <w:rPr>
          <w:sz w:val="24"/>
          <w:szCs w:val="24"/>
          <w:lang w:val="fi-FI"/>
        </w:rPr>
        <w:t>enggun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 xml:space="preserve">an </w:t>
      </w:r>
      <w:r w:rsidRPr="002543EF">
        <w:rPr>
          <w:spacing w:val="-1"/>
          <w:sz w:val="24"/>
          <w:szCs w:val="24"/>
          <w:lang w:val="fi-FI"/>
        </w:rPr>
        <w:t>m</w:t>
      </w:r>
      <w:r w:rsidRPr="002543EF">
        <w:rPr>
          <w:sz w:val="24"/>
          <w:szCs w:val="24"/>
          <w:lang w:val="fi-FI"/>
        </w:rPr>
        <w:t>e</w:t>
      </w:r>
      <w:r w:rsidRPr="002543EF">
        <w:rPr>
          <w:spacing w:val="1"/>
          <w:sz w:val="24"/>
          <w:szCs w:val="24"/>
          <w:lang w:val="fi-FI"/>
        </w:rPr>
        <w:t>d</w:t>
      </w:r>
      <w:r w:rsidRPr="002543EF">
        <w:rPr>
          <w:sz w:val="24"/>
          <w:szCs w:val="24"/>
          <w:lang w:val="fi-FI"/>
        </w:rPr>
        <w:t>ia so</w:t>
      </w:r>
      <w:r w:rsidRPr="002543EF">
        <w:rPr>
          <w:spacing w:val="1"/>
          <w:sz w:val="24"/>
          <w:szCs w:val="24"/>
          <w:lang w:val="fi-FI"/>
        </w:rPr>
        <w:t>s</w:t>
      </w:r>
      <w:r w:rsidRPr="002543EF">
        <w:rPr>
          <w:sz w:val="24"/>
          <w:szCs w:val="24"/>
          <w:lang w:val="fi-FI"/>
        </w:rPr>
        <w:t>i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l</w:t>
      </w:r>
      <w:r w:rsidRPr="002543EF">
        <w:rPr>
          <w:spacing w:val="-1"/>
          <w:sz w:val="24"/>
          <w:szCs w:val="24"/>
          <w:lang w:val="fi-FI"/>
        </w:rPr>
        <w:t>t</w:t>
      </w:r>
      <w:r w:rsidRPr="002543EF">
        <w:rPr>
          <w:sz w:val="24"/>
          <w:szCs w:val="24"/>
          <w:lang w:val="fi-FI"/>
        </w:rPr>
        <w:t>erh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dap</w:t>
      </w:r>
      <w:r w:rsidRPr="002543EF">
        <w:rPr>
          <w:spacing w:val="2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peri</w:t>
      </w:r>
      <w:r w:rsidRPr="002543EF">
        <w:rPr>
          <w:spacing w:val="1"/>
          <w:sz w:val="24"/>
          <w:szCs w:val="24"/>
          <w:lang w:val="fi-FI"/>
        </w:rPr>
        <w:t>l</w:t>
      </w:r>
      <w:r w:rsidRPr="002543EF">
        <w:rPr>
          <w:sz w:val="24"/>
          <w:szCs w:val="24"/>
          <w:lang w:val="fi-FI"/>
        </w:rPr>
        <w:t>aku seksual rema</w:t>
      </w:r>
      <w:r w:rsidRPr="002543EF">
        <w:rPr>
          <w:spacing w:val="-1"/>
          <w:sz w:val="24"/>
          <w:szCs w:val="24"/>
          <w:lang w:val="fi-FI"/>
        </w:rPr>
        <w:t>j</w:t>
      </w:r>
      <w:r w:rsidRPr="002543EF">
        <w:rPr>
          <w:sz w:val="24"/>
          <w:szCs w:val="24"/>
          <w:lang w:val="fi-FI"/>
        </w:rPr>
        <w:t>a</w:t>
      </w:r>
      <w:r w:rsidRPr="002543EF">
        <w:rPr>
          <w:spacing w:val="2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pada S</w:t>
      </w:r>
      <w:r w:rsidRPr="002543EF">
        <w:rPr>
          <w:spacing w:val="1"/>
          <w:sz w:val="24"/>
          <w:szCs w:val="24"/>
          <w:lang w:val="fi-FI"/>
        </w:rPr>
        <w:t>M</w:t>
      </w:r>
      <w:r w:rsidRPr="002543EF">
        <w:rPr>
          <w:sz w:val="24"/>
          <w:szCs w:val="24"/>
          <w:lang w:val="fi-FI"/>
        </w:rPr>
        <w:t>K</w:t>
      </w:r>
      <w:r w:rsidRPr="002543EF">
        <w:rPr>
          <w:spacing w:val="2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Nurul Ama</w:t>
      </w:r>
      <w:r w:rsidRPr="002543EF">
        <w:rPr>
          <w:spacing w:val="-1"/>
          <w:sz w:val="24"/>
          <w:szCs w:val="24"/>
          <w:lang w:val="fi-FI"/>
        </w:rPr>
        <w:t>l</w:t>
      </w:r>
      <w:r w:rsidRPr="002543EF">
        <w:rPr>
          <w:sz w:val="24"/>
          <w:szCs w:val="24"/>
          <w:lang w:val="fi-FI"/>
        </w:rPr>
        <w:t>i</w:t>
      </w:r>
      <w:r w:rsidRPr="002543EF">
        <w:rPr>
          <w:spacing w:val="-1"/>
          <w:sz w:val="24"/>
          <w:szCs w:val="24"/>
          <w:lang w:val="fi-FI"/>
        </w:rPr>
        <w:t>y</w:t>
      </w:r>
      <w:r w:rsidRPr="002543EF">
        <w:rPr>
          <w:sz w:val="24"/>
          <w:szCs w:val="24"/>
          <w:lang w:val="fi-FI"/>
        </w:rPr>
        <w:t>ah</w:t>
      </w:r>
      <w:r w:rsidRPr="002543EF">
        <w:rPr>
          <w:spacing w:val="2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T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n</w:t>
      </w:r>
      <w:r w:rsidRPr="002543EF">
        <w:rPr>
          <w:spacing w:val="-1"/>
          <w:sz w:val="24"/>
          <w:szCs w:val="24"/>
          <w:lang w:val="fi-FI"/>
        </w:rPr>
        <w:t>j</w:t>
      </w:r>
      <w:r w:rsidRPr="002543EF">
        <w:rPr>
          <w:sz w:val="24"/>
          <w:szCs w:val="24"/>
          <w:lang w:val="fi-FI"/>
        </w:rPr>
        <w:t>ung Morawa. Pene</w:t>
      </w:r>
      <w:r w:rsidRPr="002543EF">
        <w:rPr>
          <w:spacing w:val="-1"/>
          <w:sz w:val="24"/>
          <w:szCs w:val="24"/>
          <w:lang w:val="fi-FI"/>
        </w:rPr>
        <w:t>l</w:t>
      </w:r>
      <w:r w:rsidRPr="002543EF">
        <w:rPr>
          <w:sz w:val="24"/>
          <w:szCs w:val="24"/>
          <w:lang w:val="fi-FI"/>
        </w:rPr>
        <w:t>i</w:t>
      </w:r>
      <w:r w:rsidRPr="002543EF">
        <w:rPr>
          <w:spacing w:val="-1"/>
          <w:sz w:val="24"/>
          <w:szCs w:val="24"/>
          <w:lang w:val="fi-FI"/>
        </w:rPr>
        <w:t>t</w:t>
      </w:r>
      <w:r w:rsidRPr="002543EF">
        <w:rPr>
          <w:spacing w:val="1"/>
          <w:sz w:val="24"/>
          <w:szCs w:val="24"/>
          <w:lang w:val="fi-FI"/>
        </w:rPr>
        <w:t>i</w:t>
      </w:r>
      <w:r w:rsidRPr="002543EF">
        <w:rPr>
          <w:sz w:val="24"/>
          <w:szCs w:val="24"/>
          <w:lang w:val="fi-FI"/>
        </w:rPr>
        <w:t xml:space="preserve">an </w:t>
      </w:r>
      <w:r w:rsidRPr="002543EF">
        <w:rPr>
          <w:spacing w:val="1"/>
          <w:sz w:val="24"/>
          <w:szCs w:val="24"/>
          <w:lang w:val="fi-FI"/>
        </w:rPr>
        <w:t>i</w:t>
      </w:r>
      <w:r w:rsidRPr="002543EF">
        <w:rPr>
          <w:sz w:val="24"/>
          <w:szCs w:val="24"/>
          <w:lang w:val="fi-FI"/>
        </w:rPr>
        <w:t xml:space="preserve">ni </w:t>
      </w:r>
      <w:r w:rsidRPr="002543EF">
        <w:rPr>
          <w:spacing w:val="-1"/>
          <w:sz w:val="24"/>
          <w:szCs w:val="24"/>
          <w:lang w:val="fi-FI"/>
        </w:rPr>
        <w:t>m</w:t>
      </w:r>
      <w:r w:rsidRPr="002543EF">
        <w:rPr>
          <w:sz w:val="24"/>
          <w:szCs w:val="24"/>
          <w:lang w:val="fi-FI"/>
        </w:rPr>
        <w:t>enggun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 xml:space="preserve">kan </w:t>
      </w:r>
      <w:r w:rsidRPr="002543EF">
        <w:rPr>
          <w:spacing w:val="1"/>
          <w:sz w:val="24"/>
          <w:szCs w:val="24"/>
          <w:lang w:val="fi-FI"/>
        </w:rPr>
        <w:t>m</w:t>
      </w:r>
      <w:r w:rsidRPr="002543EF">
        <w:rPr>
          <w:sz w:val="24"/>
          <w:szCs w:val="24"/>
          <w:lang w:val="fi-FI"/>
        </w:rPr>
        <w:t>etode kuan</w:t>
      </w:r>
      <w:r w:rsidRPr="002543EF">
        <w:rPr>
          <w:spacing w:val="-1"/>
          <w:sz w:val="24"/>
          <w:szCs w:val="24"/>
          <w:lang w:val="fi-FI"/>
        </w:rPr>
        <w:t>t</w:t>
      </w:r>
      <w:r w:rsidRPr="002543EF">
        <w:rPr>
          <w:sz w:val="24"/>
          <w:szCs w:val="24"/>
          <w:lang w:val="fi-FI"/>
        </w:rPr>
        <w:t>ita</w:t>
      </w:r>
      <w:r w:rsidRPr="002543EF">
        <w:rPr>
          <w:spacing w:val="-1"/>
          <w:sz w:val="24"/>
          <w:szCs w:val="24"/>
          <w:lang w:val="fi-FI"/>
        </w:rPr>
        <w:t>t</w:t>
      </w:r>
      <w:r w:rsidRPr="002543EF">
        <w:rPr>
          <w:sz w:val="24"/>
          <w:szCs w:val="24"/>
          <w:lang w:val="fi-FI"/>
        </w:rPr>
        <w:t>if den</w:t>
      </w:r>
      <w:r w:rsidRPr="002543EF">
        <w:rPr>
          <w:spacing w:val="1"/>
          <w:sz w:val="24"/>
          <w:szCs w:val="24"/>
          <w:lang w:val="fi-FI"/>
        </w:rPr>
        <w:t>g</w:t>
      </w:r>
      <w:r w:rsidRPr="002543EF">
        <w:rPr>
          <w:sz w:val="24"/>
          <w:szCs w:val="24"/>
          <w:lang w:val="fi-FI"/>
        </w:rPr>
        <w:t>an desa</w:t>
      </w:r>
      <w:r w:rsidRPr="002543EF">
        <w:rPr>
          <w:spacing w:val="-1"/>
          <w:sz w:val="24"/>
          <w:szCs w:val="24"/>
          <w:lang w:val="fi-FI"/>
        </w:rPr>
        <w:t>i</w:t>
      </w:r>
      <w:r w:rsidRPr="002543EF">
        <w:rPr>
          <w:sz w:val="24"/>
          <w:szCs w:val="24"/>
          <w:lang w:val="fi-FI"/>
        </w:rPr>
        <w:t>n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pen</w:t>
      </w:r>
      <w:r w:rsidRPr="002543EF">
        <w:rPr>
          <w:spacing w:val="-1"/>
          <w:sz w:val="24"/>
          <w:szCs w:val="24"/>
          <w:lang w:val="fi-FI"/>
        </w:rPr>
        <w:t>e</w:t>
      </w:r>
      <w:r w:rsidRPr="002543EF">
        <w:rPr>
          <w:spacing w:val="1"/>
          <w:sz w:val="24"/>
          <w:szCs w:val="24"/>
          <w:lang w:val="fi-FI"/>
        </w:rPr>
        <w:t>l</w:t>
      </w:r>
      <w:r w:rsidRPr="002543EF">
        <w:rPr>
          <w:sz w:val="24"/>
          <w:szCs w:val="24"/>
          <w:lang w:val="fi-FI"/>
        </w:rPr>
        <w:t>i</w:t>
      </w:r>
      <w:r w:rsidRPr="002543EF">
        <w:rPr>
          <w:spacing w:val="-1"/>
          <w:sz w:val="24"/>
          <w:szCs w:val="24"/>
          <w:lang w:val="fi-FI"/>
        </w:rPr>
        <w:t>t</w:t>
      </w:r>
      <w:r w:rsidRPr="002543EF">
        <w:rPr>
          <w:spacing w:val="1"/>
          <w:sz w:val="24"/>
          <w:szCs w:val="24"/>
          <w:lang w:val="fi-FI"/>
        </w:rPr>
        <w:t>i</w:t>
      </w:r>
      <w:r w:rsidRPr="002543EF">
        <w:rPr>
          <w:sz w:val="24"/>
          <w:szCs w:val="24"/>
          <w:lang w:val="fi-FI"/>
        </w:rPr>
        <w:t>an kore</w:t>
      </w:r>
      <w:r w:rsidRPr="002543EF">
        <w:rPr>
          <w:spacing w:val="-1"/>
          <w:sz w:val="24"/>
          <w:szCs w:val="24"/>
          <w:lang w:val="fi-FI"/>
        </w:rPr>
        <w:t>l</w:t>
      </w:r>
      <w:r w:rsidRPr="002543EF">
        <w:rPr>
          <w:sz w:val="24"/>
          <w:szCs w:val="24"/>
          <w:lang w:val="fi-FI"/>
        </w:rPr>
        <w:t>asion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l.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Subjek</w:t>
      </w:r>
      <w:r w:rsidRPr="002543EF">
        <w:rPr>
          <w:spacing w:val="3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pen</w:t>
      </w:r>
      <w:r w:rsidRPr="002543EF">
        <w:rPr>
          <w:spacing w:val="-1"/>
          <w:sz w:val="24"/>
          <w:szCs w:val="24"/>
          <w:lang w:val="fi-FI"/>
        </w:rPr>
        <w:t>e</w:t>
      </w:r>
      <w:r w:rsidRPr="002543EF">
        <w:rPr>
          <w:sz w:val="24"/>
          <w:szCs w:val="24"/>
          <w:lang w:val="fi-FI"/>
        </w:rPr>
        <w:t>l</w:t>
      </w:r>
      <w:r w:rsidRPr="002543EF">
        <w:rPr>
          <w:spacing w:val="-1"/>
          <w:sz w:val="24"/>
          <w:szCs w:val="24"/>
          <w:lang w:val="fi-FI"/>
        </w:rPr>
        <w:t>i</w:t>
      </w:r>
      <w:r w:rsidRPr="002543EF">
        <w:rPr>
          <w:spacing w:val="1"/>
          <w:sz w:val="24"/>
          <w:szCs w:val="24"/>
          <w:lang w:val="fi-FI"/>
        </w:rPr>
        <w:t>t</w:t>
      </w:r>
      <w:r w:rsidRPr="002543EF">
        <w:rPr>
          <w:sz w:val="24"/>
          <w:szCs w:val="24"/>
          <w:lang w:val="fi-FI"/>
        </w:rPr>
        <w:t>i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n</w:t>
      </w:r>
      <w:r w:rsidRPr="002543EF">
        <w:rPr>
          <w:spacing w:val="2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i</w:t>
      </w:r>
      <w:r w:rsidRPr="002543EF">
        <w:rPr>
          <w:spacing w:val="-1"/>
          <w:sz w:val="24"/>
          <w:szCs w:val="24"/>
          <w:lang w:val="fi-FI"/>
        </w:rPr>
        <w:t>n</w:t>
      </w:r>
      <w:r w:rsidRPr="002543EF">
        <w:rPr>
          <w:sz w:val="24"/>
          <w:szCs w:val="24"/>
          <w:lang w:val="fi-FI"/>
        </w:rPr>
        <w:t>i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ad</w:t>
      </w:r>
      <w:r w:rsidRPr="002543EF">
        <w:rPr>
          <w:spacing w:val="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lah</w:t>
      </w:r>
      <w:r w:rsidRPr="002543EF">
        <w:rPr>
          <w:spacing w:val="2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para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 xml:space="preserve">pengguna </w:t>
      </w:r>
      <w:r w:rsidRPr="002543EF">
        <w:rPr>
          <w:spacing w:val="-1"/>
          <w:sz w:val="24"/>
          <w:szCs w:val="24"/>
          <w:lang w:val="fi-FI"/>
        </w:rPr>
        <w:t>m</w:t>
      </w:r>
      <w:r w:rsidRPr="002543EF">
        <w:rPr>
          <w:spacing w:val="1"/>
          <w:sz w:val="24"/>
          <w:szCs w:val="24"/>
          <w:lang w:val="fi-FI"/>
        </w:rPr>
        <w:t>e</w:t>
      </w:r>
      <w:r w:rsidRPr="002543EF">
        <w:rPr>
          <w:sz w:val="24"/>
          <w:szCs w:val="24"/>
          <w:lang w:val="fi-FI"/>
        </w:rPr>
        <w:t>d</w:t>
      </w:r>
      <w:r w:rsidRPr="002543EF">
        <w:rPr>
          <w:spacing w:val="-1"/>
          <w:sz w:val="24"/>
          <w:szCs w:val="24"/>
          <w:lang w:val="fi-FI"/>
        </w:rPr>
        <w:t>i</w:t>
      </w:r>
      <w:r w:rsidRPr="002543EF">
        <w:rPr>
          <w:sz w:val="24"/>
          <w:szCs w:val="24"/>
          <w:lang w:val="fi-FI"/>
        </w:rPr>
        <w:t>a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so</w:t>
      </w:r>
      <w:r w:rsidRPr="002543EF">
        <w:rPr>
          <w:spacing w:val="1"/>
          <w:sz w:val="24"/>
          <w:szCs w:val="24"/>
          <w:lang w:val="fi-FI"/>
        </w:rPr>
        <w:t>s</w:t>
      </w:r>
      <w:r w:rsidRPr="002543EF">
        <w:rPr>
          <w:sz w:val="24"/>
          <w:szCs w:val="24"/>
          <w:lang w:val="fi-FI"/>
        </w:rPr>
        <w:t>i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l</w:t>
      </w:r>
      <w:r w:rsidRPr="002543EF">
        <w:rPr>
          <w:spacing w:val="6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dan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ob</w:t>
      </w:r>
      <w:r w:rsidRPr="002543EF">
        <w:rPr>
          <w:spacing w:val="-1"/>
          <w:sz w:val="24"/>
          <w:szCs w:val="24"/>
          <w:lang w:val="fi-FI"/>
        </w:rPr>
        <w:t>j</w:t>
      </w:r>
      <w:r w:rsidRPr="002543EF">
        <w:rPr>
          <w:sz w:val="24"/>
          <w:szCs w:val="24"/>
          <w:lang w:val="fi-FI"/>
        </w:rPr>
        <w:t>ek pen</w:t>
      </w:r>
      <w:r w:rsidRPr="002543EF">
        <w:rPr>
          <w:spacing w:val="-1"/>
          <w:sz w:val="24"/>
          <w:szCs w:val="24"/>
          <w:lang w:val="fi-FI"/>
        </w:rPr>
        <w:t>e</w:t>
      </w:r>
      <w:r w:rsidRPr="002543EF">
        <w:rPr>
          <w:sz w:val="24"/>
          <w:szCs w:val="24"/>
          <w:lang w:val="fi-FI"/>
        </w:rPr>
        <w:t>lit</w:t>
      </w:r>
      <w:r w:rsidRPr="002543EF">
        <w:rPr>
          <w:spacing w:val="-1"/>
          <w:sz w:val="24"/>
          <w:szCs w:val="24"/>
          <w:lang w:val="fi-FI"/>
        </w:rPr>
        <w:t>i</w:t>
      </w:r>
      <w:r w:rsidRPr="002543EF">
        <w:rPr>
          <w:sz w:val="24"/>
          <w:szCs w:val="24"/>
          <w:lang w:val="fi-FI"/>
        </w:rPr>
        <w:t>an</w:t>
      </w:r>
      <w:r w:rsidRPr="002543EF">
        <w:rPr>
          <w:spacing w:val="2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i</w:t>
      </w:r>
      <w:r w:rsidRPr="002543EF">
        <w:rPr>
          <w:spacing w:val="-1"/>
          <w:sz w:val="24"/>
          <w:szCs w:val="24"/>
          <w:lang w:val="fi-FI"/>
        </w:rPr>
        <w:t>n</w:t>
      </w:r>
      <w:r w:rsidRPr="002543EF">
        <w:rPr>
          <w:sz w:val="24"/>
          <w:szCs w:val="24"/>
          <w:lang w:val="fi-FI"/>
        </w:rPr>
        <w:t>i</w:t>
      </w:r>
      <w:r w:rsidRPr="002543EF">
        <w:rPr>
          <w:spacing w:val="2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a</w:t>
      </w:r>
      <w:r w:rsidRPr="002543EF">
        <w:rPr>
          <w:spacing w:val="1"/>
          <w:sz w:val="24"/>
          <w:szCs w:val="24"/>
          <w:lang w:val="fi-FI"/>
        </w:rPr>
        <w:t>d</w:t>
      </w:r>
      <w:r w:rsidRPr="002543EF">
        <w:rPr>
          <w:sz w:val="24"/>
          <w:szCs w:val="24"/>
          <w:lang w:val="fi-FI"/>
        </w:rPr>
        <w:t>a</w:t>
      </w:r>
      <w:r w:rsidRPr="002543EF">
        <w:rPr>
          <w:spacing w:val="-1"/>
          <w:sz w:val="24"/>
          <w:szCs w:val="24"/>
          <w:lang w:val="fi-FI"/>
        </w:rPr>
        <w:t>l</w:t>
      </w:r>
      <w:r w:rsidRPr="002543EF">
        <w:rPr>
          <w:sz w:val="24"/>
          <w:szCs w:val="24"/>
          <w:lang w:val="fi-FI"/>
        </w:rPr>
        <w:t>ah</w:t>
      </w:r>
      <w:r w:rsidRPr="002543EF">
        <w:rPr>
          <w:spacing w:val="4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sis</w:t>
      </w:r>
      <w:r w:rsidRPr="002543EF">
        <w:rPr>
          <w:spacing w:val="1"/>
          <w:sz w:val="24"/>
          <w:szCs w:val="24"/>
          <w:lang w:val="fi-FI"/>
        </w:rPr>
        <w:t>w</w:t>
      </w:r>
      <w:r w:rsidRPr="002543EF">
        <w:rPr>
          <w:sz w:val="24"/>
          <w:szCs w:val="24"/>
          <w:lang w:val="fi-FI"/>
        </w:rPr>
        <w:t>a</w:t>
      </w:r>
      <w:r w:rsidRPr="002543EF">
        <w:rPr>
          <w:spacing w:val="2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ke</w:t>
      </w:r>
      <w:r w:rsidRPr="002543EF">
        <w:rPr>
          <w:spacing w:val="-1"/>
          <w:sz w:val="24"/>
          <w:szCs w:val="24"/>
          <w:lang w:val="fi-FI"/>
        </w:rPr>
        <w:t>l</w:t>
      </w:r>
      <w:r w:rsidRPr="002543EF">
        <w:rPr>
          <w:sz w:val="24"/>
          <w:szCs w:val="24"/>
          <w:lang w:val="fi-FI"/>
        </w:rPr>
        <w:t>as</w:t>
      </w:r>
      <w:r w:rsidRPr="002543EF">
        <w:rPr>
          <w:spacing w:val="3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XI</w:t>
      </w:r>
      <w:r w:rsidRPr="002543EF">
        <w:rPr>
          <w:spacing w:val="2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di</w:t>
      </w:r>
      <w:r w:rsidRPr="002543EF">
        <w:rPr>
          <w:spacing w:val="2"/>
          <w:sz w:val="24"/>
          <w:szCs w:val="24"/>
          <w:lang w:val="fi-FI"/>
        </w:rPr>
        <w:t xml:space="preserve"> </w:t>
      </w:r>
      <w:r w:rsidRPr="002543EF">
        <w:rPr>
          <w:spacing w:val="-1"/>
          <w:sz w:val="24"/>
          <w:szCs w:val="24"/>
          <w:lang w:val="fi-FI"/>
        </w:rPr>
        <w:t>S</w:t>
      </w:r>
      <w:r w:rsidRPr="002543EF">
        <w:rPr>
          <w:sz w:val="24"/>
          <w:szCs w:val="24"/>
          <w:lang w:val="fi-FI"/>
        </w:rPr>
        <w:t>MK</w:t>
      </w:r>
      <w:r w:rsidRPr="002543EF">
        <w:rPr>
          <w:spacing w:val="4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Nurul Ama</w:t>
      </w:r>
      <w:r w:rsidRPr="002543EF">
        <w:rPr>
          <w:spacing w:val="-1"/>
          <w:sz w:val="24"/>
          <w:szCs w:val="24"/>
          <w:lang w:val="fi-FI"/>
        </w:rPr>
        <w:t>l</w:t>
      </w:r>
      <w:r w:rsidRPr="002543EF">
        <w:rPr>
          <w:sz w:val="24"/>
          <w:szCs w:val="24"/>
          <w:lang w:val="fi-FI"/>
        </w:rPr>
        <w:t>i</w:t>
      </w:r>
      <w:r w:rsidRPr="002543EF">
        <w:rPr>
          <w:spacing w:val="-1"/>
          <w:sz w:val="24"/>
          <w:szCs w:val="24"/>
          <w:lang w:val="fi-FI"/>
        </w:rPr>
        <w:t>y</w:t>
      </w:r>
      <w:r w:rsidRPr="002543EF">
        <w:rPr>
          <w:spacing w:val="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h</w:t>
      </w:r>
      <w:r w:rsidRPr="002543EF">
        <w:rPr>
          <w:spacing w:val="3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T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n</w:t>
      </w:r>
      <w:r w:rsidRPr="002543EF">
        <w:rPr>
          <w:spacing w:val="-1"/>
          <w:sz w:val="24"/>
          <w:szCs w:val="24"/>
          <w:lang w:val="fi-FI"/>
        </w:rPr>
        <w:t>j</w:t>
      </w:r>
      <w:r w:rsidRPr="002543EF">
        <w:rPr>
          <w:sz w:val="24"/>
          <w:szCs w:val="24"/>
          <w:lang w:val="fi-FI"/>
        </w:rPr>
        <w:t>ung</w:t>
      </w:r>
      <w:r w:rsidRPr="002543EF">
        <w:rPr>
          <w:spacing w:val="3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Morawa. Popul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si</w:t>
      </w:r>
      <w:r w:rsidRPr="002543EF">
        <w:rPr>
          <w:spacing w:val="3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pen</w:t>
      </w:r>
      <w:r w:rsidRPr="002543EF">
        <w:rPr>
          <w:spacing w:val="-1"/>
          <w:sz w:val="24"/>
          <w:szCs w:val="24"/>
          <w:lang w:val="fi-FI"/>
        </w:rPr>
        <w:t>e</w:t>
      </w:r>
      <w:r w:rsidRPr="002543EF">
        <w:rPr>
          <w:sz w:val="24"/>
          <w:szCs w:val="24"/>
          <w:lang w:val="fi-FI"/>
        </w:rPr>
        <w:t>lit</w:t>
      </w:r>
      <w:r w:rsidRPr="002543EF">
        <w:rPr>
          <w:spacing w:val="-1"/>
          <w:sz w:val="24"/>
          <w:szCs w:val="24"/>
          <w:lang w:val="fi-FI"/>
        </w:rPr>
        <w:t>i</w:t>
      </w:r>
      <w:r w:rsidRPr="002543EF">
        <w:rPr>
          <w:sz w:val="24"/>
          <w:szCs w:val="24"/>
          <w:lang w:val="fi-FI"/>
        </w:rPr>
        <w:t>an</w:t>
      </w:r>
      <w:r w:rsidRPr="002543EF">
        <w:rPr>
          <w:spacing w:val="4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i</w:t>
      </w:r>
      <w:r w:rsidRPr="002543EF">
        <w:rPr>
          <w:spacing w:val="-1"/>
          <w:sz w:val="24"/>
          <w:szCs w:val="24"/>
          <w:lang w:val="fi-FI"/>
        </w:rPr>
        <w:t>n</w:t>
      </w:r>
      <w:r w:rsidRPr="002543EF">
        <w:rPr>
          <w:sz w:val="24"/>
          <w:szCs w:val="24"/>
          <w:lang w:val="fi-FI"/>
        </w:rPr>
        <w:t>i</w:t>
      </w:r>
      <w:r w:rsidRPr="002543EF">
        <w:rPr>
          <w:spacing w:val="2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ad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l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h</w:t>
      </w:r>
      <w:r w:rsidRPr="002543EF">
        <w:rPr>
          <w:spacing w:val="3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seluruh</w:t>
      </w:r>
      <w:r w:rsidRPr="002543EF">
        <w:rPr>
          <w:spacing w:val="4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sis</w:t>
      </w:r>
      <w:r w:rsidRPr="002543EF">
        <w:rPr>
          <w:spacing w:val="1"/>
          <w:sz w:val="24"/>
          <w:szCs w:val="24"/>
          <w:lang w:val="fi-FI"/>
        </w:rPr>
        <w:t>w</w:t>
      </w:r>
      <w:r w:rsidRPr="002543EF">
        <w:rPr>
          <w:sz w:val="24"/>
          <w:szCs w:val="24"/>
          <w:lang w:val="fi-FI"/>
        </w:rPr>
        <w:t>a</w:t>
      </w:r>
      <w:r w:rsidRPr="002543EF">
        <w:rPr>
          <w:spacing w:val="2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ke</w:t>
      </w:r>
      <w:r w:rsidRPr="002543EF">
        <w:rPr>
          <w:spacing w:val="-1"/>
          <w:sz w:val="24"/>
          <w:szCs w:val="24"/>
          <w:lang w:val="fi-FI"/>
        </w:rPr>
        <w:t>l</w:t>
      </w:r>
      <w:r w:rsidRPr="002543EF">
        <w:rPr>
          <w:sz w:val="24"/>
          <w:szCs w:val="24"/>
          <w:lang w:val="fi-FI"/>
        </w:rPr>
        <w:t>as</w:t>
      </w:r>
      <w:r w:rsidRPr="002543EF">
        <w:rPr>
          <w:spacing w:val="3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XI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S</w:t>
      </w:r>
      <w:r w:rsidRPr="002543EF">
        <w:rPr>
          <w:spacing w:val="-1"/>
          <w:sz w:val="24"/>
          <w:szCs w:val="24"/>
          <w:lang w:val="fi-FI"/>
        </w:rPr>
        <w:t>M</w:t>
      </w:r>
      <w:r w:rsidRPr="002543EF">
        <w:rPr>
          <w:sz w:val="24"/>
          <w:szCs w:val="24"/>
          <w:lang w:val="fi-FI"/>
        </w:rPr>
        <w:t>K</w:t>
      </w:r>
      <w:r w:rsidRPr="002543EF">
        <w:rPr>
          <w:spacing w:val="3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Nurul Ama</w:t>
      </w:r>
      <w:r w:rsidRPr="002543EF">
        <w:rPr>
          <w:spacing w:val="-1"/>
          <w:sz w:val="24"/>
          <w:szCs w:val="24"/>
          <w:lang w:val="fi-FI"/>
        </w:rPr>
        <w:t>l</w:t>
      </w:r>
      <w:r w:rsidRPr="002543EF">
        <w:rPr>
          <w:sz w:val="24"/>
          <w:szCs w:val="24"/>
          <w:lang w:val="fi-FI"/>
        </w:rPr>
        <w:t>i</w:t>
      </w:r>
      <w:r w:rsidRPr="002543EF">
        <w:rPr>
          <w:spacing w:val="-1"/>
          <w:sz w:val="24"/>
          <w:szCs w:val="24"/>
          <w:lang w:val="fi-FI"/>
        </w:rPr>
        <w:t>y</w:t>
      </w:r>
      <w:r w:rsidRPr="002543EF">
        <w:rPr>
          <w:sz w:val="24"/>
          <w:szCs w:val="24"/>
          <w:lang w:val="fi-FI"/>
        </w:rPr>
        <w:t>ah T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n</w:t>
      </w:r>
      <w:r w:rsidRPr="002543EF">
        <w:rPr>
          <w:spacing w:val="-1"/>
          <w:sz w:val="24"/>
          <w:szCs w:val="24"/>
          <w:lang w:val="fi-FI"/>
        </w:rPr>
        <w:t>j</w:t>
      </w:r>
      <w:r w:rsidRPr="002543EF">
        <w:rPr>
          <w:sz w:val="24"/>
          <w:szCs w:val="24"/>
          <w:lang w:val="fi-FI"/>
        </w:rPr>
        <w:t>ung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 xml:space="preserve">Morawa </w:t>
      </w:r>
      <w:r w:rsidRPr="002543EF">
        <w:rPr>
          <w:spacing w:val="2"/>
          <w:sz w:val="24"/>
          <w:szCs w:val="24"/>
          <w:lang w:val="fi-FI"/>
        </w:rPr>
        <w:t>y</w:t>
      </w:r>
      <w:r w:rsidRPr="002543EF">
        <w:rPr>
          <w:spacing w:val="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ng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ber</w:t>
      </w:r>
      <w:r w:rsidRPr="002543EF">
        <w:rPr>
          <w:spacing w:val="-1"/>
          <w:sz w:val="24"/>
          <w:szCs w:val="24"/>
          <w:lang w:val="fi-FI"/>
        </w:rPr>
        <w:t>j</w:t>
      </w:r>
      <w:r w:rsidRPr="002543EF">
        <w:rPr>
          <w:sz w:val="24"/>
          <w:szCs w:val="24"/>
          <w:lang w:val="fi-FI"/>
        </w:rPr>
        <w:t>u</w:t>
      </w:r>
      <w:r w:rsidRPr="002543EF">
        <w:rPr>
          <w:spacing w:val="-1"/>
          <w:sz w:val="24"/>
          <w:szCs w:val="24"/>
          <w:lang w:val="fi-FI"/>
        </w:rPr>
        <w:t>m</w:t>
      </w:r>
      <w:r w:rsidRPr="002543EF">
        <w:rPr>
          <w:spacing w:val="1"/>
          <w:sz w:val="24"/>
          <w:szCs w:val="24"/>
          <w:lang w:val="fi-FI"/>
        </w:rPr>
        <w:t>l</w:t>
      </w:r>
      <w:r w:rsidRPr="002543EF">
        <w:rPr>
          <w:sz w:val="24"/>
          <w:szCs w:val="24"/>
          <w:lang w:val="fi-FI"/>
        </w:rPr>
        <w:t>ah 140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pacing w:val="2"/>
          <w:sz w:val="24"/>
          <w:szCs w:val="24"/>
          <w:lang w:val="fi-FI"/>
        </w:rPr>
        <w:t>s</w:t>
      </w:r>
      <w:r w:rsidRPr="002543EF">
        <w:rPr>
          <w:sz w:val="24"/>
          <w:szCs w:val="24"/>
          <w:lang w:val="fi-FI"/>
        </w:rPr>
        <w:t>iswa.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Adapun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j</w:t>
      </w:r>
      <w:r w:rsidRPr="002543EF">
        <w:rPr>
          <w:spacing w:val="-1"/>
          <w:sz w:val="24"/>
          <w:szCs w:val="24"/>
          <w:lang w:val="fi-FI"/>
        </w:rPr>
        <w:t>um</w:t>
      </w:r>
      <w:r w:rsidRPr="002543EF">
        <w:rPr>
          <w:spacing w:val="1"/>
          <w:sz w:val="24"/>
          <w:szCs w:val="24"/>
          <w:lang w:val="fi-FI"/>
        </w:rPr>
        <w:t>la</w:t>
      </w:r>
      <w:r w:rsidRPr="002543EF">
        <w:rPr>
          <w:sz w:val="24"/>
          <w:szCs w:val="24"/>
          <w:lang w:val="fi-FI"/>
        </w:rPr>
        <w:t>h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samp</w:t>
      </w:r>
      <w:r w:rsidRPr="002543EF">
        <w:rPr>
          <w:spacing w:val="-1"/>
          <w:sz w:val="24"/>
          <w:szCs w:val="24"/>
          <w:lang w:val="fi-FI"/>
        </w:rPr>
        <w:t>e</w:t>
      </w:r>
      <w:r w:rsidRPr="002543EF">
        <w:rPr>
          <w:sz w:val="24"/>
          <w:szCs w:val="24"/>
          <w:lang w:val="fi-FI"/>
        </w:rPr>
        <w:t>l 35</w:t>
      </w:r>
      <w:r w:rsidRPr="002543EF">
        <w:rPr>
          <w:spacing w:val="3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sis</w:t>
      </w:r>
      <w:r w:rsidRPr="002543EF">
        <w:rPr>
          <w:spacing w:val="1"/>
          <w:sz w:val="24"/>
          <w:szCs w:val="24"/>
          <w:lang w:val="fi-FI"/>
        </w:rPr>
        <w:t>w</w:t>
      </w:r>
      <w:r w:rsidRPr="002543EF">
        <w:rPr>
          <w:sz w:val="24"/>
          <w:szCs w:val="24"/>
          <w:lang w:val="fi-FI"/>
        </w:rPr>
        <w:t>a deng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n</w:t>
      </w:r>
      <w:r w:rsidRPr="002543EF">
        <w:rPr>
          <w:spacing w:val="1"/>
          <w:sz w:val="24"/>
          <w:szCs w:val="24"/>
          <w:lang w:val="fi-FI"/>
        </w:rPr>
        <w:t xml:space="preserve"> t</w:t>
      </w:r>
      <w:r w:rsidRPr="002543EF">
        <w:rPr>
          <w:sz w:val="24"/>
          <w:szCs w:val="24"/>
          <w:lang w:val="fi-FI"/>
        </w:rPr>
        <w:t>ekn</w:t>
      </w:r>
      <w:r w:rsidRPr="002543EF">
        <w:rPr>
          <w:spacing w:val="-1"/>
          <w:sz w:val="24"/>
          <w:szCs w:val="24"/>
          <w:lang w:val="fi-FI"/>
        </w:rPr>
        <w:t>i</w:t>
      </w:r>
      <w:r w:rsidRPr="002543EF">
        <w:rPr>
          <w:sz w:val="24"/>
          <w:szCs w:val="24"/>
          <w:lang w:val="fi-FI"/>
        </w:rPr>
        <w:t>k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s</w:t>
      </w:r>
      <w:r w:rsidRPr="002543EF">
        <w:rPr>
          <w:spacing w:val="2"/>
          <w:sz w:val="24"/>
          <w:szCs w:val="24"/>
          <w:lang w:val="fi-FI"/>
        </w:rPr>
        <w:t>i</w:t>
      </w:r>
      <w:r w:rsidRPr="002543EF">
        <w:rPr>
          <w:spacing w:val="-1"/>
          <w:sz w:val="24"/>
          <w:szCs w:val="24"/>
          <w:lang w:val="fi-FI"/>
        </w:rPr>
        <w:t>m</w:t>
      </w:r>
      <w:r w:rsidRPr="002543EF">
        <w:rPr>
          <w:sz w:val="24"/>
          <w:szCs w:val="24"/>
          <w:lang w:val="fi-FI"/>
        </w:rPr>
        <w:t>p</w:t>
      </w:r>
      <w:r w:rsidRPr="002543EF">
        <w:rPr>
          <w:spacing w:val="1"/>
          <w:sz w:val="24"/>
          <w:szCs w:val="24"/>
          <w:lang w:val="fi-FI"/>
        </w:rPr>
        <w:t>l</w:t>
      </w:r>
      <w:r w:rsidRPr="002543EF">
        <w:rPr>
          <w:sz w:val="24"/>
          <w:szCs w:val="24"/>
          <w:lang w:val="fi-FI"/>
        </w:rPr>
        <w:t>e rand</w:t>
      </w:r>
      <w:r w:rsidRPr="002543EF">
        <w:rPr>
          <w:spacing w:val="1"/>
          <w:sz w:val="24"/>
          <w:szCs w:val="24"/>
          <w:lang w:val="fi-FI"/>
        </w:rPr>
        <w:t>o</w:t>
      </w:r>
      <w:r w:rsidRPr="002543EF">
        <w:rPr>
          <w:sz w:val="24"/>
          <w:szCs w:val="24"/>
          <w:lang w:val="fi-FI"/>
        </w:rPr>
        <w:t>m</w:t>
      </w:r>
      <w:r w:rsidRPr="002543EF">
        <w:rPr>
          <w:spacing w:val="2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sampling.</w:t>
      </w:r>
      <w:r w:rsidRPr="002543EF">
        <w:rPr>
          <w:spacing w:val="2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Berd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sarkan</w:t>
      </w:r>
      <w:r w:rsidRPr="002543EF">
        <w:rPr>
          <w:spacing w:val="2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hasil</w:t>
      </w:r>
      <w:r w:rsidRPr="002543EF">
        <w:rPr>
          <w:spacing w:val="3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pen</w:t>
      </w:r>
      <w:r w:rsidRPr="002543EF">
        <w:rPr>
          <w:spacing w:val="-1"/>
          <w:sz w:val="24"/>
          <w:szCs w:val="24"/>
          <w:lang w:val="fi-FI"/>
        </w:rPr>
        <w:t>e</w:t>
      </w:r>
      <w:r w:rsidRPr="002543EF">
        <w:rPr>
          <w:sz w:val="24"/>
          <w:szCs w:val="24"/>
          <w:lang w:val="fi-FI"/>
        </w:rPr>
        <w:t>lit</w:t>
      </w:r>
      <w:r w:rsidRPr="002543EF">
        <w:rPr>
          <w:spacing w:val="-1"/>
          <w:sz w:val="24"/>
          <w:szCs w:val="24"/>
          <w:lang w:val="fi-FI"/>
        </w:rPr>
        <w:t>i</w:t>
      </w:r>
      <w:r w:rsidRPr="002543EF">
        <w:rPr>
          <w:sz w:val="24"/>
          <w:szCs w:val="24"/>
          <w:lang w:val="fi-FI"/>
        </w:rPr>
        <w:t>an</w:t>
      </w:r>
      <w:r w:rsidRPr="002543EF">
        <w:rPr>
          <w:spacing w:val="2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peng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ruh penggun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an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pacing w:val="-1"/>
          <w:sz w:val="24"/>
          <w:szCs w:val="24"/>
          <w:lang w:val="fi-FI"/>
        </w:rPr>
        <w:t>m</w:t>
      </w:r>
      <w:r w:rsidRPr="002543EF">
        <w:rPr>
          <w:sz w:val="24"/>
          <w:szCs w:val="24"/>
          <w:lang w:val="fi-FI"/>
        </w:rPr>
        <w:t>edia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so</w:t>
      </w:r>
      <w:r w:rsidRPr="002543EF">
        <w:rPr>
          <w:spacing w:val="1"/>
          <w:sz w:val="24"/>
          <w:szCs w:val="24"/>
          <w:lang w:val="fi-FI"/>
        </w:rPr>
        <w:t>s</w:t>
      </w:r>
      <w:r w:rsidRPr="002543EF">
        <w:rPr>
          <w:sz w:val="24"/>
          <w:szCs w:val="24"/>
          <w:lang w:val="fi-FI"/>
        </w:rPr>
        <w:t>i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l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t</w:t>
      </w:r>
      <w:r w:rsidRPr="002543EF">
        <w:rPr>
          <w:spacing w:val="-1"/>
          <w:sz w:val="24"/>
          <w:szCs w:val="24"/>
          <w:lang w:val="fi-FI"/>
        </w:rPr>
        <w:t>e</w:t>
      </w:r>
      <w:r w:rsidRPr="002543EF">
        <w:rPr>
          <w:sz w:val="24"/>
          <w:szCs w:val="24"/>
          <w:lang w:val="fi-FI"/>
        </w:rPr>
        <w:t>rhad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p</w:t>
      </w:r>
      <w:r w:rsidRPr="002543EF">
        <w:rPr>
          <w:spacing w:val="2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pe</w:t>
      </w:r>
      <w:r w:rsidRPr="002543EF">
        <w:rPr>
          <w:spacing w:val="1"/>
          <w:sz w:val="24"/>
          <w:szCs w:val="24"/>
          <w:lang w:val="fi-FI"/>
        </w:rPr>
        <w:t>r</w:t>
      </w:r>
      <w:r w:rsidRPr="002543EF">
        <w:rPr>
          <w:sz w:val="24"/>
          <w:szCs w:val="24"/>
          <w:lang w:val="fi-FI"/>
        </w:rPr>
        <w:t>i</w:t>
      </w:r>
      <w:r w:rsidRPr="002543EF">
        <w:rPr>
          <w:spacing w:val="-1"/>
          <w:sz w:val="24"/>
          <w:szCs w:val="24"/>
          <w:lang w:val="fi-FI"/>
        </w:rPr>
        <w:t>l</w:t>
      </w:r>
      <w:r w:rsidRPr="002543EF">
        <w:rPr>
          <w:spacing w:val="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ku</w:t>
      </w:r>
      <w:r w:rsidRPr="002543EF">
        <w:rPr>
          <w:spacing w:val="2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seksual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re</w:t>
      </w:r>
      <w:r w:rsidRPr="002543EF">
        <w:rPr>
          <w:spacing w:val="-1"/>
          <w:sz w:val="24"/>
          <w:szCs w:val="24"/>
          <w:lang w:val="fi-FI"/>
        </w:rPr>
        <w:t>m</w:t>
      </w:r>
      <w:r w:rsidRPr="002543EF">
        <w:rPr>
          <w:sz w:val="24"/>
          <w:szCs w:val="24"/>
          <w:lang w:val="fi-FI"/>
        </w:rPr>
        <w:t>a</w:t>
      </w:r>
      <w:r w:rsidRPr="002543EF">
        <w:rPr>
          <w:spacing w:val="-1"/>
          <w:sz w:val="24"/>
          <w:szCs w:val="24"/>
          <w:lang w:val="fi-FI"/>
        </w:rPr>
        <w:t>j</w:t>
      </w:r>
      <w:r w:rsidRPr="002543EF">
        <w:rPr>
          <w:sz w:val="24"/>
          <w:szCs w:val="24"/>
          <w:lang w:val="fi-FI"/>
        </w:rPr>
        <w:t>a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s</w:t>
      </w:r>
      <w:r w:rsidRPr="002543EF">
        <w:rPr>
          <w:spacing w:val="2"/>
          <w:sz w:val="24"/>
          <w:szCs w:val="24"/>
          <w:lang w:val="fi-FI"/>
        </w:rPr>
        <w:t>i</w:t>
      </w:r>
      <w:r w:rsidRPr="002543EF">
        <w:rPr>
          <w:sz w:val="24"/>
          <w:szCs w:val="24"/>
          <w:lang w:val="fi-FI"/>
        </w:rPr>
        <w:t>s</w:t>
      </w:r>
      <w:r w:rsidRPr="002543EF">
        <w:rPr>
          <w:spacing w:val="1"/>
          <w:sz w:val="24"/>
          <w:szCs w:val="24"/>
          <w:lang w:val="fi-FI"/>
        </w:rPr>
        <w:t>w</w:t>
      </w:r>
      <w:r w:rsidRPr="002543EF">
        <w:rPr>
          <w:sz w:val="24"/>
          <w:szCs w:val="24"/>
          <w:lang w:val="fi-FI"/>
        </w:rPr>
        <w:t>a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ke</w:t>
      </w:r>
      <w:r w:rsidRPr="002543EF">
        <w:rPr>
          <w:spacing w:val="-1"/>
          <w:sz w:val="24"/>
          <w:szCs w:val="24"/>
          <w:lang w:val="fi-FI"/>
        </w:rPr>
        <w:t>l</w:t>
      </w:r>
      <w:r w:rsidRPr="002543EF">
        <w:rPr>
          <w:sz w:val="24"/>
          <w:szCs w:val="24"/>
          <w:lang w:val="fi-FI"/>
        </w:rPr>
        <w:t>as</w:t>
      </w:r>
      <w:r w:rsidRPr="002543EF">
        <w:rPr>
          <w:spacing w:val="2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XI S</w:t>
      </w:r>
      <w:r w:rsidRPr="002543EF">
        <w:rPr>
          <w:spacing w:val="1"/>
          <w:sz w:val="24"/>
          <w:szCs w:val="24"/>
          <w:lang w:val="fi-FI"/>
        </w:rPr>
        <w:t>M</w:t>
      </w:r>
      <w:r w:rsidRPr="002543EF">
        <w:rPr>
          <w:sz w:val="24"/>
          <w:szCs w:val="24"/>
          <w:lang w:val="fi-FI"/>
        </w:rPr>
        <w:t>K Nurul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Ama</w:t>
      </w:r>
      <w:r w:rsidRPr="002543EF">
        <w:rPr>
          <w:spacing w:val="-1"/>
          <w:sz w:val="24"/>
          <w:szCs w:val="24"/>
          <w:lang w:val="fi-FI"/>
        </w:rPr>
        <w:t>l</w:t>
      </w:r>
      <w:r w:rsidRPr="002543EF">
        <w:rPr>
          <w:sz w:val="24"/>
          <w:szCs w:val="24"/>
          <w:lang w:val="fi-FI"/>
        </w:rPr>
        <w:t>i</w:t>
      </w:r>
      <w:r w:rsidRPr="002543EF">
        <w:rPr>
          <w:spacing w:val="-1"/>
          <w:sz w:val="24"/>
          <w:szCs w:val="24"/>
          <w:lang w:val="fi-FI"/>
        </w:rPr>
        <w:t>y</w:t>
      </w:r>
      <w:r w:rsidRPr="002543EF">
        <w:rPr>
          <w:sz w:val="24"/>
          <w:szCs w:val="24"/>
          <w:lang w:val="fi-FI"/>
        </w:rPr>
        <w:t>ah</w:t>
      </w:r>
      <w:r w:rsidRPr="002543EF">
        <w:rPr>
          <w:spacing w:val="3"/>
          <w:sz w:val="24"/>
          <w:szCs w:val="24"/>
          <w:lang w:val="fi-FI"/>
        </w:rPr>
        <w:t xml:space="preserve"> </w:t>
      </w:r>
      <w:r w:rsidRPr="002543EF">
        <w:rPr>
          <w:spacing w:val="-1"/>
          <w:sz w:val="24"/>
          <w:szCs w:val="24"/>
          <w:lang w:val="fi-FI"/>
        </w:rPr>
        <w:t>m</w:t>
      </w:r>
      <w:r w:rsidRPr="002543EF">
        <w:rPr>
          <w:spacing w:val="1"/>
          <w:sz w:val="24"/>
          <w:szCs w:val="24"/>
          <w:lang w:val="fi-FI"/>
        </w:rPr>
        <w:t>e</w:t>
      </w:r>
      <w:r w:rsidRPr="002543EF">
        <w:rPr>
          <w:sz w:val="24"/>
          <w:szCs w:val="24"/>
          <w:lang w:val="fi-FI"/>
        </w:rPr>
        <w:t>nggunak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n</w:t>
      </w:r>
      <w:r w:rsidRPr="002543EF">
        <w:rPr>
          <w:spacing w:val="2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korelasi</w:t>
      </w:r>
      <w:r w:rsidRPr="002543EF">
        <w:rPr>
          <w:spacing w:val="3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 xml:space="preserve">product </w:t>
      </w:r>
      <w:r w:rsidRPr="002543EF">
        <w:rPr>
          <w:spacing w:val="-1"/>
          <w:sz w:val="24"/>
          <w:szCs w:val="24"/>
          <w:lang w:val="fi-FI"/>
        </w:rPr>
        <w:t>m</w:t>
      </w:r>
      <w:r w:rsidRPr="002543EF">
        <w:rPr>
          <w:spacing w:val="2"/>
          <w:sz w:val="24"/>
          <w:szCs w:val="24"/>
          <w:lang w:val="fi-FI"/>
        </w:rPr>
        <w:t>o</w:t>
      </w:r>
      <w:r w:rsidRPr="002543EF">
        <w:rPr>
          <w:spacing w:val="-1"/>
          <w:sz w:val="24"/>
          <w:szCs w:val="24"/>
          <w:lang w:val="fi-FI"/>
        </w:rPr>
        <w:t>m</w:t>
      </w:r>
      <w:r w:rsidRPr="002543EF">
        <w:rPr>
          <w:sz w:val="24"/>
          <w:szCs w:val="24"/>
          <w:lang w:val="fi-FI"/>
        </w:rPr>
        <w:t xml:space="preserve">ent </w:t>
      </w:r>
      <w:r w:rsidRPr="002543EF">
        <w:rPr>
          <w:spacing w:val="2"/>
          <w:sz w:val="24"/>
          <w:szCs w:val="24"/>
          <w:lang w:val="fi-FI"/>
        </w:rPr>
        <w:t>k</w:t>
      </w:r>
      <w:r w:rsidRPr="002543EF">
        <w:rPr>
          <w:sz w:val="24"/>
          <w:szCs w:val="24"/>
          <w:lang w:val="fi-FI"/>
        </w:rPr>
        <w:t>edua variab</w:t>
      </w:r>
      <w:r w:rsidRPr="002543EF">
        <w:rPr>
          <w:spacing w:val="-1"/>
          <w:sz w:val="24"/>
          <w:szCs w:val="24"/>
          <w:lang w:val="fi-FI"/>
        </w:rPr>
        <w:t>e</w:t>
      </w:r>
      <w:r w:rsidRPr="002543EF">
        <w:rPr>
          <w:sz w:val="24"/>
          <w:szCs w:val="24"/>
          <w:lang w:val="fi-FI"/>
        </w:rPr>
        <w:t>l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pacing w:val="2"/>
          <w:sz w:val="24"/>
          <w:szCs w:val="24"/>
          <w:lang w:val="fi-FI"/>
        </w:rPr>
        <w:t>y</w:t>
      </w:r>
      <w:r w:rsidRPr="002543EF">
        <w:rPr>
          <w:sz w:val="24"/>
          <w:szCs w:val="24"/>
          <w:lang w:val="fi-FI"/>
        </w:rPr>
        <w:t>a</w:t>
      </w:r>
      <w:r w:rsidRPr="002543EF">
        <w:rPr>
          <w:spacing w:val="-1"/>
          <w:sz w:val="24"/>
          <w:szCs w:val="24"/>
          <w:lang w:val="fi-FI"/>
        </w:rPr>
        <w:t>i</w:t>
      </w:r>
      <w:r w:rsidRPr="002543EF">
        <w:rPr>
          <w:spacing w:val="1"/>
          <w:sz w:val="24"/>
          <w:szCs w:val="24"/>
          <w:lang w:val="fi-FI"/>
        </w:rPr>
        <w:t>t</w:t>
      </w:r>
      <w:r w:rsidRPr="002543EF">
        <w:rPr>
          <w:sz w:val="24"/>
          <w:szCs w:val="24"/>
          <w:lang w:val="fi-FI"/>
        </w:rPr>
        <w:t>u Media So</w:t>
      </w:r>
      <w:r w:rsidRPr="002543EF">
        <w:rPr>
          <w:spacing w:val="1"/>
          <w:sz w:val="24"/>
          <w:szCs w:val="24"/>
          <w:lang w:val="fi-FI"/>
        </w:rPr>
        <w:t>s</w:t>
      </w:r>
      <w:r w:rsidRPr="002543EF">
        <w:rPr>
          <w:sz w:val="24"/>
          <w:szCs w:val="24"/>
          <w:lang w:val="fi-FI"/>
        </w:rPr>
        <w:t>i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l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(X)</w:t>
      </w:r>
      <w:r w:rsidRPr="002543EF">
        <w:rPr>
          <w:spacing w:val="2"/>
          <w:sz w:val="24"/>
          <w:szCs w:val="24"/>
          <w:lang w:val="fi-FI"/>
        </w:rPr>
        <w:t xml:space="preserve"> D</w:t>
      </w:r>
      <w:r w:rsidRPr="002543EF">
        <w:rPr>
          <w:sz w:val="24"/>
          <w:szCs w:val="24"/>
          <w:lang w:val="fi-FI"/>
        </w:rPr>
        <w:t>an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Peri</w:t>
      </w:r>
      <w:r w:rsidRPr="002543EF">
        <w:rPr>
          <w:spacing w:val="-1"/>
          <w:sz w:val="24"/>
          <w:szCs w:val="24"/>
          <w:lang w:val="fi-FI"/>
        </w:rPr>
        <w:t>l</w:t>
      </w:r>
      <w:r w:rsidRPr="002543EF">
        <w:rPr>
          <w:sz w:val="24"/>
          <w:szCs w:val="24"/>
          <w:lang w:val="fi-FI"/>
        </w:rPr>
        <w:t>aku</w:t>
      </w:r>
      <w:r w:rsidRPr="002543EF">
        <w:rPr>
          <w:spacing w:val="3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Seksual</w:t>
      </w:r>
      <w:r w:rsidRPr="002543EF">
        <w:rPr>
          <w:spacing w:val="3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(Y),</w:t>
      </w:r>
      <w:r w:rsidRPr="002543EF">
        <w:rPr>
          <w:spacing w:val="2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da</w:t>
      </w:r>
      <w:r w:rsidRPr="002543EF">
        <w:rPr>
          <w:spacing w:val="-1"/>
          <w:sz w:val="24"/>
          <w:szCs w:val="24"/>
          <w:lang w:val="fi-FI"/>
        </w:rPr>
        <w:t>t</w:t>
      </w:r>
      <w:r w:rsidRPr="002543EF">
        <w:rPr>
          <w:sz w:val="24"/>
          <w:szCs w:val="24"/>
          <w:lang w:val="fi-FI"/>
        </w:rPr>
        <w:t>a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pacing w:val="2"/>
          <w:sz w:val="24"/>
          <w:szCs w:val="24"/>
          <w:lang w:val="fi-FI"/>
        </w:rPr>
        <w:t>y</w:t>
      </w:r>
      <w:r w:rsidRPr="002543EF">
        <w:rPr>
          <w:sz w:val="24"/>
          <w:szCs w:val="24"/>
          <w:lang w:val="fi-FI"/>
        </w:rPr>
        <w:t>ang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d</w:t>
      </w:r>
      <w:r w:rsidRPr="002543EF">
        <w:rPr>
          <w:spacing w:val="-1"/>
          <w:sz w:val="24"/>
          <w:szCs w:val="24"/>
          <w:lang w:val="fi-FI"/>
        </w:rPr>
        <w:t>i</w:t>
      </w:r>
      <w:r w:rsidRPr="002543EF">
        <w:rPr>
          <w:spacing w:val="2"/>
          <w:sz w:val="24"/>
          <w:szCs w:val="24"/>
          <w:lang w:val="fi-FI"/>
        </w:rPr>
        <w:t>p</w:t>
      </w:r>
      <w:r w:rsidRPr="002543EF">
        <w:rPr>
          <w:sz w:val="24"/>
          <w:szCs w:val="24"/>
          <w:lang w:val="fi-FI"/>
        </w:rPr>
        <w:t>e</w:t>
      </w:r>
      <w:r w:rsidRPr="002543EF">
        <w:rPr>
          <w:spacing w:val="5"/>
          <w:sz w:val="24"/>
          <w:szCs w:val="24"/>
          <w:lang w:val="fi-FI"/>
        </w:rPr>
        <w:t>r</w:t>
      </w:r>
      <w:r w:rsidRPr="002543EF">
        <w:rPr>
          <w:sz w:val="24"/>
          <w:szCs w:val="24"/>
          <w:lang w:val="fi-FI"/>
        </w:rPr>
        <w:t>o</w:t>
      </w:r>
      <w:r w:rsidRPr="002543EF">
        <w:rPr>
          <w:spacing w:val="-1"/>
          <w:sz w:val="24"/>
          <w:szCs w:val="24"/>
          <w:lang w:val="fi-FI"/>
        </w:rPr>
        <w:t>l</w:t>
      </w:r>
      <w:r w:rsidRPr="002543EF">
        <w:rPr>
          <w:sz w:val="24"/>
          <w:szCs w:val="24"/>
          <w:lang w:val="fi-FI"/>
        </w:rPr>
        <w:t>eh</w:t>
      </w:r>
      <w:r w:rsidRPr="002543EF">
        <w:rPr>
          <w:spacing w:val="1"/>
          <w:sz w:val="24"/>
          <w:szCs w:val="24"/>
          <w:lang w:val="fi-FI"/>
        </w:rPr>
        <w:t xml:space="preserve"> m</w:t>
      </w:r>
      <w:r w:rsidRPr="002543EF">
        <w:rPr>
          <w:sz w:val="24"/>
          <w:szCs w:val="24"/>
          <w:lang w:val="fi-FI"/>
        </w:rPr>
        <w:t>enun</w:t>
      </w:r>
      <w:r w:rsidRPr="002543EF">
        <w:rPr>
          <w:spacing w:val="-1"/>
          <w:sz w:val="24"/>
          <w:szCs w:val="24"/>
          <w:lang w:val="fi-FI"/>
        </w:rPr>
        <w:t>j</w:t>
      </w:r>
      <w:r w:rsidRPr="002543EF">
        <w:rPr>
          <w:sz w:val="24"/>
          <w:szCs w:val="24"/>
          <w:lang w:val="fi-FI"/>
        </w:rPr>
        <w:t>ukkan bahwa</w:t>
      </w:r>
      <w:r w:rsidRPr="002543EF">
        <w:rPr>
          <w:spacing w:val="-8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r</w:t>
      </w:r>
      <w:r w:rsidRPr="002543EF">
        <w:rPr>
          <w:position w:val="-2"/>
          <w:sz w:val="16"/>
          <w:szCs w:val="16"/>
          <w:lang w:val="fi-FI"/>
        </w:rPr>
        <w:t xml:space="preserve">hitung </w:t>
      </w:r>
      <w:r w:rsidRPr="002543EF">
        <w:rPr>
          <w:spacing w:val="6"/>
          <w:position w:val="-2"/>
          <w:sz w:val="16"/>
          <w:szCs w:val="16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=</w:t>
      </w:r>
      <w:r w:rsidRPr="002543EF">
        <w:rPr>
          <w:spacing w:val="-7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0.491</w:t>
      </w:r>
      <w:r w:rsidRPr="002543EF">
        <w:rPr>
          <w:spacing w:val="-10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dan</w:t>
      </w:r>
      <w:r w:rsidRPr="002543EF">
        <w:rPr>
          <w:spacing w:val="-9"/>
          <w:sz w:val="24"/>
          <w:szCs w:val="24"/>
          <w:lang w:val="fi-FI"/>
        </w:rPr>
        <w:t xml:space="preserve"> </w:t>
      </w:r>
      <w:r w:rsidRPr="002543EF">
        <w:rPr>
          <w:spacing w:val="1"/>
          <w:sz w:val="24"/>
          <w:szCs w:val="24"/>
          <w:lang w:val="fi-FI"/>
        </w:rPr>
        <w:t>r</w:t>
      </w:r>
      <w:r w:rsidRPr="002543EF">
        <w:rPr>
          <w:position w:val="-2"/>
          <w:sz w:val="16"/>
          <w:szCs w:val="16"/>
          <w:lang w:val="fi-FI"/>
        </w:rPr>
        <w:t>tab</w:t>
      </w:r>
      <w:r w:rsidRPr="002543EF">
        <w:rPr>
          <w:spacing w:val="1"/>
          <w:position w:val="-2"/>
          <w:sz w:val="16"/>
          <w:szCs w:val="16"/>
          <w:lang w:val="fi-FI"/>
        </w:rPr>
        <w:t>e</w:t>
      </w:r>
      <w:r w:rsidRPr="002543EF">
        <w:rPr>
          <w:position w:val="-2"/>
          <w:sz w:val="16"/>
          <w:szCs w:val="16"/>
          <w:lang w:val="fi-FI"/>
        </w:rPr>
        <w:t xml:space="preserve">l </w:t>
      </w:r>
      <w:r w:rsidRPr="002543EF">
        <w:rPr>
          <w:spacing w:val="6"/>
          <w:position w:val="-2"/>
          <w:sz w:val="16"/>
          <w:szCs w:val="16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pada</w:t>
      </w:r>
      <w:r w:rsidRPr="002543EF">
        <w:rPr>
          <w:spacing w:val="-9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t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raf</w:t>
      </w:r>
      <w:r w:rsidRPr="002543EF">
        <w:rPr>
          <w:spacing w:val="-8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sign</w:t>
      </w:r>
      <w:r w:rsidRPr="002543EF">
        <w:rPr>
          <w:spacing w:val="-1"/>
          <w:sz w:val="24"/>
          <w:szCs w:val="24"/>
          <w:lang w:val="fi-FI"/>
        </w:rPr>
        <w:t>i</w:t>
      </w:r>
      <w:r w:rsidRPr="002543EF">
        <w:rPr>
          <w:sz w:val="24"/>
          <w:szCs w:val="24"/>
          <w:lang w:val="fi-FI"/>
        </w:rPr>
        <w:t>fik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n</w:t>
      </w:r>
      <w:r w:rsidRPr="002543EF">
        <w:rPr>
          <w:spacing w:val="-8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5%</w:t>
      </w:r>
      <w:r w:rsidRPr="002543EF">
        <w:rPr>
          <w:spacing w:val="-8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sebesar</w:t>
      </w:r>
      <w:r w:rsidRPr="002543EF">
        <w:rPr>
          <w:spacing w:val="-8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0.334.</w:t>
      </w:r>
      <w:r w:rsidRPr="002543EF">
        <w:rPr>
          <w:spacing w:val="-8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r</w:t>
      </w:r>
      <w:r w:rsidRPr="002543EF">
        <w:rPr>
          <w:position w:val="-2"/>
          <w:sz w:val="16"/>
          <w:szCs w:val="16"/>
          <w:lang w:val="fi-FI"/>
        </w:rPr>
        <w:t xml:space="preserve">hitung </w:t>
      </w:r>
      <w:r w:rsidRPr="002543EF">
        <w:rPr>
          <w:spacing w:val="24"/>
          <w:position w:val="-2"/>
          <w:sz w:val="16"/>
          <w:szCs w:val="16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&gt;</w:t>
      </w:r>
      <w:r w:rsidRPr="002543EF">
        <w:rPr>
          <w:spacing w:val="45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r</w:t>
      </w:r>
      <w:r w:rsidRPr="002543EF">
        <w:rPr>
          <w:spacing w:val="-1"/>
          <w:sz w:val="24"/>
          <w:szCs w:val="24"/>
          <w:lang w:val="fi-FI"/>
        </w:rPr>
        <w:t>t</w:t>
      </w:r>
      <w:r w:rsidRPr="002543EF">
        <w:rPr>
          <w:spacing w:val="1"/>
          <w:position w:val="-2"/>
          <w:sz w:val="16"/>
          <w:szCs w:val="16"/>
          <w:lang w:val="fi-FI"/>
        </w:rPr>
        <w:t>a</w:t>
      </w:r>
      <w:r w:rsidRPr="002543EF">
        <w:rPr>
          <w:spacing w:val="-2"/>
          <w:position w:val="-2"/>
          <w:sz w:val="16"/>
          <w:szCs w:val="16"/>
          <w:lang w:val="fi-FI"/>
        </w:rPr>
        <w:t>b</w:t>
      </w:r>
      <w:r w:rsidRPr="002543EF">
        <w:rPr>
          <w:spacing w:val="1"/>
          <w:position w:val="-2"/>
          <w:sz w:val="16"/>
          <w:szCs w:val="16"/>
          <w:lang w:val="fi-FI"/>
        </w:rPr>
        <w:t>e</w:t>
      </w:r>
      <w:r w:rsidRPr="002543EF">
        <w:rPr>
          <w:position w:val="-2"/>
          <w:sz w:val="16"/>
          <w:szCs w:val="16"/>
          <w:lang w:val="fi-FI"/>
        </w:rPr>
        <w:t xml:space="preserve">l </w:t>
      </w:r>
      <w:r w:rsidRPr="002543EF">
        <w:rPr>
          <w:sz w:val="24"/>
          <w:szCs w:val="24"/>
          <w:lang w:val="fi-FI"/>
        </w:rPr>
        <w:t>ya</w:t>
      </w:r>
      <w:r w:rsidRPr="002543EF">
        <w:rPr>
          <w:spacing w:val="-1"/>
          <w:sz w:val="24"/>
          <w:szCs w:val="24"/>
          <w:lang w:val="fi-FI"/>
        </w:rPr>
        <w:t>i</w:t>
      </w:r>
      <w:r w:rsidRPr="002543EF">
        <w:rPr>
          <w:sz w:val="24"/>
          <w:szCs w:val="24"/>
          <w:lang w:val="fi-FI"/>
        </w:rPr>
        <w:t>tu (0.491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&gt;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0.</w:t>
      </w:r>
      <w:r w:rsidRPr="002543EF">
        <w:rPr>
          <w:spacing w:val="2"/>
          <w:sz w:val="24"/>
          <w:szCs w:val="24"/>
          <w:lang w:val="fi-FI"/>
        </w:rPr>
        <w:t>3</w:t>
      </w:r>
      <w:r w:rsidRPr="002543EF">
        <w:rPr>
          <w:sz w:val="24"/>
          <w:szCs w:val="24"/>
          <w:lang w:val="fi-FI"/>
        </w:rPr>
        <w:t>34)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deng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n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d</w:t>
      </w:r>
      <w:r w:rsidRPr="002543EF">
        <w:rPr>
          <w:spacing w:val="1"/>
          <w:sz w:val="24"/>
          <w:szCs w:val="24"/>
          <w:lang w:val="fi-FI"/>
        </w:rPr>
        <w:t>e</w:t>
      </w:r>
      <w:r w:rsidRPr="002543EF">
        <w:rPr>
          <w:spacing w:val="-1"/>
          <w:sz w:val="24"/>
          <w:szCs w:val="24"/>
          <w:lang w:val="fi-FI"/>
        </w:rPr>
        <w:t>m</w:t>
      </w:r>
      <w:r w:rsidRPr="002543EF">
        <w:rPr>
          <w:sz w:val="24"/>
          <w:szCs w:val="24"/>
          <w:lang w:val="fi-FI"/>
        </w:rPr>
        <w:t>i</w:t>
      </w:r>
      <w:r w:rsidRPr="002543EF">
        <w:rPr>
          <w:spacing w:val="-1"/>
          <w:sz w:val="24"/>
          <w:szCs w:val="24"/>
          <w:lang w:val="fi-FI"/>
        </w:rPr>
        <w:t>k</w:t>
      </w:r>
      <w:r w:rsidRPr="002543EF">
        <w:rPr>
          <w:spacing w:val="1"/>
          <w:sz w:val="24"/>
          <w:szCs w:val="24"/>
          <w:lang w:val="fi-FI"/>
        </w:rPr>
        <w:t>i</w:t>
      </w:r>
      <w:r w:rsidRPr="002543EF">
        <w:rPr>
          <w:sz w:val="24"/>
          <w:szCs w:val="24"/>
          <w:lang w:val="fi-FI"/>
        </w:rPr>
        <w:t>an d</w:t>
      </w:r>
      <w:r w:rsidRPr="002543EF">
        <w:rPr>
          <w:spacing w:val="-1"/>
          <w:sz w:val="24"/>
          <w:szCs w:val="24"/>
          <w:lang w:val="fi-FI"/>
        </w:rPr>
        <w:t>i</w:t>
      </w:r>
      <w:r w:rsidRPr="002543EF">
        <w:rPr>
          <w:sz w:val="24"/>
          <w:szCs w:val="24"/>
          <w:lang w:val="fi-FI"/>
        </w:rPr>
        <w:t>nyatak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n</w:t>
      </w:r>
      <w:r w:rsidRPr="002543EF">
        <w:rPr>
          <w:spacing w:val="3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ada</w:t>
      </w:r>
      <w:r w:rsidRPr="002543EF">
        <w:rPr>
          <w:spacing w:val="2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peng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ruh</w:t>
      </w:r>
      <w:r w:rsidRPr="002543EF">
        <w:rPr>
          <w:spacing w:val="1"/>
          <w:sz w:val="24"/>
          <w:szCs w:val="24"/>
          <w:lang w:val="fi-FI"/>
        </w:rPr>
        <w:t xml:space="preserve"> t</w:t>
      </w:r>
      <w:r w:rsidRPr="002543EF">
        <w:rPr>
          <w:sz w:val="24"/>
          <w:szCs w:val="24"/>
          <w:lang w:val="fi-FI"/>
        </w:rPr>
        <w:t>erh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dap peggun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an</w:t>
      </w:r>
      <w:r w:rsidRPr="002543EF">
        <w:rPr>
          <w:spacing w:val="1"/>
          <w:sz w:val="24"/>
          <w:szCs w:val="24"/>
          <w:lang w:val="fi-FI"/>
        </w:rPr>
        <w:t xml:space="preserve"> m</w:t>
      </w:r>
      <w:r w:rsidRPr="002543EF">
        <w:rPr>
          <w:sz w:val="24"/>
          <w:szCs w:val="24"/>
          <w:lang w:val="fi-FI"/>
        </w:rPr>
        <w:t>ed</w:t>
      </w:r>
      <w:r w:rsidRPr="002543EF">
        <w:rPr>
          <w:spacing w:val="-1"/>
          <w:sz w:val="24"/>
          <w:szCs w:val="24"/>
          <w:lang w:val="fi-FI"/>
        </w:rPr>
        <w:t>i</w:t>
      </w:r>
      <w:r w:rsidRPr="002543EF">
        <w:rPr>
          <w:sz w:val="24"/>
          <w:szCs w:val="24"/>
          <w:lang w:val="fi-FI"/>
        </w:rPr>
        <w:t>a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s</w:t>
      </w:r>
      <w:r w:rsidRPr="002543EF">
        <w:rPr>
          <w:spacing w:val="2"/>
          <w:sz w:val="24"/>
          <w:szCs w:val="24"/>
          <w:lang w:val="fi-FI"/>
        </w:rPr>
        <w:t>o</w:t>
      </w:r>
      <w:r w:rsidRPr="002543EF">
        <w:rPr>
          <w:sz w:val="24"/>
          <w:szCs w:val="24"/>
          <w:lang w:val="fi-FI"/>
        </w:rPr>
        <w:t>sial deng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n</w:t>
      </w:r>
      <w:r w:rsidRPr="002543EF">
        <w:rPr>
          <w:spacing w:val="2"/>
          <w:sz w:val="24"/>
          <w:szCs w:val="24"/>
          <w:lang w:val="fi-FI"/>
        </w:rPr>
        <w:t xml:space="preserve"> p</w:t>
      </w:r>
      <w:r w:rsidRPr="002543EF">
        <w:rPr>
          <w:sz w:val="24"/>
          <w:szCs w:val="24"/>
          <w:lang w:val="fi-FI"/>
        </w:rPr>
        <w:t>er</w:t>
      </w:r>
      <w:r w:rsidRPr="002543EF">
        <w:rPr>
          <w:spacing w:val="-1"/>
          <w:sz w:val="24"/>
          <w:szCs w:val="24"/>
          <w:lang w:val="fi-FI"/>
        </w:rPr>
        <w:t>i</w:t>
      </w:r>
      <w:r w:rsidRPr="002543EF">
        <w:rPr>
          <w:spacing w:val="1"/>
          <w:sz w:val="24"/>
          <w:szCs w:val="24"/>
          <w:lang w:val="fi-FI"/>
        </w:rPr>
        <w:t>l</w:t>
      </w:r>
      <w:r w:rsidRPr="002543EF">
        <w:rPr>
          <w:sz w:val="24"/>
          <w:szCs w:val="24"/>
          <w:lang w:val="fi-FI"/>
        </w:rPr>
        <w:t>aku</w:t>
      </w:r>
      <w:r w:rsidRPr="002543EF">
        <w:rPr>
          <w:spacing w:val="3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seksual re</w:t>
      </w:r>
      <w:r w:rsidRPr="002543EF">
        <w:rPr>
          <w:spacing w:val="-1"/>
          <w:sz w:val="24"/>
          <w:szCs w:val="24"/>
          <w:lang w:val="fi-FI"/>
        </w:rPr>
        <w:t>m</w:t>
      </w:r>
      <w:r w:rsidRPr="002543EF">
        <w:rPr>
          <w:spacing w:val="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ja di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pacing w:val="2"/>
          <w:sz w:val="24"/>
          <w:szCs w:val="24"/>
          <w:lang w:val="fi-FI"/>
        </w:rPr>
        <w:t>p</w:t>
      </w:r>
      <w:r w:rsidRPr="002543EF">
        <w:rPr>
          <w:spacing w:val="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da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sis</w:t>
      </w:r>
      <w:r w:rsidRPr="002543EF">
        <w:rPr>
          <w:spacing w:val="1"/>
          <w:sz w:val="24"/>
          <w:szCs w:val="24"/>
          <w:lang w:val="fi-FI"/>
        </w:rPr>
        <w:t>w</w:t>
      </w:r>
      <w:r w:rsidRPr="002543EF">
        <w:rPr>
          <w:sz w:val="24"/>
          <w:szCs w:val="24"/>
          <w:lang w:val="fi-FI"/>
        </w:rPr>
        <w:t>a</w:t>
      </w:r>
      <w:r w:rsidRPr="002543EF">
        <w:rPr>
          <w:spacing w:val="1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ke</w:t>
      </w:r>
      <w:r w:rsidRPr="002543EF">
        <w:rPr>
          <w:spacing w:val="-1"/>
          <w:sz w:val="24"/>
          <w:szCs w:val="24"/>
          <w:lang w:val="fi-FI"/>
        </w:rPr>
        <w:t>l</w:t>
      </w:r>
      <w:r w:rsidRPr="002543EF">
        <w:rPr>
          <w:sz w:val="24"/>
          <w:szCs w:val="24"/>
          <w:lang w:val="fi-FI"/>
        </w:rPr>
        <w:t>as</w:t>
      </w:r>
      <w:r w:rsidRPr="002543EF">
        <w:rPr>
          <w:spacing w:val="9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XI</w:t>
      </w:r>
      <w:r w:rsidRPr="002543EF">
        <w:rPr>
          <w:spacing w:val="2"/>
          <w:sz w:val="24"/>
          <w:szCs w:val="24"/>
          <w:lang w:val="fi-FI"/>
        </w:rPr>
        <w:t xml:space="preserve"> </w:t>
      </w:r>
      <w:r w:rsidRPr="002543EF">
        <w:rPr>
          <w:sz w:val="24"/>
          <w:szCs w:val="24"/>
          <w:lang w:val="fi-FI"/>
        </w:rPr>
        <w:t>di S</w:t>
      </w:r>
      <w:r w:rsidRPr="002543EF">
        <w:rPr>
          <w:spacing w:val="1"/>
          <w:sz w:val="24"/>
          <w:szCs w:val="24"/>
          <w:lang w:val="fi-FI"/>
        </w:rPr>
        <w:t>M</w:t>
      </w:r>
      <w:r w:rsidRPr="002543EF">
        <w:rPr>
          <w:sz w:val="24"/>
          <w:szCs w:val="24"/>
          <w:lang w:val="fi-FI"/>
        </w:rPr>
        <w:t xml:space="preserve">K </w:t>
      </w:r>
      <w:r w:rsidRPr="002543EF">
        <w:rPr>
          <w:spacing w:val="1"/>
          <w:sz w:val="24"/>
          <w:szCs w:val="24"/>
          <w:lang w:val="fi-FI"/>
        </w:rPr>
        <w:t>N</w:t>
      </w:r>
      <w:r w:rsidRPr="002543EF">
        <w:rPr>
          <w:sz w:val="24"/>
          <w:szCs w:val="24"/>
          <w:lang w:val="fi-FI"/>
        </w:rPr>
        <w:t>urul Am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l</w:t>
      </w:r>
      <w:r w:rsidRPr="002543EF">
        <w:rPr>
          <w:spacing w:val="-1"/>
          <w:sz w:val="24"/>
          <w:szCs w:val="24"/>
          <w:lang w:val="fi-FI"/>
        </w:rPr>
        <w:t>i</w:t>
      </w:r>
      <w:r w:rsidRPr="002543EF">
        <w:rPr>
          <w:sz w:val="24"/>
          <w:szCs w:val="24"/>
          <w:lang w:val="fi-FI"/>
        </w:rPr>
        <w:t xml:space="preserve">yah </w:t>
      </w:r>
      <w:r w:rsidRPr="002543EF">
        <w:rPr>
          <w:spacing w:val="-1"/>
          <w:sz w:val="24"/>
          <w:szCs w:val="24"/>
          <w:lang w:val="fi-FI"/>
        </w:rPr>
        <w:t>T</w:t>
      </w:r>
      <w:r w:rsidRPr="002543EF">
        <w:rPr>
          <w:sz w:val="24"/>
          <w:szCs w:val="24"/>
          <w:lang w:val="fi-FI"/>
        </w:rPr>
        <w:t>an</w:t>
      </w:r>
      <w:r w:rsidRPr="002543EF">
        <w:rPr>
          <w:spacing w:val="-1"/>
          <w:sz w:val="24"/>
          <w:szCs w:val="24"/>
          <w:lang w:val="fi-FI"/>
        </w:rPr>
        <w:t>j</w:t>
      </w:r>
      <w:r w:rsidRPr="002543EF">
        <w:rPr>
          <w:sz w:val="24"/>
          <w:szCs w:val="24"/>
          <w:lang w:val="fi-FI"/>
        </w:rPr>
        <w:t xml:space="preserve">ung Morawa  </w:t>
      </w:r>
      <w:r w:rsidRPr="002543EF">
        <w:rPr>
          <w:spacing w:val="1"/>
          <w:sz w:val="24"/>
          <w:szCs w:val="24"/>
          <w:lang w:val="fi-FI"/>
        </w:rPr>
        <w:t>t</w:t>
      </w:r>
      <w:r w:rsidRPr="002543EF">
        <w:rPr>
          <w:sz w:val="24"/>
          <w:szCs w:val="24"/>
          <w:lang w:val="fi-FI"/>
        </w:rPr>
        <w:t xml:space="preserve">ahun 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j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 xml:space="preserve">ran </w:t>
      </w:r>
      <w:r w:rsidRPr="002543EF">
        <w:rPr>
          <w:spacing w:val="1"/>
          <w:sz w:val="24"/>
          <w:szCs w:val="24"/>
          <w:lang w:val="fi-FI"/>
        </w:rPr>
        <w:t>g</w:t>
      </w:r>
      <w:r w:rsidRPr="002543EF">
        <w:rPr>
          <w:sz w:val="24"/>
          <w:szCs w:val="24"/>
          <w:lang w:val="fi-FI"/>
        </w:rPr>
        <w:t>en</w:t>
      </w:r>
      <w:r w:rsidRPr="002543EF">
        <w:rPr>
          <w:spacing w:val="-1"/>
          <w:sz w:val="24"/>
          <w:szCs w:val="24"/>
          <w:lang w:val="fi-FI"/>
        </w:rPr>
        <w:t>a</w:t>
      </w:r>
      <w:r w:rsidRPr="002543EF">
        <w:rPr>
          <w:sz w:val="24"/>
          <w:szCs w:val="24"/>
          <w:lang w:val="fi-FI"/>
        </w:rPr>
        <w:t>p 2</w:t>
      </w:r>
      <w:r w:rsidRPr="002543EF">
        <w:rPr>
          <w:spacing w:val="2"/>
          <w:sz w:val="24"/>
          <w:szCs w:val="24"/>
          <w:lang w:val="fi-FI"/>
        </w:rPr>
        <w:t>0</w:t>
      </w:r>
      <w:r w:rsidRPr="002543EF">
        <w:rPr>
          <w:sz w:val="24"/>
          <w:szCs w:val="24"/>
          <w:lang w:val="fi-FI"/>
        </w:rPr>
        <w:t>23</w:t>
      </w:r>
      <w:r w:rsidRPr="002543EF">
        <w:rPr>
          <w:spacing w:val="-1"/>
          <w:sz w:val="24"/>
          <w:szCs w:val="24"/>
          <w:lang w:val="fi-FI"/>
        </w:rPr>
        <w:t>/</w:t>
      </w:r>
      <w:r w:rsidRPr="002543EF">
        <w:rPr>
          <w:sz w:val="24"/>
          <w:szCs w:val="24"/>
          <w:lang w:val="fi-FI"/>
        </w:rPr>
        <w:t>2024.</w:t>
      </w:r>
    </w:p>
    <w:p w14:paraId="2476C00F" w14:textId="77777777" w:rsidR="00AB2604" w:rsidRPr="002543EF" w:rsidRDefault="00AB2604">
      <w:pPr>
        <w:spacing w:line="200" w:lineRule="exact"/>
        <w:rPr>
          <w:lang w:val="fi-FI"/>
        </w:rPr>
      </w:pPr>
    </w:p>
    <w:p w14:paraId="7AB2C222" w14:textId="77777777" w:rsidR="00AB2604" w:rsidRPr="002543EF" w:rsidRDefault="00AB2604">
      <w:pPr>
        <w:spacing w:line="200" w:lineRule="exact"/>
        <w:rPr>
          <w:lang w:val="fi-FI"/>
        </w:rPr>
      </w:pPr>
    </w:p>
    <w:p w14:paraId="36CE8584" w14:textId="77777777" w:rsidR="00AB2604" w:rsidRPr="002543EF" w:rsidRDefault="00AB2604">
      <w:pPr>
        <w:spacing w:line="200" w:lineRule="exact"/>
        <w:rPr>
          <w:lang w:val="fi-FI"/>
        </w:rPr>
      </w:pPr>
    </w:p>
    <w:p w14:paraId="2BE4F9D6" w14:textId="77777777" w:rsidR="00AB2604" w:rsidRPr="002543EF" w:rsidRDefault="00AB2604">
      <w:pPr>
        <w:spacing w:line="200" w:lineRule="exact"/>
        <w:rPr>
          <w:lang w:val="fi-FI"/>
        </w:rPr>
      </w:pPr>
    </w:p>
    <w:p w14:paraId="0A515B44" w14:textId="77777777" w:rsidR="00AB2604" w:rsidRPr="002543EF" w:rsidRDefault="00AB2604">
      <w:pPr>
        <w:spacing w:line="200" w:lineRule="exact"/>
        <w:rPr>
          <w:lang w:val="fi-FI"/>
        </w:rPr>
      </w:pPr>
    </w:p>
    <w:p w14:paraId="6E26EEFB" w14:textId="77777777" w:rsidR="00AB2604" w:rsidRPr="002543EF" w:rsidRDefault="00AB2604">
      <w:pPr>
        <w:spacing w:line="200" w:lineRule="exact"/>
        <w:rPr>
          <w:lang w:val="fi-FI"/>
        </w:rPr>
      </w:pPr>
    </w:p>
    <w:p w14:paraId="66AB049F" w14:textId="77777777" w:rsidR="00AB2604" w:rsidRPr="002543EF" w:rsidRDefault="00AB2604">
      <w:pPr>
        <w:spacing w:line="200" w:lineRule="exact"/>
        <w:rPr>
          <w:lang w:val="fi-FI"/>
        </w:rPr>
      </w:pPr>
    </w:p>
    <w:p w14:paraId="49DD4843" w14:textId="77777777" w:rsidR="00AB2604" w:rsidRPr="002543EF" w:rsidRDefault="00AB2604">
      <w:pPr>
        <w:spacing w:line="200" w:lineRule="exact"/>
        <w:rPr>
          <w:lang w:val="fi-FI"/>
        </w:rPr>
      </w:pPr>
    </w:p>
    <w:p w14:paraId="492A1FE3" w14:textId="77777777" w:rsidR="00AB2604" w:rsidRPr="002543EF" w:rsidRDefault="00AB2604">
      <w:pPr>
        <w:spacing w:line="200" w:lineRule="exact"/>
        <w:rPr>
          <w:lang w:val="fi-FI"/>
        </w:rPr>
      </w:pPr>
    </w:p>
    <w:p w14:paraId="7016105E" w14:textId="77777777" w:rsidR="00AB2604" w:rsidRPr="002543EF" w:rsidRDefault="00AB2604">
      <w:pPr>
        <w:spacing w:line="200" w:lineRule="exact"/>
        <w:rPr>
          <w:lang w:val="fi-FI"/>
        </w:rPr>
      </w:pPr>
    </w:p>
    <w:p w14:paraId="197EDC3D" w14:textId="77777777" w:rsidR="00AB2604" w:rsidRPr="002543EF" w:rsidRDefault="00AB2604">
      <w:pPr>
        <w:spacing w:line="200" w:lineRule="exact"/>
        <w:rPr>
          <w:lang w:val="fi-FI"/>
        </w:rPr>
      </w:pPr>
    </w:p>
    <w:p w14:paraId="32D3CDD4" w14:textId="77777777" w:rsidR="00AB2604" w:rsidRPr="002543EF" w:rsidRDefault="00AB2604">
      <w:pPr>
        <w:spacing w:line="200" w:lineRule="exact"/>
        <w:rPr>
          <w:lang w:val="fi-FI"/>
        </w:rPr>
      </w:pPr>
    </w:p>
    <w:p w14:paraId="028C044D" w14:textId="77777777" w:rsidR="00AB2604" w:rsidRPr="002543EF" w:rsidRDefault="00AB2604">
      <w:pPr>
        <w:spacing w:line="200" w:lineRule="exact"/>
        <w:rPr>
          <w:lang w:val="fi-FI"/>
        </w:rPr>
      </w:pPr>
    </w:p>
    <w:p w14:paraId="508DBFFC" w14:textId="77777777" w:rsidR="00AB2604" w:rsidRPr="002543EF" w:rsidRDefault="00AB2604">
      <w:pPr>
        <w:spacing w:line="200" w:lineRule="exact"/>
        <w:rPr>
          <w:lang w:val="fi-FI"/>
        </w:rPr>
      </w:pPr>
    </w:p>
    <w:p w14:paraId="690B015C" w14:textId="77777777" w:rsidR="00AB2604" w:rsidRPr="002543EF" w:rsidRDefault="00AB2604">
      <w:pPr>
        <w:spacing w:line="200" w:lineRule="exact"/>
        <w:rPr>
          <w:lang w:val="fi-FI"/>
        </w:rPr>
      </w:pPr>
    </w:p>
    <w:p w14:paraId="66401CF5" w14:textId="77777777" w:rsidR="00AB2604" w:rsidRPr="002543EF" w:rsidRDefault="00AB2604">
      <w:pPr>
        <w:spacing w:line="200" w:lineRule="exact"/>
        <w:rPr>
          <w:lang w:val="fi-FI"/>
        </w:rPr>
      </w:pPr>
    </w:p>
    <w:p w14:paraId="44A3CA7B" w14:textId="77777777" w:rsidR="00AB2604" w:rsidRPr="002543EF" w:rsidRDefault="00AB2604">
      <w:pPr>
        <w:spacing w:line="200" w:lineRule="exact"/>
        <w:rPr>
          <w:lang w:val="fi-FI"/>
        </w:rPr>
      </w:pPr>
    </w:p>
    <w:p w14:paraId="5A9BA49A" w14:textId="77777777" w:rsidR="00AB2604" w:rsidRPr="002543EF" w:rsidRDefault="00AB2604">
      <w:pPr>
        <w:spacing w:line="200" w:lineRule="exact"/>
        <w:rPr>
          <w:lang w:val="fi-FI"/>
        </w:rPr>
      </w:pPr>
    </w:p>
    <w:p w14:paraId="20069292" w14:textId="77777777" w:rsidR="00AB2604" w:rsidRPr="002543EF" w:rsidRDefault="00AB2604">
      <w:pPr>
        <w:spacing w:line="200" w:lineRule="exact"/>
        <w:rPr>
          <w:lang w:val="fi-FI"/>
        </w:rPr>
      </w:pPr>
    </w:p>
    <w:p w14:paraId="3731B0B9" w14:textId="77777777" w:rsidR="00AB2604" w:rsidRPr="002543EF" w:rsidRDefault="00AB2604">
      <w:pPr>
        <w:spacing w:line="200" w:lineRule="exact"/>
        <w:rPr>
          <w:lang w:val="fi-FI"/>
        </w:rPr>
      </w:pPr>
    </w:p>
    <w:p w14:paraId="08558034" w14:textId="77777777" w:rsidR="00AB2604" w:rsidRPr="002543EF" w:rsidRDefault="00AB2604">
      <w:pPr>
        <w:spacing w:line="200" w:lineRule="exact"/>
        <w:rPr>
          <w:lang w:val="fi-FI"/>
        </w:rPr>
      </w:pPr>
    </w:p>
    <w:p w14:paraId="5323F9F2" w14:textId="77777777" w:rsidR="00AB2604" w:rsidRPr="002543EF" w:rsidRDefault="00AB2604">
      <w:pPr>
        <w:spacing w:line="200" w:lineRule="exact"/>
        <w:rPr>
          <w:lang w:val="fi-FI"/>
        </w:rPr>
      </w:pPr>
    </w:p>
    <w:p w14:paraId="26389574" w14:textId="77777777" w:rsidR="00AB2604" w:rsidRPr="002543EF" w:rsidRDefault="00AB2604">
      <w:pPr>
        <w:spacing w:line="200" w:lineRule="exact"/>
        <w:rPr>
          <w:lang w:val="fi-FI"/>
        </w:rPr>
      </w:pPr>
    </w:p>
    <w:p w14:paraId="63CA4321" w14:textId="77777777" w:rsidR="00AB2604" w:rsidRPr="002543EF" w:rsidRDefault="00AB2604">
      <w:pPr>
        <w:spacing w:line="200" w:lineRule="exact"/>
        <w:rPr>
          <w:lang w:val="fi-FI"/>
        </w:rPr>
      </w:pPr>
    </w:p>
    <w:p w14:paraId="617E2779" w14:textId="77777777" w:rsidR="00AB2604" w:rsidRPr="002543EF" w:rsidRDefault="00AB2604">
      <w:pPr>
        <w:spacing w:line="200" w:lineRule="exact"/>
        <w:rPr>
          <w:lang w:val="fi-FI"/>
        </w:rPr>
      </w:pPr>
    </w:p>
    <w:p w14:paraId="3FBD28AB" w14:textId="77777777" w:rsidR="00AB2604" w:rsidRPr="002543EF" w:rsidRDefault="00AB2604">
      <w:pPr>
        <w:spacing w:line="200" w:lineRule="exact"/>
        <w:rPr>
          <w:lang w:val="fi-FI"/>
        </w:rPr>
      </w:pPr>
    </w:p>
    <w:p w14:paraId="56CE0E8C" w14:textId="77777777" w:rsidR="00AB2604" w:rsidRPr="002543EF" w:rsidRDefault="00AB2604">
      <w:pPr>
        <w:spacing w:line="200" w:lineRule="exact"/>
        <w:rPr>
          <w:lang w:val="fi-FI"/>
        </w:rPr>
      </w:pPr>
    </w:p>
    <w:p w14:paraId="3A10F650" w14:textId="77777777" w:rsidR="00AB2604" w:rsidRPr="002543EF" w:rsidRDefault="00AB2604">
      <w:pPr>
        <w:spacing w:line="200" w:lineRule="exact"/>
        <w:rPr>
          <w:lang w:val="fi-FI"/>
        </w:rPr>
      </w:pPr>
    </w:p>
    <w:p w14:paraId="37C632A8" w14:textId="77777777" w:rsidR="00AB2604" w:rsidRPr="002543EF" w:rsidRDefault="00AB2604">
      <w:pPr>
        <w:spacing w:line="200" w:lineRule="exact"/>
        <w:rPr>
          <w:lang w:val="fi-FI"/>
        </w:rPr>
      </w:pPr>
    </w:p>
    <w:p w14:paraId="49921778" w14:textId="77777777" w:rsidR="00AB2604" w:rsidRPr="002543EF" w:rsidRDefault="00AB2604">
      <w:pPr>
        <w:spacing w:line="200" w:lineRule="exact"/>
        <w:rPr>
          <w:lang w:val="fi-FI"/>
        </w:rPr>
      </w:pPr>
    </w:p>
    <w:p w14:paraId="049B3887" w14:textId="77777777" w:rsidR="00AB2604" w:rsidRPr="002543EF" w:rsidRDefault="00AB2604">
      <w:pPr>
        <w:spacing w:line="200" w:lineRule="exact"/>
        <w:rPr>
          <w:lang w:val="fi-FI"/>
        </w:rPr>
      </w:pPr>
    </w:p>
    <w:p w14:paraId="51D45607" w14:textId="77777777" w:rsidR="00AB2604" w:rsidRPr="002543EF" w:rsidRDefault="00AB2604">
      <w:pPr>
        <w:spacing w:line="200" w:lineRule="exact"/>
        <w:rPr>
          <w:lang w:val="fi-FI"/>
        </w:rPr>
      </w:pPr>
    </w:p>
    <w:p w14:paraId="59F53337" w14:textId="77777777" w:rsidR="00AB2604" w:rsidRPr="002543EF" w:rsidRDefault="00AB2604">
      <w:pPr>
        <w:spacing w:before="16" w:line="240" w:lineRule="exact"/>
        <w:rPr>
          <w:sz w:val="24"/>
          <w:szCs w:val="24"/>
          <w:lang w:val="fi-FI"/>
        </w:rPr>
      </w:pPr>
    </w:p>
    <w:p w14:paraId="2EBABBAB" w14:textId="7AD1C8A9" w:rsidR="002543EF" w:rsidRDefault="00000000">
      <w:pPr>
        <w:spacing w:before="31"/>
        <w:ind w:left="4491" w:right="4001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i</w:t>
      </w:r>
      <w:proofErr w:type="spellEnd"/>
    </w:p>
    <w:p w14:paraId="5D0BFEAB" w14:textId="77777777" w:rsidR="002543EF" w:rsidRDefault="002543E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4AAE2F7" w14:textId="1A45EA9C" w:rsidR="00AB2604" w:rsidRDefault="002543EF">
      <w:pPr>
        <w:spacing w:before="31"/>
        <w:ind w:left="4491" w:right="4001"/>
        <w:jc w:val="center"/>
        <w:rPr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0B9C3BD" wp14:editId="636DC2BB">
            <wp:simplePos x="0" y="0"/>
            <wp:positionH relativeFrom="column">
              <wp:posOffset>-1145496</wp:posOffset>
            </wp:positionH>
            <wp:positionV relativeFrom="paragraph">
              <wp:posOffset>-911225</wp:posOffset>
            </wp:positionV>
            <wp:extent cx="7504386" cy="10606894"/>
            <wp:effectExtent l="0" t="0" r="1905" b="4445"/>
            <wp:wrapNone/>
            <wp:docPr id="1696309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386" cy="1060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2604">
      <w:type w:val="continuous"/>
      <w:pgSz w:w="11920" w:h="16840"/>
      <w:pgMar w:top="156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92F03"/>
    <w:multiLevelType w:val="multilevel"/>
    <w:tmpl w:val="8D882B3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9986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04"/>
    <w:rsid w:val="002514ED"/>
    <w:rsid w:val="002543EF"/>
    <w:rsid w:val="00AB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03C4"/>
  <w15:docId w15:val="{9E47E20F-EB17-42BC-867D-E47EFAF8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Muhammad Kafi Surya</cp:lastModifiedBy>
  <cp:revision>2</cp:revision>
  <dcterms:created xsi:type="dcterms:W3CDTF">2024-11-22T05:17:00Z</dcterms:created>
  <dcterms:modified xsi:type="dcterms:W3CDTF">2024-11-22T05:17:00Z</dcterms:modified>
</cp:coreProperties>
</file>