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1" w:line="260" w:lineRule="exact"/>
        <w:rPr>
          <w:sz w:val="26"/>
          <w:szCs w:val="26"/>
        </w:rPr>
      </w:pPr>
    </w:p>
    <w:p w:rsidR="006421D6" w:rsidRDefault="00C46FC0">
      <w:pPr>
        <w:spacing w:before="29"/>
        <w:ind w:left="4149" w:right="3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6421D6" w:rsidRDefault="006421D6">
      <w:pPr>
        <w:spacing w:before="8" w:line="120" w:lineRule="exact"/>
        <w:rPr>
          <w:sz w:val="13"/>
          <w:szCs w:val="13"/>
        </w:rPr>
      </w:pPr>
    </w:p>
    <w:p w:rsidR="006421D6" w:rsidRDefault="00C46FC0">
      <w:pPr>
        <w:spacing w:line="260" w:lineRule="exact"/>
        <w:ind w:left="3295" w:right="282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6421D6" w:rsidRDefault="006421D6">
      <w:pPr>
        <w:spacing w:before="6" w:line="100" w:lineRule="exact"/>
        <w:rPr>
          <w:sz w:val="11"/>
          <w:szCs w:val="11"/>
        </w:rPr>
      </w:pPr>
    </w:p>
    <w:p w:rsidR="006421D6" w:rsidRDefault="006421D6">
      <w:pPr>
        <w:spacing w:line="200" w:lineRule="exact"/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78" w:firstLine="780"/>
        <w:jc w:val="both"/>
        <w:rPr>
          <w:sz w:val="24"/>
          <w:szCs w:val="24"/>
        </w:rPr>
      </w:pPr>
      <w:r>
        <w:rPr>
          <w:sz w:val="24"/>
          <w:szCs w:val="24"/>
        </w:rPr>
        <w:t>Menurut 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sebuah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unanya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pasi,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al.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wiki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seluruh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yang besar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dari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ebook,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Twi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6421D6" w:rsidRDefault="00C46FC0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2020),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  yang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bersosi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satu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anpa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6421D6" w:rsidRDefault="00C46FC0">
      <w:pPr>
        <w:spacing w:before="9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 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berita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6421D6" w:rsidRDefault="00C46FC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Media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so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ga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erup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kan seb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ai wadah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para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ggunanya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da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at</w:t>
      </w:r>
    </w:p>
    <w:p w:rsidR="006421D6" w:rsidRDefault="006421D6">
      <w:pPr>
        <w:spacing w:before="8" w:line="180" w:lineRule="exact"/>
        <w:rPr>
          <w:sz w:val="18"/>
          <w:szCs w:val="18"/>
        </w:rPr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C46FC0">
      <w:pPr>
        <w:spacing w:before="31"/>
        <w:ind w:left="4467" w:right="3997"/>
        <w:jc w:val="center"/>
        <w:rPr>
          <w:sz w:val="22"/>
          <w:szCs w:val="22"/>
        </w:rPr>
        <w:sectPr w:rsidR="006421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9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 w:line="480" w:lineRule="auto"/>
        <w:ind w:left="588" w:right="61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</w:p>
    <w:p w:rsidR="006421D6" w:rsidRDefault="006421D6">
      <w:pPr>
        <w:spacing w:line="200" w:lineRule="exact"/>
      </w:pPr>
    </w:p>
    <w:p w:rsidR="006421D6" w:rsidRDefault="006421D6">
      <w:pPr>
        <w:spacing w:before="4" w:line="260" w:lineRule="exact"/>
        <w:rPr>
          <w:sz w:val="26"/>
          <w:szCs w:val="26"/>
        </w:rPr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sz w:val="24"/>
          <w:szCs w:val="24"/>
        </w:rPr>
        <w:t>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Purbohast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at besar.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fungsi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6421D6" w:rsidRDefault="00C46FC0">
      <w:pPr>
        <w:spacing w:before="10" w:line="480" w:lineRule="auto"/>
        <w:ind w:left="94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Media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sosial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web.</w:t>
      </w:r>
    </w:p>
    <w:p w:rsidR="006421D6" w:rsidRDefault="00C46FC0">
      <w:pPr>
        <w:spacing w:before="9" w:line="480" w:lineRule="auto"/>
        <w:ind w:left="94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Media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 satu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one to many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praktik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dialog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many to many</w:t>
      </w:r>
      <w:r>
        <w:rPr>
          <w:sz w:val="24"/>
          <w:szCs w:val="24"/>
        </w:rPr>
        <w:t>).</w:t>
      </w:r>
    </w:p>
    <w:p w:rsidR="006421D6" w:rsidRDefault="00C46FC0">
      <w:pPr>
        <w:spacing w:before="10" w:line="480" w:lineRule="auto"/>
        <w:ind w:left="94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isasi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tahuan serta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6421D6" w:rsidRDefault="006421D6">
      <w:pPr>
        <w:spacing w:line="200" w:lineRule="exact"/>
      </w:pPr>
    </w:p>
    <w:p w:rsidR="006421D6" w:rsidRDefault="006421D6">
      <w:pPr>
        <w:spacing w:before="4" w:line="260" w:lineRule="exact"/>
        <w:rPr>
          <w:sz w:val="26"/>
          <w:szCs w:val="26"/>
        </w:rPr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Purbohast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lepas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6421D6" w:rsidRDefault="00C46FC0">
      <w:pPr>
        <w:spacing w:before="8" w:line="480" w:lineRule="auto"/>
        <w:ind w:left="949" w:right="63" w:hanging="360"/>
        <w:jc w:val="both"/>
        <w:rPr>
          <w:sz w:val="24"/>
          <w:szCs w:val="24"/>
        </w:rPr>
        <w:sectPr w:rsidR="006421D6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5" w:footer="0" w:gutter="0"/>
          <w:pgNumType w:start="1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 Part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sipasi,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balik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balik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word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erung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h).</w:t>
      </w:r>
    </w:p>
    <w:p w:rsidR="006421D6" w:rsidRDefault="00C46FC0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Perbin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pengguna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6421D6" w:rsidRDefault="00C46FC0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rhubungan,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subur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kemampuan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websi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-pengguna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6421D6" w:rsidRDefault="006421D6">
      <w:pPr>
        <w:spacing w:line="200" w:lineRule="exact"/>
      </w:pPr>
    </w:p>
    <w:p w:rsidR="006421D6" w:rsidRDefault="006421D6">
      <w:pPr>
        <w:spacing w:before="4" w:line="260" w:lineRule="exact"/>
        <w:rPr>
          <w:sz w:val="26"/>
          <w:szCs w:val="26"/>
        </w:rPr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Jenis-Jen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Media Sosial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80" w:firstLine="720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6421D6" w:rsidRDefault="00C46FC0">
      <w:pPr>
        <w:spacing w:before="10" w:line="480" w:lineRule="auto"/>
        <w:ind w:left="949" w:right="78" w:hanging="360"/>
        <w:jc w:val="both"/>
        <w:rPr>
          <w:sz w:val="24"/>
          <w:szCs w:val="24"/>
        </w:rPr>
        <w:sectPr w:rsidR="006421D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i/>
          <w:sz w:val="24"/>
          <w:szCs w:val="24"/>
        </w:rPr>
        <w:t>Sosial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working,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worki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nya.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 terd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ebook,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ebook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branda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ebook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 w:line="480" w:lineRule="auto"/>
        <w:ind w:left="94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Media 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sha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 xml:space="preserve">works,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is 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sha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wroks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berfokus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Youtube, Snap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ok.</w:t>
      </w:r>
    </w:p>
    <w:p w:rsidR="006421D6" w:rsidRDefault="00C46FC0">
      <w:pPr>
        <w:spacing w:before="10" w:line="480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Discussion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ru</w:t>
      </w:r>
      <w:r>
        <w:rPr>
          <w:i/>
          <w:spacing w:val="1"/>
          <w:sz w:val="24"/>
          <w:szCs w:val="24"/>
        </w:rPr>
        <w:t>ms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iscussion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Quora,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Kaskus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foru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-forum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haus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seing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6421D6" w:rsidRDefault="00C46FC0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i/>
          <w:sz w:val="24"/>
          <w:szCs w:val="24"/>
        </w:rPr>
        <w:t>Soc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etworks,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ce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arian goog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</w:p>
    <w:p w:rsidR="006421D6" w:rsidRDefault="00C46FC0">
      <w:pPr>
        <w:spacing w:before="10" w:line="480" w:lineRule="auto"/>
        <w:ind w:left="94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i/>
          <w:sz w:val="24"/>
          <w:szCs w:val="24"/>
        </w:rPr>
        <w:t>Soc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ks,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namanya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sediakan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oc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al 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wor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ubhouse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Twi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Spac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ennya 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Pod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from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6421D6" w:rsidRDefault="00C46FC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i/>
          <w:sz w:val="24"/>
          <w:szCs w:val="24"/>
        </w:rPr>
        <w:t>Live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stream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oc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a,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949" w:right="80"/>
        <w:jc w:val="both"/>
        <w:rPr>
          <w:sz w:val="24"/>
          <w:szCs w:val="24"/>
        </w:rPr>
      </w:pP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broadcast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 orang atau 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streame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from 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 stream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Twi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Youtub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6421D6" w:rsidRDefault="00C46FC0">
      <w:pPr>
        <w:spacing w:before="9" w:line="479" w:lineRule="auto"/>
        <w:ind w:left="949" w:right="79" w:hanging="360"/>
        <w:jc w:val="both"/>
        <w:rPr>
          <w:sz w:val="24"/>
          <w:szCs w:val="24"/>
        </w:rPr>
        <w:sectPr w:rsidR="006421D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7.  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ew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orks,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perusah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 w:line="480" w:lineRule="auto"/>
        <w:ind w:left="949" w:right="61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421D6" w:rsidRDefault="006421D6">
      <w:pPr>
        <w:spacing w:line="200" w:lineRule="exact"/>
      </w:pPr>
    </w:p>
    <w:p w:rsidR="006421D6" w:rsidRDefault="006421D6">
      <w:pPr>
        <w:spacing w:before="6" w:line="240" w:lineRule="exact"/>
        <w:rPr>
          <w:sz w:val="24"/>
          <w:szCs w:val="24"/>
        </w:rPr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6421D6" w:rsidRDefault="006421D6">
      <w:pPr>
        <w:spacing w:before="6" w:line="100" w:lineRule="exact"/>
        <w:rPr>
          <w:sz w:val="11"/>
          <w:szCs w:val="11"/>
        </w:rPr>
      </w:pPr>
    </w:p>
    <w:p w:rsidR="006421D6" w:rsidRDefault="006421D6">
      <w:pPr>
        <w:spacing w:line="200" w:lineRule="exact"/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ual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Andri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(2022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seksual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orang dewasa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peri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hasrat 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seksual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enggoda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 diri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421D6" w:rsidRDefault="00C46FC0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ual 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orang,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dorongan 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ngan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ual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421D6" w:rsidRDefault="00C46FC0">
      <w:pPr>
        <w:spacing w:before="10" w:line="480" w:lineRule="auto"/>
        <w:ind w:left="588" w:right="63" w:firstLine="720"/>
        <w:jc w:val="both"/>
        <w:rPr>
          <w:sz w:val="24"/>
          <w:szCs w:val="24"/>
        </w:rPr>
        <w:sectPr w:rsidR="006421D6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seksual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sia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dewasa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asrat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wan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awan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 xml:space="preserve">awan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2.2.2 Dampak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ual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ind w:left="1309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94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as, depr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berdosa.</w:t>
      </w:r>
    </w:p>
    <w:p w:rsidR="006421D6" w:rsidRDefault="00C46FC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  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fisio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ilan.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94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nyak.</w:t>
      </w:r>
    </w:p>
    <w:p w:rsidR="006421D6" w:rsidRDefault="00C46FC0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Damp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bangnya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feksi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seks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6421D6" w:rsidRDefault="00C46FC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2.2.3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-Faktor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enyebab Pe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ual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(2022),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seksual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421D6" w:rsidRDefault="00C46FC0">
      <w:pPr>
        <w:spacing w:before="10" w:line="480" w:lineRule="auto"/>
        <w:ind w:left="94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seksua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hasrat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seksual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421D6" w:rsidRDefault="00C46FC0">
      <w:pPr>
        <w:spacing w:before="10" w:line="480" w:lineRule="auto"/>
        <w:ind w:left="94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Penunda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hukum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6421D6" w:rsidRDefault="00C46FC0">
      <w:pPr>
        <w:spacing w:before="9" w:line="479" w:lineRule="auto"/>
        <w:ind w:left="949" w:right="61" w:hanging="360"/>
        <w:jc w:val="both"/>
        <w:rPr>
          <w:sz w:val="24"/>
          <w:szCs w:val="24"/>
        </w:rPr>
        <w:sectPr w:rsidR="006421D6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-norma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seksual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kah. 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ja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erti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asturb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Kurangnya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 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coba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rnya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421D6" w:rsidRDefault="00C46FC0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z w:val="24"/>
          <w:szCs w:val="24"/>
        </w:rPr>
        <w:t>Pergau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gnya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serta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wan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dudukan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421D6" w:rsidRDefault="00C46FC0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asa, pen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bar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yang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D, photo,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6421D6" w:rsidRDefault="00C46FC0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Pengaruh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nya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 seks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421D6" w:rsidRDefault="006421D6">
      <w:pPr>
        <w:spacing w:before="10" w:line="160" w:lineRule="exact"/>
        <w:rPr>
          <w:sz w:val="16"/>
          <w:szCs w:val="16"/>
        </w:rPr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2.2.4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ual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 atau berp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421D6" w:rsidRDefault="006421D6">
      <w:pPr>
        <w:spacing w:line="160" w:lineRule="exact"/>
        <w:rPr>
          <w:sz w:val="17"/>
          <w:szCs w:val="17"/>
        </w:rPr>
      </w:pPr>
    </w:p>
    <w:p w:rsidR="006421D6" w:rsidRDefault="00C46FC0">
      <w:pPr>
        <w:spacing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ekspresi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sayang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6421D6" w:rsidRDefault="00C46FC0">
      <w:pPr>
        <w:spacing w:before="10" w:line="479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6421D6" w:rsidRDefault="00C46FC0">
      <w:pPr>
        <w:spacing w:before="10" w:line="480" w:lineRule="auto"/>
        <w:ind w:left="949" w:right="79" w:hanging="360"/>
        <w:jc w:val="both"/>
        <w:rPr>
          <w:sz w:val="24"/>
          <w:szCs w:val="24"/>
        </w:rPr>
        <w:sectPr w:rsidR="006421D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3.  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 xml:space="preserve">),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ggese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-gesekk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ubuh yang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payud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organ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Bersengg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(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cours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 orang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seksual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pria dan wan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6421D6" w:rsidRDefault="006421D6">
      <w:pPr>
        <w:spacing w:line="200" w:lineRule="exact"/>
      </w:pPr>
    </w:p>
    <w:p w:rsidR="006421D6" w:rsidRDefault="006421D6">
      <w:pPr>
        <w:spacing w:before="6" w:line="240" w:lineRule="exact"/>
        <w:rPr>
          <w:sz w:val="24"/>
          <w:szCs w:val="24"/>
        </w:rPr>
      </w:pPr>
    </w:p>
    <w:p w:rsidR="006421D6" w:rsidRDefault="00C46F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Syahputri (2023),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derung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asum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uhkan.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Kerangka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 Ama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yah. Dengan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dan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seksual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edia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421D6" w:rsidRDefault="006421D6">
      <w:pPr>
        <w:spacing w:line="160" w:lineRule="exact"/>
        <w:rPr>
          <w:sz w:val="17"/>
          <w:szCs w:val="17"/>
        </w:rPr>
      </w:pPr>
    </w:p>
    <w:p w:rsidR="006421D6" w:rsidRDefault="00C46FC0">
      <w:pPr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bar 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baw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6421D6" w:rsidRDefault="006421D6">
      <w:pPr>
        <w:spacing w:before="2" w:line="100" w:lineRule="exact"/>
        <w:rPr>
          <w:sz w:val="10"/>
          <w:szCs w:val="10"/>
        </w:rPr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  <w:sectPr w:rsidR="006421D6">
          <w:pgSz w:w="11920" w:h="16840"/>
          <w:pgMar w:top="940" w:right="1580" w:bottom="280" w:left="1680" w:header="735" w:footer="0" w:gutter="0"/>
          <w:cols w:space="720"/>
        </w:sectPr>
      </w:pPr>
    </w:p>
    <w:p w:rsidR="006421D6" w:rsidRDefault="006421D6">
      <w:pPr>
        <w:spacing w:before="29"/>
        <w:ind w:left="1771" w:right="63"/>
        <w:jc w:val="center"/>
        <w:rPr>
          <w:sz w:val="24"/>
          <w:szCs w:val="24"/>
        </w:rPr>
      </w:pPr>
      <w:r w:rsidRPr="006421D6">
        <w:lastRenderedPageBreak/>
        <w:pict>
          <v:group id="_x0000_s2050" style="position:absolute;left:0;text-align:left;margin-left:148.75pt;margin-top:-3.2pt;width:295.75pt;height:46.75pt;z-index:-251658240;mso-position-horizontal-relative:page" coordorigin="2975,-64" coordsize="5915,935">
            <v:shape id="_x0000_s2055" style="position:absolute;left:6840;top:-54;width:2040;height:915" coordorigin="6840,-54" coordsize="2040,915" path="m6840,861r2040,l8880,-54r-2040,l6840,861xe" filled="f" strokeweight="1pt">
              <v:path arrowok="t"/>
            </v:shape>
            <v:shape id="_x0000_s2054" style="position:absolute;left:2985;top:-54;width:2070;height:915" coordorigin="2985,-54" coordsize="2070,915" path="m2985,861r2070,l5055,-54r-2070,l2985,861xe" filled="f" strokeweight="1pt">
              <v:path arrowok="t"/>
            </v:shape>
            <v:shape id="_x0000_s2053" style="position:absolute;left:5068;top:367;width:1725;height:120" coordorigin="5068,367" coordsize="1725,120" path="m5068,426r,30l6673,442r20,l6674,487r119,-61l6693,412r-20,l5068,426xe" fillcolor="black" stroked="f">
              <v:path arrowok="t"/>
            </v:shape>
            <v:shape id="_x0000_s2052" style="position:absolute;left:5068;top:367;width:1725;height:120" coordorigin="5068,367" coordsize="1725,120" path="m6693,412r100,14l6672,367r1,45l6693,412xe" fillcolor="black" stroked="f">
              <v:path arrowok="t"/>
            </v:shape>
            <v:shape id="_x0000_s2051" style="position:absolute;left:5068;top:367;width:1725;height:120" coordorigin="5068,367" coordsize="1725,120" path="m6674,487r19,-45l6673,442r1,45xe" fillcolor="black" stroked="f">
              <v:path arrowok="t"/>
            </v:shape>
            <w10:wrap anchorx="page"/>
          </v:group>
        </w:pict>
      </w:r>
      <w:r w:rsidR="00C46FC0">
        <w:rPr>
          <w:sz w:val="24"/>
          <w:szCs w:val="24"/>
        </w:rPr>
        <w:t>Vari</w:t>
      </w:r>
      <w:r w:rsidR="00C46FC0">
        <w:rPr>
          <w:spacing w:val="-1"/>
          <w:sz w:val="24"/>
          <w:szCs w:val="24"/>
        </w:rPr>
        <w:t>a</w:t>
      </w:r>
      <w:r w:rsidR="00C46FC0">
        <w:rPr>
          <w:sz w:val="24"/>
          <w:szCs w:val="24"/>
        </w:rPr>
        <w:t>bel</w:t>
      </w:r>
      <w:r w:rsidR="00C46FC0">
        <w:rPr>
          <w:spacing w:val="-1"/>
          <w:sz w:val="24"/>
          <w:szCs w:val="24"/>
        </w:rPr>
        <w:t xml:space="preserve"> </w:t>
      </w:r>
      <w:r w:rsidR="00C46FC0">
        <w:rPr>
          <w:sz w:val="24"/>
          <w:szCs w:val="24"/>
        </w:rPr>
        <w:t>X</w:t>
      </w:r>
    </w:p>
    <w:p w:rsidR="006421D6" w:rsidRDefault="006421D6">
      <w:pPr>
        <w:spacing w:line="160" w:lineRule="exact"/>
        <w:rPr>
          <w:sz w:val="16"/>
          <w:szCs w:val="16"/>
        </w:rPr>
      </w:pPr>
    </w:p>
    <w:p w:rsidR="006421D6" w:rsidRDefault="00C46FC0">
      <w:pPr>
        <w:spacing w:line="260" w:lineRule="exact"/>
        <w:ind w:left="1671" w:right="-3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Media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So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</w:p>
    <w:p w:rsidR="006421D6" w:rsidRDefault="00C46FC0">
      <w:pPr>
        <w:spacing w:before="29"/>
        <w:ind w:left="236" w:right="1900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6421D6" w:rsidRDefault="006421D6">
      <w:pPr>
        <w:spacing w:line="160" w:lineRule="exact"/>
        <w:rPr>
          <w:sz w:val="16"/>
          <w:szCs w:val="16"/>
        </w:rPr>
      </w:pPr>
    </w:p>
    <w:p w:rsidR="006421D6" w:rsidRDefault="00C46FC0">
      <w:pPr>
        <w:spacing w:line="260" w:lineRule="exact"/>
        <w:ind w:left="-38" w:right="1626"/>
        <w:jc w:val="center"/>
        <w:rPr>
          <w:sz w:val="24"/>
          <w:szCs w:val="24"/>
        </w:rPr>
        <w:sectPr w:rsidR="006421D6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968" w:space="2409"/>
            <w:col w:w="3283"/>
          </w:cols>
        </w:sectPr>
      </w:pPr>
      <w:r>
        <w:rPr>
          <w:position w:val="-1"/>
          <w:sz w:val="24"/>
          <w:szCs w:val="24"/>
        </w:rPr>
        <w:t>Peri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aku Seksual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17" w:line="280" w:lineRule="exact"/>
        <w:rPr>
          <w:sz w:val="28"/>
          <w:szCs w:val="28"/>
        </w:rPr>
      </w:pPr>
    </w:p>
    <w:p w:rsidR="006421D6" w:rsidRDefault="00C46FC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6421D6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Menurut Kamus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(KBBI),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proses,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bukun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"Ko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assa",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line="200" w:lineRule="exact"/>
      </w:pPr>
    </w:p>
    <w:p w:rsidR="006421D6" w:rsidRDefault="006421D6">
      <w:pPr>
        <w:spacing w:before="4" w:line="280" w:lineRule="exact"/>
        <w:rPr>
          <w:sz w:val="28"/>
          <w:szCs w:val="28"/>
        </w:rPr>
      </w:pPr>
    </w:p>
    <w:p w:rsidR="006421D6" w:rsidRDefault="00C46FC0">
      <w:pPr>
        <w:spacing w:before="29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(Caron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Markusen,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du:</w:t>
      </w:r>
    </w:p>
    <w:p w:rsidR="006421D6" w:rsidRDefault="00C46FC0">
      <w:pPr>
        <w:spacing w:before="10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a.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ensi,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dura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we</w:t>
      </w:r>
      <w:r>
        <w:rPr>
          <w:sz w:val="24"/>
          <w:szCs w:val="24"/>
        </w:rPr>
        <w:t>b.</w:t>
      </w:r>
    </w:p>
    <w:p w:rsidR="006421D6" w:rsidRDefault="00C46FC0">
      <w:pPr>
        <w:spacing w:before="10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6421D6" w:rsidRDefault="00C46FC0">
      <w:pPr>
        <w:spacing w:before="10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promosi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teraksi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Twi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Fac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book,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gram,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6421D6" w:rsidRDefault="00C46FC0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Van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form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ngguna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osikan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asi. Karena saya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hubungan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gu</w:t>
      </w:r>
      <w:r>
        <w:rPr>
          <w:sz w:val="24"/>
          <w:szCs w:val="24"/>
        </w:rPr>
        <w:t xml:space="preserve">n hubungan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421D6" w:rsidRDefault="00C46FC0">
      <w:pPr>
        <w:spacing w:before="50"/>
        <w:ind w:left="588" w:right="67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6421D6" w:rsidRDefault="006421D6">
      <w:pPr>
        <w:spacing w:before="16" w:line="260" w:lineRule="exact"/>
        <w:rPr>
          <w:sz w:val="26"/>
          <w:szCs w:val="26"/>
        </w:rPr>
      </w:pPr>
    </w:p>
    <w:p w:rsidR="006421D6" w:rsidRDefault="00C46FC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Shara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asumsi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bab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alasanny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Oleh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asumsi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Nurul 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ah.</w:t>
      </w:r>
    </w:p>
    <w:sectPr w:rsidR="006421D6" w:rsidSect="006421D6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C0" w:rsidRDefault="00C46FC0" w:rsidP="006421D6">
      <w:r>
        <w:separator/>
      </w:r>
    </w:p>
  </w:endnote>
  <w:endnote w:type="continuationSeparator" w:id="1">
    <w:p w:rsidR="00C46FC0" w:rsidRDefault="00C46FC0" w:rsidP="006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C0" w:rsidRDefault="00C46FC0" w:rsidP="006421D6">
      <w:r>
        <w:separator/>
      </w:r>
    </w:p>
  </w:footnote>
  <w:footnote w:type="continuationSeparator" w:id="1">
    <w:p w:rsidR="00C46FC0" w:rsidRDefault="00C46FC0" w:rsidP="0064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7038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7039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7037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7041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D6" w:rsidRDefault="003D213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7042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421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75pt;width:15pt;height:13pt;z-index:-251658752;mso-position-horizontal-relative:page;mso-position-vertical-relative:page" filled="f" stroked="f">
          <v:textbox inset="0,0,0,0">
            <w:txbxContent>
              <w:p w:rsidR="006421D6" w:rsidRDefault="006421D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C46FC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D2132">
                  <w:rPr>
                    <w:noProof/>
                    <w:sz w:val="22"/>
                    <w:szCs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32" w:rsidRDefault="003D2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7040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4E65"/>
    <w:multiLevelType w:val="multilevel"/>
    <w:tmpl w:val="7AE8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g7BEQUlizF2w+rozqOyd11p5Z1M=" w:salt="Yf5/N1nfND2Q/j/JwQH/4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21D6"/>
    <w:rsid w:val="003D2132"/>
    <w:rsid w:val="006421D6"/>
    <w:rsid w:val="00C4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D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132"/>
  </w:style>
  <w:style w:type="paragraph" w:styleId="Footer">
    <w:name w:val="footer"/>
    <w:basedOn w:val="Normal"/>
    <w:link w:val="FooterChar"/>
    <w:uiPriority w:val="99"/>
    <w:semiHidden/>
    <w:unhideWhenUsed/>
    <w:rsid w:val="003D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1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2025-01-14T07:50:00Z</dcterms:created>
  <dcterms:modified xsi:type="dcterms:W3CDTF">2025-01-14T07:50:00Z</dcterms:modified>
</cp:coreProperties>
</file>