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28" w:rsidRDefault="00111C28">
      <w:pPr>
        <w:spacing w:line="200" w:lineRule="exact"/>
      </w:pPr>
    </w:p>
    <w:p w:rsidR="00111C28" w:rsidRDefault="00111C28">
      <w:pPr>
        <w:spacing w:line="200" w:lineRule="exact"/>
      </w:pPr>
    </w:p>
    <w:p w:rsidR="00111C28" w:rsidRDefault="00111C28">
      <w:pPr>
        <w:spacing w:before="1" w:line="260" w:lineRule="exact"/>
        <w:rPr>
          <w:sz w:val="26"/>
          <w:szCs w:val="26"/>
        </w:rPr>
      </w:pPr>
    </w:p>
    <w:p w:rsidR="00111C28" w:rsidRDefault="00BD3B33">
      <w:pPr>
        <w:spacing w:before="29"/>
        <w:ind w:left="4103" w:right="363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II</w:t>
      </w:r>
    </w:p>
    <w:p w:rsidR="00111C28" w:rsidRDefault="00111C28">
      <w:pPr>
        <w:spacing w:before="8" w:line="120" w:lineRule="exact"/>
        <w:rPr>
          <w:sz w:val="13"/>
          <w:szCs w:val="13"/>
        </w:rPr>
      </w:pPr>
    </w:p>
    <w:p w:rsidR="00111C28" w:rsidRDefault="00BD3B33">
      <w:pPr>
        <w:spacing w:line="260" w:lineRule="exact"/>
        <w:ind w:left="2882" w:right="2413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ME</w:t>
      </w:r>
      <w:r>
        <w:rPr>
          <w:b/>
          <w:spacing w:val="-1"/>
          <w:position w:val="-1"/>
          <w:sz w:val="24"/>
          <w:szCs w:val="24"/>
        </w:rPr>
        <w:t>TO</w:t>
      </w:r>
      <w:r>
        <w:rPr>
          <w:b/>
          <w:position w:val="-1"/>
          <w:sz w:val="24"/>
          <w:szCs w:val="24"/>
        </w:rPr>
        <w:t>DOL</w:t>
      </w:r>
      <w:r>
        <w:rPr>
          <w:b/>
          <w:spacing w:val="-1"/>
          <w:position w:val="-1"/>
          <w:sz w:val="24"/>
          <w:szCs w:val="24"/>
        </w:rPr>
        <w:t>OG</w:t>
      </w:r>
      <w:r>
        <w:rPr>
          <w:b/>
          <w:position w:val="-1"/>
          <w:sz w:val="24"/>
          <w:szCs w:val="24"/>
        </w:rPr>
        <w:t xml:space="preserve">I </w:t>
      </w:r>
      <w:r>
        <w:rPr>
          <w:b/>
          <w:spacing w:val="2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ENEL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TI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111C28" w:rsidRDefault="00111C28">
      <w:pPr>
        <w:spacing w:before="4" w:line="160" w:lineRule="exact"/>
        <w:rPr>
          <w:sz w:val="16"/>
          <w:szCs w:val="16"/>
        </w:rPr>
      </w:pPr>
    </w:p>
    <w:p w:rsidR="00111C28" w:rsidRDefault="00111C28">
      <w:pPr>
        <w:spacing w:line="200" w:lineRule="exact"/>
      </w:pPr>
    </w:p>
    <w:p w:rsidR="00111C28" w:rsidRDefault="00111C28">
      <w:pPr>
        <w:spacing w:line="200" w:lineRule="exact"/>
      </w:pPr>
    </w:p>
    <w:p w:rsidR="00111C28" w:rsidRDefault="00BD3B33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3.1 Desa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111C28" w:rsidRDefault="00111C28">
      <w:pPr>
        <w:spacing w:before="16" w:line="260" w:lineRule="exact"/>
        <w:rPr>
          <w:sz w:val="26"/>
          <w:szCs w:val="26"/>
        </w:rPr>
      </w:pPr>
    </w:p>
    <w:p w:rsidR="00111C28" w:rsidRDefault="00BD3B33">
      <w:pPr>
        <w:spacing w:line="480" w:lineRule="auto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Suharsi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2014),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buat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erkira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kuanti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Adapun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 kuan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yang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asional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n.</w:t>
      </w:r>
    </w:p>
    <w:p w:rsidR="00111C28" w:rsidRDefault="00BD3B33">
      <w:pPr>
        <w:spacing w:before="10" w:line="480" w:lineRule="auto"/>
        <w:ind w:left="588" w:right="79" w:firstLine="568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“Peng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dap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 seksual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aja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MK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Nurul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Ama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ung Morawa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111C28" w:rsidRDefault="00BD3B33">
      <w:pPr>
        <w:spacing w:before="50"/>
        <w:ind w:left="588"/>
        <w:rPr>
          <w:sz w:val="24"/>
          <w:szCs w:val="24"/>
        </w:rPr>
      </w:pPr>
      <w:r>
        <w:rPr>
          <w:b/>
          <w:sz w:val="24"/>
          <w:szCs w:val="24"/>
        </w:rPr>
        <w:t>3.2 Populasi dan S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mpel</w:t>
      </w:r>
    </w:p>
    <w:p w:rsidR="00111C28" w:rsidRDefault="00111C28">
      <w:pPr>
        <w:spacing w:before="6" w:line="100" w:lineRule="exact"/>
        <w:rPr>
          <w:sz w:val="11"/>
          <w:szCs w:val="11"/>
        </w:rPr>
      </w:pPr>
    </w:p>
    <w:p w:rsidR="00111C28" w:rsidRDefault="00111C28">
      <w:pPr>
        <w:spacing w:line="200" w:lineRule="exact"/>
      </w:pPr>
    </w:p>
    <w:p w:rsidR="00111C28" w:rsidRDefault="00BD3B3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3.2.1 Populasi</w:t>
      </w:r>
    </w:p>
    <w:p w:rsidR="00111C28" w:rsidRDefault="00111C28">
      <w:pPr>
        <w:spacing w:before="16" w:line="260" w:lineRule="exact"/>
        <w:rPr>
          <w:sz w:val="26"/>
          <w:szCs w:val="26"/>
        </w:rPr>
      </w:pPr>
    </w:p>
    <w:p w:rsidR="00111C28" w:rsidRDefault="00BD3B33">
      <w:pPr>
        <w:spacing w:line="479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Sugiyono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(2020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rdiri dari ob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subjek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punyai kuan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popu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seluruh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XI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K Nurul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Ama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ah Ta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 Morawa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ge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ap 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23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2024.</w:t>
      </w:r>
    </w:p>
    <w:p w:rsidR="00111C28" w:rsidRDefault="00111C28">
      <w:pPr>
        <w:spacing w:line="160" w:lineRule="exact"/>
        <w:rPr>
          <w:sz w:val="17"/>
          <w:szCs w:val="17"/>
        </w:rPr>
      </w:pPr>
    </w:p>
    <w:p w:rsidR="00111C28" w:rsidRDefault="00BD3B3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3.2.2 Sam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el</w:t>
      </w:r>
    </w:p>
    <w:p w:rsidR="00111C28" w:rsidRDefault="00BD3B33">
      <w:pPr>
        <w:spacing w:before="2" w:line="540" w:lineRule="atLeast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Sugiyono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(2020),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pel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bagian 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lasi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besar,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</w:p>
    <w:p w:rsidR="00111C28" w:rsidRDefault="00111C28">
      <w:pPr>
        <w:spacing w:before="5" w:line="140" w:lineRule="exact"/>
        <w:rPr>
          <w:sz w:val="14"/>
          <w:szCs w:val="14"/>
        </w:rPr>
      </w:pPr>
    </w:p>
    <w:p w:rsidR="00111C28" w:rsidRDefault="00111C28">
      <w:pPr>
        <w:spacing w:line="200" w:lineRule="exact"/>
      </w:pPr>
    </w:p>
    <w:p w:rsidR="00111C28" w:rsidRDefault="00111C28">
      <w:pPr>
        <w:spacing w:line="200" w:lineRule="exact"/>
      </w:pPr>
    </w:p>
    <w:p w:rsidR="00111C28" w:rsidRDefault="00111C28">
      <w:pPr>
        <w:spacing w:line="200" w:lineRule="exact"/>
      </w:pPr>
    </w:p>
    <w:p w:rsidR="00111C28" w:rsidRDefault="00BD3B33">
      <w:pPr>
        <w:spacing w:before="31"/>
        <w:ind w:left="4411" w:right="3942"/>
        <w:jc w:val="center"/>
        <w:rPr>
          <w:sz w:val="22"/>
          <w:szCs w:val="22"/>
        </w:rPr>
        <w:sectPr w:rsidR="00111C2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2"/>
          <w:szCs w:val="22"/>
        </w:rPr>
        <w:lastRenderedPageBreak/>
        <w:t>18</w:t>
      </w:r>
    </w:p>
    <w:p w:rsidR="00111C28" w:rsidRDefault="00111C28">
      <w:pPr>
        <w:spacing w:line="200" w:lineRule="exact"/>
      </w:pPr>
    </w:p>
    <w:p w:rsidR="00111C28" w:rsidRDefault="00111C28">
      <w:pPr>
        <w:spacing w:line="200" w:lineRule="exact"/>
      </w:pPr>
    </w:p>
    <w:p w:rsidR="00111C28" w:rsidRDefault="00111C28">
      <w:pPr>
        <w:spacing w:line="200" w:lineRule="exact"/>
      </w:pPr>
    </w:p>
    <w:p w:rsidR="00111C28" w:rsidRDefault="00111C28">
      <w:pPr>
        <w:spacing w:line="200" w:lineRule="exact"/>
      </w:pPr>
    </w:p>
    <w:p w:rsidR="00111C28" w:rsidRDefault="00111C28">
      <w:pPr>
        <w:spacing w:line="200" w:lineRule="exact"/>
      </w:pPr>
    </w:p>
    <w:p w:rsidR="00111C28" w:rsidRDefault="00111C28">
      <w:pPr>
        <w:spacing w:before="4" w:line="280" w:lineRule="exact"/>
        <w:rPr>
          <w:sz w:val="28"/>
          <w:szCs w:val="28"/>
        </w:rPr>
      </w:pPr>
    </w:p>
    <w:p w:rsidR="00111C28" w:rsidRDefault="00BD3B33">
      <w:pPr>
        <w:spacing w:before="29" w:line="480" w:lineRule="auto"/>
        <w:ind w:left="588" w:right="77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semua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ada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pop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asi,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naga 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waktu.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subyek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kurang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besar 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10-15% 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au 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-30%“</w:t>
      </w:r>
    </w:p>
    <w:p w:rsidR="00111C28" w:rsidRDefault="00BD3B33">
      <w:pPr>
        <w:spacing w:before="10" w:line="480" w:lineRule="auto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lasan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semua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140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hanya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seki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</w:p>
    <w:p w:rsidR="00111C28" w:rsidRDefault="00BD3B33">
      <w:pPr>
        <w:spacing w:before="10" w:line="480" w:lineRule="auto"/>
        <w:ind w:left="588" w:right="77"/>
        <w:jc w:val="both"/>
        <w:rPr>
          <w:sz w:val="24"/>
          <w:szCs w:val="24"/>
        </w:rPr>
      </w:pPr>
      <w:r>
        <w:rPr>
          <w:sz w:val="24"/>
          <w:szCs w:val="24"/>
        </w:rPr>
        <w:t>25%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ada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140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25%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hanya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pel 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ak.</w:t>
      </w:r>
    </w:p>
    <w:p w:rsidR="00111C28" w:rsidRDefault="00BD3B33">
      <w:pPr>
        <w:spacing w:before="50"/>
        <w:ind w:left="588" w:right="4671"/>
        <w:jc w:val="both"/>
        <w:rPr>
          <w:sz w:val="24"/>
          <w:szCs w:val="24"/>
        </w:rPr>
      </w:pPr>
      <w:r>
        <w:rPr>
          <w:b/>
          <w:sz w:val="24"/>
          <w:szCs w:val="24"/>
        </w:rPr>
        <w:t>3.3 Loka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ktu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111C28" w:rsidRDefault="00111C28">
      <w:pPr>
        <w:spacing w:before="7" w:line="100" w:lineRule="exact"/>
        <w:rPr>
          <w:sz w:val="11"/>
          <w:szCs w:val="11"/>
        </w:rPr>
      </w:pPr>
    </w:p>
    <w:p w:rsidR="00111C28" w:rsidRDefault="00111C28">
      <w:pPr>
        <w:spacing w:line="200" w:lineRule="exact"/>
      </w:pPr>
    </w:p>
    <w:p w:rsidR="00111C28" w:rsidRDefault="00BD3B33">
      <w:pPr>
        <w:ind w:left="588" w:right="5702"/>
        <w:jc w:val="both"/>
        <w:rPr>
          <w:sz w:val="24"/>
          <w:szCs w:val="24"/>
        </w:rPr>
      </w:pPr>
      <w:r>
        <w:rPr>
          <w:b/>
          <w:sz w:val="24"/>
          <w:szCs w:val="24"/>
        </w:rPr>
        <w:t>3.3.1 Loka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111C28" w:rsidRDefault="00111C28">
      <w:pPr>
        <w:spacing w:before="16" w:line="260" w:lineRule="exact"/>
        <w:rPr>
          <w:sz w:val="26"/>
          <w:szCs w:val="26"/>
        </w:rPr>
      </w:pPr>
    </w:p>
    <w:p w:rsidR="00111C28" w:rsidRDefault="00BD3B33">
      <w:pPr>
        <w:spacing w:line="480" w:lineRule="auto"/>
        <w:ind w:left="588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urul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ah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orawa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di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orawa.</w:t>
      </w:r>
    </w:p>
    <w:p w:rsidR="00111C28" w:rsidRDefault="00BD3B33">
      <w:pPr>
        <w:spacing w:before="50"/>
        <w:ind w:left="588" w:right="5688"/>
        <w:jc w:val="both"/>
        <w:rPr>
          <w:sz w:val="24"/>
          <w:szCs w:val="24"/>
        </w:rPr>
      </w:pPr>
      <w:r>
        <w:rPr>
          <w:b/>
          <w:sz w:val="24"/>
          <w:szCs w:val="24"/>
        </w:rPr>
        <w:t>3.3.2 Waktu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111C28" w:rsidRDefault="00111C28">
      <w:pPr>
        <w:spacing w:before="16" w:line="260" w:lineRule="exact"/>
        <w:rPr>
          <w:sz w:val="26"/>
          <w:szCs w:val="26"/>
        </w:rPr>
      </w:pPr>
    </w:p>
    <w:p w:rsidR="00111C28" w:rsidRDefault="00BD3B33">
      <w:pPr>
        <w:ind w:left="1309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ster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un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111C28" w:rsidRDefault="00111C28">
      <w:pPr>
        <w:spacing w:before="16" w:line="260" w:lineRule="exact"/>
        <w:rPr>
          <w:sz w:val="26"/>
          <w:szCs w:val="26"/>
        </w:rPr>
      </w:pPr>
    </w:p>
    <w:p w:rsidR="00111C28" w:rsidRDefault="00BD3B33">
      <w:pPr>
        <w:ind w:left="588" w:right="6935"/>
        <w:jc w:val="both"/>
        <w:rPr>
          <w:sz w:val="24"/>
          <w:szCs w:val="24"/>
        </w:rPr>
      </w:pPr>
      <w:r>
        <w:rPr>
          <w:sz w:val="24"/>
          <w:szCs w:val="24"/>
        </w:rPr>
        <w:t>2022/202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111C28" w:rsidRDefault="00111C28">
      <w:pPr>
        <w:spacing w:before="6" w:line="100" w:lineRule="exact"/>
        <w:rPr>
          <w:sz w:val="11"/>
          <w:szCs w:val="11"/>
        </w:rPr>
      </w:pPr>
    </w:p>
    <w:p w:rsidR="00111C28" w:rsidRDefault="00111C28">
      <w:pPr>
        <w:spacing w:line="200" w:lineRule="exact"/>
      </w:pPr>
    </w:p>
    <w:p w:rsidR="00111C28" w:rsidRDefault="00BD3B33">
      <w:pPr>
        <w:ind w:left="588" w:right="5236"/>
        <w:jc w:val="both"/>
        <w:rPr>
          <w:sz w:val="24"/>
          <w:szCs w:val="24"/>
        </w:rPr>
      </w:pPr>
      <w:r>
        <w:rPr>
          <w:b/>
          <w:sz w:val="24"/>
          <w:szCs w:val="24"/>
        </w:rPr>
        <w:t>3.4 Variabel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dikator</w:t>
      </w:r>
    </w:p>
    <w:p w:rsidR="00111C28" w:rsidRDefault="00111C28">
      <w:pPr>
        <w:spacing w:before="6" w:line="100" w:lineRule="exact"/>
        <w:rPr>
          <w:sz w:val="11"/>
          <w:szCs w:val="11"/>
        </w:rPr>
      </w:pPr>
    </w:p>
    <w:p w:rsidR="00111C28" w:rsidRDefault="00111C28">
      <w:pPr>
        <w:spacing w:line="200" w:lineRule="exact"/>
      </w:pPr>
    </w:p>
    <w:p w:rsidR="00111C28" w:rsidRDefault="00BD3B33">
      <w:pPr>
        <w:ind w:left="588" w:right="550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3.4.1 </w:t>
      </w:r>
      <w:r>
        <w:rPr>
          <w:b/>
          <w:sz w:val="24"/>
          <w:szCs w:val="24"/>
        </w:rPr>
        <w:t>Variabel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111C28" w:rsidRDefault="00111C28">
      <w:pPr>
        <w:spacing w:before="16" w:line="260" w:lineRule="exact"/>
        <w:rPr>
          <w:sz w:val="26"/>
          <w:szCs w:val="26"/>
        </w:rPr>
      </w:pPr>
    </w:p>
    <w:p w:rsidR="00111C28" w:rsidRDefault="00BD3B33">
      <w:pPr>
        <w:spacing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Sugiyono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(2020),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sif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oran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 atau 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asi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di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dan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111C28" w:rsidRDefault="00BD3B33">
      <w:pPr>
        <w:spacing w:before="10" w:line="480" w:lineRule="auto"/>
        <w:ind w:left="588" w:right="84" w:firstLine="720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 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variab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nden</w:t>
      </w:r>
      <w:r>
        <w:rPr>
          <w:spacing w:val="-1"/>
          <w:sz w:val="24"/>
          <w:szCs w:val="24"/>
        </w:rPr>
        <w:t>/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(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X) dan 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Y).</w:t>
      </w:r>
    </w:p>
    <w:p w:rsidR="00111C28" w:rsidRDefault="00BD3B33">
      <w:pPr>
        <w:spacing w:before="8"/>
        <w:ind w:left="588" w:right="4905"/>
        <w:jc w:val="both"/>
        <w:rPr>
          <w:sz w:val="24"/>
          <w:szCs w:val="24"/>
        </w:rPr>
        <w:sectPr w:rsidR="00111C28">
          <w:headerReference w:type="even" r:id="rId13"/>
          <w:headerReference w:type="default" r:id="rId14"/>
          <w:headerReference w:type="first" r:id="rId15"/>
          <w:pgSz w:w="11920" w:h="16840"/>
          <w:pgMar w:top="940" w:right="1580" w:bottom="280" w:left="1680" w:header="735" w:footer="0" w:gutter="0"/>
          <w:pgNumType w:start="19"/>
          <w:cols w:space="720"/>
        </w:sectPr>
      </w:pPr>
      <w:r>
        <w:rPr>
          <w:sz w:val="24"/>
          <w:szCs w:val="24"/>
        </w:rPr>
        <w:t xml:space="preserve">1.   </w:t>
      </w:r>
      <w:r>
        <w:rPr>
          <w:sz w:val="24"/>
          <w:szCs w:val="24"/>
        </w:rPr>
        <w:t>Vari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s)</w:t>
      </w:r>
    </w:p>
    <w:p w:rsidR="00111C28" w:rsidRDefault="00111C28">
      <w:pPr>
        <w:spacing w:line="200" w:lineRule="exact"/>
      </w:pPr>
    </w:p>
    <w:p w:rsidR="00111C28" w:rsidRDefault="00111C28">
      <w:pPr>
        <w:spacing w:line="200" w:lineRule="exact"/>
      </w:pPr>
    </w:p>
    <w:p w:rsidR="00111C28" w:rsidRDefault="00111C28">
      <w:pPr>
        <w:spacing w:line="200" w:lineRule="exact"/>
      </w:pPr>
    </w:p>
    <w:p w:rsidR="00111C28" w:rsidRDefault="00111C28">
      <w:pPr>
        <w:spacing w:line="200" w:lineRule="exact"/>
      </w:pPr>
    </w:p>
    <w:p w:rsidR="00111C28" w:rsidRDefault="00111C28">
      <w:pPr>
        <w:spacing w:line="200" w:lineRule="exact"/>
      </w:pPr>
    </w:p>
    <w:p w:rsidR="00111C28" w:rsidRDefault="00111C28">
      <w:pPr>
        <w:spacing w:before="4" w:line="280" w:lineRule="exact"/>
        <w:rPr>
          <w:sz w:val="28"/>
          <w:szCs w:val="28"/>
        </w:rPr>
      </w:pPr>
    </w:p>
    <w:p w:rsidR="00111C28" w:rsidRDefault="00BD3B33">
      <w:pPr>
        <w:spacing w:before="29" w:line="480" w:lineRule="auto"/>
        <w:ind w:left="949" w:right="63"/>
        <w:jc w:val="both"/>
        <w:rPr>
          <w:sz w:val="24"/>
          <w:szCs w:val="24"/>
        </w:rPr>
      </w:pPr>
      <w:r>
        <w:rPr>
          <w:sz w:val="24"/>
          <w:szCs w:val="24"/>
        </w:rPr>
        <w:t>Vari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s)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bel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be</w:t>
      </w:r>
      <w:r>
        <w:rPr>
          <w:sz w:val="24"/>
          <w:szCs w:val="24"/>
        </w:rPr>
        <w:t>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nden (b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as)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ial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symbol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(X).</w:t>
      </w:r>
    </w:p>
    <w:p w:rsidR="00111C28" w:rsidRDefault="00BD3B33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2.   Vari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(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)</w:t>
      </w:r>
    </w:p>
    <w:p w:rsidR="00111C28" w:rsidRDefault="00111C28">
      <w:pPr>
        <w:spacing w:before="16" w:line="260" w:lineRule="exact"/>
        <w:rPr>
          <w:sz w:val="26"/>
          <w:szCs w:val="26"/>
        </w:rPr>
      </w:pPr>
    </w:p>
    <w:p w:rsidR="00111C28" w:rsidRDefault="00BD3B33">
      <w:pPr>
        <w:spacing w:line="480" w:lineRule="auto"/>
        <w:ind w:left="949" w:right="60"/>
        <w:jc w:val="both"/>
        <w:rPr>
          <w:sz w:val="24"/>
          <w:szCs w:val="24"/>
        </w:rPr>
      </w:pPr>
      <w:r>
        <w:rPr>
          <w:sz w:val="24"/>
          <w:szCs w:val="24"/>
        </w:rPr>
        <w:t>Vari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bat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el 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bel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nden (t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Perilaku Seksual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symb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(Y).</w:t>
      </w:r>
    </w:p>
    <w:p w:rsidR="00111C28" w:rsidRDefault="00BD3B33">
      <w:pPr>
        <w:spacing w:before="50"/>
        <w:ind w:left="588"/>
        <w:rPr>
          <w:sz w:val="24"/>
          <w:szCs w:val="24"/>
        </w:rPr>
      </w:pPr>
      <w:r>
        <w:rPr>
          <w:b/>
          <w:sz w:val="24"/>
          <w:szCs w:val="24"/>
        </w:rPr>
        <w:t>3.4.2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dikator</w:t>
      </w:r>
    </w:p>
    <w:p w:rsidR="00111C28" w:rsidRDefault="00111C28">
      <w:pPr>
        <w:spacing w:line="200" w:lineRule="exact"/>
      </w:pPr>
    </w:p>
    <w:p w:rsidR="00111C28" w:rsidRDefault="00111C28">
      <w:pPr>
        <w:spacing w:before="16" w:line="260" w:lineRule="exact"/>
        <w:rPr>
          <w:sz w:val="26"/>
          <w:szCs w:val="26"/>
        </w:rPr>
      </w:pPr>
    </w:p>
    <w:p w:rsidR="00111C28" w:rsidRDefault="00BD3B33">
      <w:pPr>
        <w:spacing w:line="480" w:lineRule="auto"/>
        <w:ind w:left="588" w:right="61" w:firstLine="720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Sugiyono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2017),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alah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kkan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sub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imensi atau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sendi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i.</w:t>
      </w:r>
    </w:p>
    <w:p w:rsidR="00111C28" w:rsidRDefault="00111C28">
      <w:pPr>
        <w:spacing w:before="10" w:line="200" w:lineRule="exact"/>
      </w:pPr>
    </w:p>
    <w:p w:rsidR="00111C28" w:rsidRDefault="00BD3B33">
      <w:pPr>
        <w:spacing w:line="480" w:lineRule="auto"/>
        <w:ind w:left="588" w:right="60" w:firstLine="568"/>
        <w:rPr>
          <w:sz w:val="24"/>
          <w:szCs w:val="24"/>
        </w:rPr>
      </w:pP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Menurut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>)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am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 :</w:t>
      </w:r>
    </w:p>
    <w:p w:rsidR="00111C28" w:rsidRDefault="00111C28">
      <w:pPr>
        <w:spacing w:before="10" w:line="200" w:lineRule="exact"/>
      </w:pPr>
    </w:p>
    <w:p w:rsidR="00111C28" w:rsidRDefault="00BD3B33">
      <w:pPr>
        <w:ind w:left="1157"/>
        <w:rPr>
          <w:sz w:val="24"/>
          <w:szCs w:val="24"/>
        </w:rPr>
      </w:pPr>
      <w:r>
        <w:rPr>
          <w:sz w:val="24"/>
          <w:szCs w:val="24"/>
        </w:rPr>
        <w:t>1.   Part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sipasi</w:t>
      </w:r>
    </w:p>
    <w:p w:rsidR="00111C28" w:rsidRDefault="00111C28">
      <w:pPr>
        <w:spacing w:before="16" w:line="260" w:lineRule="exact"/>
        <w:rPr>
          <w:sz w:val="26"/>
          <w:szCs w:val="26"/>
        </w:rPr>
      </w:pPr>
    </w:p>
    <w:p w:rsidR="00111C28" w:rsidRDefault="00BD3B33">
      <w:pPr>
        <w:ind w:left="1157"/>
        <w:rPr>
          <w:sz w:val="24"/>
          <w:szCs w:val="24"/>
        </w:rPr>
      </w:pPr>
      <w:r>
        <w:rPr>
          <w:sz w:val="24"/>
          <w:szCs w:val="24"/>
        </w:rPr>
        <w:t>2.   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111C28" w:rsidRDefault="00111C28">
      <w:pPr>
        <w:spacing w:before="16" w:line="260" w:lineRule="exact"/>
        <w:rPr>
          <w:sz w:val="26"/>
          <w:szCs w:val="26"/>
        </w:rPr>
      </w:pPr>
    </w:p>
    <w:p w:rsidR="00111C28" w:rsidRDefault="00BD3B33">
      <w:pPr>
        <w:ind w:left="1157"/>
        <w:rPr>
          <w:sz w:val="24"/>
          <w:szCs w:val="24"/>
        </w:rPr>
      </w:pPr>
      <w:r>
        <w:rPr>
          <w:sz w:val="24"/>
          <w:szCs w:val="24"/>
        </w:rPr>
        <w:t>3.   Perc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111C28" w:rsidRDefault="00111C28">
      <w:pPr>
        <w:spacing w:before="16" w:line="260" w:lineRule="exact"/>
        <w:rPr>
          <w:sz w:val="26"/>
          <w:szCs w:val="26"/>
        </w:rPr>
      </w:pPr>
    </w:p>
    <w:p w:rsidR="00111C28" w:rsidRDefault="00BD3B33">
      <w:pPr>
        <w:ind w:left="1157"/>
        <w:rPr>
          <w:sz w:val="24"/>
          <w:szCs w:val="24"/>
        </w:rPr>
      </w:pPr>
      <w:r>
        <w:rPr>
          <w:sz w:val="24"/>
          <w:szCs w:val="24"/>
        </w:rPr>
        <w:t>4.   Komun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111C28" w:rsidRDefault="00111C28">
      <w:pPr>
        <w:spacing w:before="16" w:line="260" w:lineRule="exact"/>
        <w:rPr>
          <w:sz w:val="26"/>
          <w:szCs w:val="26"/>
        </w:rPr>
      </w:pPr>
    </w:p>
    <w:p w:rsidR="00111C28" w:rsidRDefault="00BD3B33">
      <w:pPr>
        <w:ind w:left="1157"/>
        <w:rPr>
          <w:sz w:val="24"/>
          <w:szCs w:val="24"/>
        </w:rPr>
      </w:pPr>
      <w:r>
        <w:rPr>
          <w:sz w:val="24"/>
          <w:szCs w:val="24"/>
        </w:rPr>
        <w:t>5.   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erhubung</w:t>
      </w:r>
    </w:p>
    <w:p w:rsidR="00111C28" w:rsidRDefault="00111C28">
      <w:pPr>
        <w:spacing w:line="200" w:lineRule="exact"/>
      </w:pPr>
    </w:p>
    <w:p w:rsidR="00111C28" w:rsidRDefault="00111C28">
      <w:pPr>
        <w:spacing w:before="16" w:line="260" w:lineRule="exact"/>
        <w:rPr>
          <w:sz w:val="26"/>
          <w:szCs w:val="26"/>
        </w:rPr>
      </w:pPr>
    </w:p>
    <w:p w:rsidR="00111C28" w:rsidRDefault="00BD3B33">
      <w:pPr>
        <w:spacing w:line="480" w:lineRule="auto"/>
        <w:ind w:left="588" w:right="60" w:firstLine="568"/>
        <w:rPr>
          <w:sz w:val="24"/>
          <w:szCs w:val="24"/>
        </w:rPr>
      </w:pPr>
      <w:r>
        <w:rPr>
          <w:sz w:val="24"/>
          <w:szCs w:val="24"/>
        </w:rPr>
        <w:t>Adapun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Menurut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pra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iwi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2011a)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 seksual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:</w:t>
      </w:r>
    </w:p>
    <w:p w:rsidR="00111C28" w:rsidRDefault="00111C28">
      <w:pPr>
        <w:spacing w:before="10" w:line="200" w:lineRule="exact"/>
      </w:pPr>
    </w:p>
    <w:p w:rsidR="00111C28" w:rsidRDefault="00BD3B33">
      <w:pPr>
        <w:ind w:left="1517"/>
        <w:rPr>
          <w:sz w:val="24"/>
          <w:szCs w:val="24"/>
        </w:rPr>
      </w:pPr>
      <w:r>
        <w:rPr>
          <w:sz w:val="24"/>
          <w:szCs w:val="24"/>
        </w:rPr>
        <w:t>1.   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111C28" w:rsidRDefault="00111C28">
      <w:pPr>
        <w:spacing w:before="16" w:line="260" w:lineRule="exact"/>
        <w:rPr>
          <w:sz w:val="26"/>
          <w:szCs w:val="26"/>
        </w:rPr>
      </w:pPr>
    </w:p>
    <w:p w:rsidR="00111C28" w:rsidRDefault="00BD3B33">
      <w:pPr>
        <w:ind w:left="1517"/>
        <w:rPr>
          <w:sz w:val="24"/>
          <w:szCs w:val="24"/>
        </w:rPr>
        <w:sectPr w:rsidR="00111C28">
          <w:pgSz w:w="11920" w:h="16840"/>
          <w:pgMar w:top="940" w:right="1600" w:bottom="280" w:left="1680" w:header="735" w:footer="0" w:gutter="0"/>
          <w:cols w:space="720"/>
        </w:sectPr>
      </w:pPr>
      <w:r>
        <w:rPr>
          <w:sz w:val="24"/>
          <w:szCs w:val="24"/>
        </w:rPr>
        <w:t>2.   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/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</w:t>
      </w:r>
    </w:p>
    <w:p w:rsidR="00111C28" w:rsidRDefault="00111C28">
      <w:pPr>
        <w:spacing w:line="200" w:lineRule="exact"/>
      </w:pPr>
    </w:p>
    <w:p w:rsidR="00111C28" w:rsidRDefault="00111C28">
      <w:pPr>
        <w:spacing w:line="200" w:lineRule="exact"/>
      </w:pPr>
    </w:p>
    <w:p w:rsidR="00111C28" w:rsidRDefault="00111C28">
      <w:pPr>
        <w:spacing w:line="200" w:lineRule="exact"/>
      </w:pPr>
    </w:p>
    <w:p w:rsidR="00111C28" w:rsidRDefault="00111C28">
      <w:pPr>
        <w:spacing w:line="200" w:lineRule="exact"/>
      </w:pPr>
    </w:p>
    <w:p w:rsidR="00111C28" w:rsidRDefault="00111C28">
      <w:pPr>
        <w:spacing w:line="200" w:lineRule="exact"/>
      </w:pPr>
    </w:p>
    <w:p w:rsidR="00111C28" w:rsidRDefault="00111C28">
      <w:pPr>
        <w:spacing w:before="4" w:line="280" w:lineRule="exact"/>
        <w:rPr>
          <w:sz w:val="28"/>
          <w:szCs w:val="28"/>
        </w:rPr>
      </w:pPr>
    </w:p>
    <w:p w:rsidR="00111C28" w:rsidRDefault="00BD3B33">
      <w:pPr>
        <w:spacing w:before="29"/>
        <w:ind w:left="1517"/>
        <w:rPr>
          <w:sz w:val="24"/>
          <w:szCs w:val="24"/>
        </w:rPr>
      </w:pPr>
      <w:r>
        <w:rPr>
          <w:sz w:val="24"/>
          <w:szCs w:val="24"/>
        </w:rPr>
        <w:t>3.   Ber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an</w:t>
      </w:r>
    </w:p>
    <w:p w:rsidR="00111C28" w:rsidRDefault="00111C28">
      <w:pPr>
        <w:spacing w:before="16" w:line="260" w:lineRule="exact"/>
        <w:rPr>
          <w:sz w:val="26"/>
          <w:szCs w:val="26"/>
        </w:rPr>
      </w:pPr>
    </w:p>
    <w:p w:rsidR="00111C28" w:rsidRDefault="00BD3B33">
      <w:pPr>
        <w:ind w:left="1517"/>
        <w:rPr>
          <w:sz w:val="24"/>
          <w:szCs w:val="24"/>
        </w:rPr>
      </w:pPr>
      <w:r>
        <w:rPr>
          <w:sz w:val="24"/>
          <w:szCs w:val="24"/>
        </w:rPr>
        <w:t>4.   Hubungan seksual</w:t>
      </w:r>
    </w:p>
    <w:p w:rsidR="00111C28" w:rsidRDefault="00111C28">
      <w:pPr>
        <w:spacing w:before="16" w:line="260" w:lineRule="exact"/>
        <w:rPr>
          <w:sz w:val="26"/>
          <w:szCs w:val="26"/>
        </w:rPr>
      </w:pPr>
    </w:p>
    <w:p w:rsidR="00111C28" w:rsidRDefault="00BD3B33">
      <w:pPr>
        <w:spacing w:line="480" w:lineRule="auto"/>
        <w:ind w:left="588" w:right="180" w:firstLine="720"/>
        <w:jc w:val="both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t k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seksual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awah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111C28" w:rsidRDefault="00BD3B33">
      <w:pPr>
        <w:spacing w:before="10"/>
        <w:ind w:left="4613" w:right="3318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</w:p>
    <w:p w:rsidR="00111C28" w:rsidRDefault="00BD3B33">
      <w:pPr>
        <w:ind w:left="3438" w:right="2140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is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-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isi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gket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ed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 So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l</w:t>
      </w:r>
    </w:p>
    <w:p w:rsidR="00111C28" w:rsidRDefault="00BD3B33">
      <w:pPr>
        <w:spacing w:line="260" w:lineRule="exact"/>
        <w:ind w:left="3671" w:right="2373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rut (E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 xml:space="preserve">ston 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,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2017)</w:t>
      </w:r>
    </w:p>
    <w:p w:rsidR="00111C28" w:rsidRDefault="00111C28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55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20"/>
        <w:gridCol w:w="2692"/>
        <w:gridCol w:w="1418"/>
        <w:gridCol w:w="1419"/>
        <w:gridCol w:w="1134"/>
      </w:tblGrid>
      <w:tr w:rsidR="00111C28">
        <w:trPr>
          <w:trHeight w:hRule="exact" w:val="410"/>
        </w:trPr>
        <w:tc>
          <w:tcPr>
            <w:tcW w:w="1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1C28" w:rsidRDefault="00111C28">
            <w:pPr>
              <w:spacing w:before="10" w:line="240" w:lineRule="exact"/>
              <w:rPr>
                <w:sz w:val="24"/>
                <w:szCs w:val="24"/>
              </w:rPr>
            </w:pPr>
          </w:p>
          <w:p w:rsidR="00111C28" w:rsidRDefault="00BD3B33">
            <w:pPr>
              <w:ind w:left="3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abel</w:t>
            </w:r>
          </w:p>
        </w:tc>
        <w:tc>
          <w:tcPr>
            <w:tcW w:w="2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1C28" w:rsidRDefault="00111C28">
            <w:pPr>
              <w:spacing w:before="10" w:line="240" w:lineRule="exact"/>
              <w:rPr>
                <w:sz w:val="24"/>
                <w:szCs w:val="24"/>
              </w:rPr>
            </w:pPr>
          </w:p>
          <w:p w:rsidR="00111C28" w:rsidRDefault="00BD3B33">
            <w:pPr>
              <w:ind w:left="898" w:right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84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1C28" w:rsidRDefault="00111C28">
            <w:pPr>
              <w:spacing w:before="10" w:line="240" w:lineRule="exact"/>
              <w:rPr>
                <w:sz w:val="24"/>
                <w:szCs w:val="24"/>
              </w:rPr>
            </w:pPr>
          </w:p>
          <w:p w:rsidR="00111C28" w:rsidRDefault="00BD3B33">
            <w:pPr>
              <w:ind w:left="2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</w:t>
            </w:r>
            <w:r>
              <w:rPr>
                <w:spacing w:val="1"/>
                <w:sz w:val="22"/>
                <w:szCs w:val="22"/>
              </w:rPr>
              <w:t>ml</w:t>
            </w:r>
            <w:r>
              <w:rPr>
                <w:sz w:val="22"/>
                <w:szCs w:val="22"/>
              </w:rPr>
              <w:t>ah</w:t>
            </w:r>
          </w:p>
        </w:tc>
      </w:tr>
      <w:tr w:rsidR="00111C28">
        <w:trPr>
          <w:trHeight w:hRule="exact" w:val="468"/>
        </w:trPr>
        <w:tc>
          <w:tcPr>
            <w:tcW w:w="1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111C28"/>
        </w:tc>
        <w:tc>
          <w:tcPr>
            <w:tcW w:w="2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111C28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2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5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(+)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23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ega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111C28"/>
        </w:tc>
      </w:tr>
      <w:tr w:rsidR="00111C28">
        <w:trPr>
          <w:trHeight w:hRule="exact" w:val="521"/>
        </w:trPr>
        <w:tc>
          <w:tcPr>
            <w:tcW w:w="1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1C28" w:rsidRDefault="00111C28">
            <w:pPr>
              <w:spacing w:before="4" w:line="100" w:lineRule="exact"/>
              <w:rPr>
                <w:sz w:val="10"/>
                <w:szCs w:val="10"/>
              </w:rPr>
            </w:pPr>
          </w:p>
          <w:p w:rsidR="00111C28" w:rsidRDefault="00111C28">
            <w:pPr>
              <w:spacing w:line="200" w:lineRule="exact"/>
            </w:pPr>
          </w:p>
          <w:p w:rsidR="00111C28" w:rsidRDefault="00111C28">
            <w:pPr>
              <w:spacing w:line="200" w:lineRule="exact"/>
            </w:pPr>
          </w:p>
          <w:p w:rsidR="00111C28" w:rsidRDefault="00BD3B33">
            <w:pPr>
              <w:ind w:left="1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2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2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>9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2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>8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413" w:right="4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11C28">
        <w:trPr>
          <w:trHeight w:hRule="exact" w:val="516"/>
        </w:trPr>
        <w:tc>
          <w:tcPr>
            <w:tcW w:w="14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1C28" w:rsidRDefault="00111C28"/>
        </w:tc>
        <w:tc>
          <w:tcPr>
            <w:tcW w:w="2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1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bukaan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2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11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32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14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1"/>
                <w:sz w:val="22"/>
                <w:szCs w:val="22"/>
              </w:rPr>
              <w:t>7,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467" w:right="4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11C28">
        <w:trPr>
          <w:trHeight w:hRule="exact" w:val="516"/>
        </w:trPr>
        <w:tc>
          <w:tcPr>
            <w:tcW w:w="14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1C28" w:rsidRDefault="00111C28"/>
        </w:tc>
        <w:tc>
          <w:tcPr>
            <w:tcW w:w="2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Percak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pan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15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16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39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21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24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469" w:right="4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11C28">
        <w:trPr>
          <w:trHeight w:hRule="exact" w:val="426"/>
        </w:trPr>
        <w:tc>
          <w:tcPr>
            <w:tcW w:w="14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1C28" w:rsidRDefault="00111C28"/>
        </w:tc>
        <w:tc>
          <w:tcPr>
            <w:tcW w:w="2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1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3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20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26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27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469" w:right="4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111C28">
        <w:trPr>
          <w:trHeight w:hRule="exact" w:val="400"/>
        </w:trPr>
        <w:tc>
          <w:tcPr>
            <w:tcW w:w="1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111C28"/>
        </w:tc>
        <w:tc>
          <w:tcPr>
            <w:tcW w:w="2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hubung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30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33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35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3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34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469" w:right="4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111C28">
        <w:trPr>
          <w:trHeight w:hRule="exact" w:val="324"/>
        </w:trPr>
        <w:tc>
          <w:tcPr>
            <w:tcW w:w="69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15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396" w:right="4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</w:tbl>
    <w:p w:rsidR="00111C28" w:rsidRDefault="00111C28">
      <w:pPr>
        <w:spacing w:line="200" w:lineRule="exact"/>
      </w:pPr>
    </w:p>
    <w:p w:rsidR="00111C28" w:rsidRDefault="00111C28">
      <w:pPr>
        <w:spacing w:line="200" w:lineRule="exact"/>
      </w:pPr>
    </w:p>
    <w:p w:rsidR="00111C28" w:rsidRDefault="00111C28">
      <w:pPr>
        <w:spacing w:before="1" w:line="200" w:lineRule="exact"/>
      </w:pPr>
    </w:p>
    <w:p w:rsidR="00111C28" w:rsidRDefault="00BD3B33">
      <w:pPr>
        <w:spacing w:before="29"/>
        <w:ind w:left="4103" w:right="3734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II</w:t>
      </w:r>
    </w:p>
    <w:p w:rsidR="00111C28" w:rsidRDefault="00BD3B33">
      <w:pPr>
        <w:spacing w:before="40"/>
        <w:ind w:left="2812" w:right="2445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is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-kisi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gket 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sek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ual</w:t>
      </w:r>
    </w:p>
    <w:p w:rsidR="00111C28" w:rsidRDefault="00BD3B33">
      <w:pPr>
        <w:spacing w:before="42"/>
        <w:ind w:left="2859" w:right="2493"/>
        <w:jc w:val="center"/>
        <w:rPr>
          <w:sz w:val="24"/>
          <w:szCs w:val="24"/>
        </w:rPr>
      </w:pP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rut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(Supra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iwi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., 2011b)</w:t>
      </w:r>
    </w:p>
    <w:p w:rsidR="00111C28" w:rsidRDefault="00111C28">
      <w:pPr>
        <w:spacing w:before="9" w:line="160" w:lineRule="exact"/>
        <w:rPr>
          <w:sz w:val="16"/>
          <w:szCs w:val="16"/>
        </w:rPr>
      </w:pPr>
    </w:p>
    <w:p w:rsidR="00111C28" w:rsidRDefault="00111C28">
      <w:pPr>
        <w:spacing w:line="200" w:lineRule="exact"/>
      </w:pPr>
    </w:p>
    <w:tbl>
      <w:tblPr>
        <w:tblW w:w="0" w:type="auto"/>
        <w:tblInd w:w="55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20"/>
        <w:gridCol w:w="2692"/>
        <w:gridCol w:w="1418"/>
        <w:gridCol w:w="1419"/>
        <w:gridCol w:w="1134"/>
      </w:tblGrid>
      <w:tr w:rsidR="00111C28">
        <w:trPr>
          <w:trHeight w:hRule="exact" w:val="410"/>
        </w:trPr>
        <w:tc>
          <w:tcPr>
            <w:tcW w:w="1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1C28" w:rsidRDefault="00111C28">
            <w:pPr>
              <w:spacing w:before="12" w:line="240" w:lineRule="exact"/>
              <w:rPr>
                <w:sz w:val="24"/>
                <w:szCs w:val="24"/>
              </w:rPr>
            </w:pPr>
          </w:p>
          <w:p w:rsidR="00111C28" w:rsidRDefault="00BD3B33">
            <w:pPr>
              <w:ind w:left="3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abel</w:t>
            </w:r>
          </w:p>
        </w:tc>
        <w:tc>
          <w:tcPr>
            <w:tcW w:w="2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1C28" w:rsidRDefault="00111C28">
            <w:pPr>
              <w:spacing w:before="12" w:line="240" w:lineRule="exact"/>
              <w:rPr>
                <w:sz w:val="24"/>
                <w:szCs w:val="24"/>
              </w:rPr>
            </w:pPr>
          </w:p>
          <w:p w:rsidR="00111C28" w:rsidRDefault="00BD3B33">
            <w:pPr>
              <w:ind w:left="899" w:right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84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1C28" w:rsidRDefault="00111C28">
            <w:pPr>
              <w:spacing w:before="12" w:line="240" w:lineRule="exact"/>
              <w:rPr>
                <w:sz w:val="24"/>
                <w:szCs w:val="24"/>
              </w:rPr>
            </w:pPr>
          </w:p>
          <w:p w:rsidR="00111C28" w:rsidRDefault="00BD3B33">
            <w:pPr>
              <w:ind w:left="2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</w:t>
            </w:r>
            <w:r>
              <w:rPr>
                <w:spacing w:val="1"/>
                <w:sz w:val="22"/>
                <w:szCs w:val="22"/>
              </w:rPr>
              <w:t>ml</w:t>
            </w:r>
            <w:r>
              <w:rPr>
                <w:sz w:val="22"/>
                <w:szCs w:val="22"/>
              </w:rPr>
              <w:t>ah</w:t>
            </w:r>
          </w:p>
        </w:tc>
      </w:tr>
      <w:tr w:rsidR="00111C28">
        <w:trPr>
          <w:trHeight w:hRule="exact" w:val="456"/>
        </w:trPr>
        <w:tc>
          <w:tcPr>
            <w:tcW w:w="1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111C28"/>
        </w:tc>
        <w:tc>
          <w:tcPr>
            <w:tcW w:w="2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111C28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2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5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(+)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23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ega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111C28"/>
        </w:tc>
      </w:tr>
      <w:tr w:rsidR="00111C28">
        <w:trPr>
          <w:trHeight w:hRule="exact" w:val="263"/>
        </w:trPr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11C28" w:rsidRDefault="00111C28"/>
        </w:tc>
        <w:tc>
          <w:tcPr>
            <w:tcW w:w="2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1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pegang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angan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22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5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28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0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18,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413" w:right="4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111C28">
        <w:trPr>
          <w:trHeight w:hRule="exact" w:val="285"/>
        </w:trPr>
        <w:tc>
          <w:tcPr>
            <w:tcW w:w="1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1C28" w:rsidRDefault="00111C28"/>
        </w:tc>
        <w:tc>
          <w:tcPr>
            <w:tcW w:w="2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111C28"/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111C28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557" w:right="5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111C28"/>
        </w:tc>
      </w:tr>
      <w:tr w:rsidR="00111C28">
        <w:trPr>
          <w:trHeight w:hRule="exact" w:val="442"/>
        </w:trPr>
        <w:tc>
          <w:tcPr>
            <w:tcW w:w="1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1C28" w:rsidRDefault="00111C28"/>
        </w:tc>
        <w:tc>
          <w:tcPr>
            <w:tcW w:w="2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uk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21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7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20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23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469" w:right="4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11C28">
        <w:trPr>
          <w:trHeight w:hRule="exact" w:val="274"/>
        </w:trPr>
        <w:tc>
          <w:tcPr>
            <w:tcW w:w="1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1C28" w:rsidRDefault="00BD3B33">
            <w:pPr>
              <w:spacing w:before="19"/>
              <w:ind w:left="3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aku</w:t>
            </w:r>
          </w:p>
        </w:tc>
        <w:tc>
          <w:tcPr>
            <w:tcW w:w="2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1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26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15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34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7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411" w:right="4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11C28">
        <w:trPr>
          <w:trHeight w:hRule="exact" w:val="242"/>
        </w:trPr>
        <w:tc>
          <w:tcPr>
            <w:tcW w:w="1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361"/>
              <w:rPr>
                <w:sz w:val="22"/>
                <w:szCs w:val="22"/>
              </w:rPr>
            </w:pPr>
            <w:r>
              <w:rPr>
                <w:position w:val="-1"/>
                <w:sz w:val="22"/>
                <w:szCs w:val="22"/>
              </w:rPr>
              <w:t>Seksual</w:t>
            </w:r>
          </w:p>
        </w:tc>
        <w:tc>
          <w:tcPr>
            <w:tcW w:w="2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111C28"/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111C28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20" w:lineRule="exact"/>
              <w:ind w:left="611" w:right="6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111C28"/>
        </w:tc>
      </w:tr>
      <w:tr w:rsidR="00111C28">
        <w:trPr>
          <w:trHeight w:hRule="exact" w:val="263"/>
        </w:trPr>
        <w:tc>
          <w:tcPr>
            <w:tcW w:w="1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1C28" w:rsidRDefault="00111C28"/>
        </w:tc>
        <w:tc>
          <w:tcPr>
            <w:tcW w:w="2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1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hubungan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seks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al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13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32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14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35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413" w:right="4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11C28">
        <w:trPr>
          <w:trHeight w:hRule="exact" w:val="253"/>
        </w:trPr>
        <w:tc>
          <w:tcPr>
            <w:tcW w:w="14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111C28"/>
        </w:tc>
        <w:tc>
          <w:tcPr>
            <w:tcW w:w="2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111C28"/>
        </w:tc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556" w:right="5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557" w:right="5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111C28"/>
        </w:tc>
      </w:tr>
      <w:tr w:rsidR="00111C28">
        <w:trPr>
          <w:trHeight w:hRule="exact" w:val="430"/>
        </w:trPr>
        <w:tc>
          <w:tcPr>
            <w:tcW w:w="69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15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40" w:lineRule="exact"/>
              <w:ind w:left="396" w:right="4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</w:tbl>
    <w:p w:rsidR="00111C28" w:rsidRDefault="00111C28">
      <w:pPr>
        <w:sectPr w:rsidR="00111C28">
          <w:pgSz w:w="11920" w:h="16840"/>
          <w:pgMar w:top="940" w:right="1480" w:bottom="280" w:left="1680" w:header="735" w:footer="0" w:gutter="0"/>
          <w:cols w:space="720"/>
        </w:sectPr>
      </w:pPr>
    </w:p>
    <w:p w:rsidR="00111C28" w:rsidRDefault="00111C28">
      <w:pPr>
        <w:spacing w:line="200" w:lineRule="exact"/>
      </w:pPr>
    </w:p>
    <w:p w:rsidR="00111C28" w:rsidRDefault="00111C28">
      <w:pPr>
        <w:spacing w:line="200" w:lineRule="exact"/>
      </w:pPr>
    </w:p>
    <w:p w:rsidR="00111C28" w:rsidRDefault="00111C28">
      <w:pPr>
        <w:spacing w:line="200" w:lineRule="exact"/>
      </w:pPr>
    </w:p>
    <w:p w:rsidR="00111C28" w:rsidRDefault="00111C28">
      <w:pPr>
        <w:spacing w:line="200" w:lineRule="exact"/>
      </w:pPr>
    </w:p>
    <w:p w:rsidR="00111C28" w:rsidRDefault="00111C28">
      <w:pPr>
        <w:spacing w:line="200" w:lineRule="exact"/>
      </w:pPr>
    </w:p>
    <w:p w:rsidR="00111C28" w:rsidRDefault="00111C28">
      <w:pPr>
        <w:spacing w:before="4" w:line="280" w:lineRule="exact"/>
        <w:rPr>
          <w:sz w:val="28"/>
          <w:szCs w:val="28"/>
        </w:rPr>
      </w:pPr>
    </w:p>
    <w:p w:rsidR="00111C28" w:rsidRDefault="00BD3B33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3.5 Teknik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 dan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Alat</w:t>
      </w:r>
    </w:p>
    <w:p w:rsidR="00111C28" w:rsidRDefault="00111C28">
      <w:pPr>
        <w:spacing w:before="16" w:line="260" w:lineRule="exact"/>
        <w:rPr>
          <w:sz w:val="26"/>
          <w:szCs w:val="26"/>
        </w:rPr>
      </w:pPr>
    </w:p>
    <w:p w:rsidR="00111C28" w:rsidRDefault="00BD3B33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Alat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yang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gar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ap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sist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atis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angk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quesion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peroleh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Menurut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Suharsimi (2014),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angket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seju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per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responden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dalam 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atau ha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-hal 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Angket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(Suharsi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 2014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  Angket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ert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skala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kert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nyai grad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san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at 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sampai sangat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(Sugi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ono, 2020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11C28" w:rsidRDefault="00BD3B33">
      <w:pPr>
        <w:spacing w:before="10"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peroleh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et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quesion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sien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pe</w:t>
      </w:r>
      <w:r>
        <w:rPr>
          <w:spacing w:val="1"/>
          <w:sz w:val="24"/>
          <w:szCs w:val="24"/>
        </w:rPr>
        <w:t>ne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pasti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 dan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bisa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pkan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responden,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(Sug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yono, 2020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11C28" w:rsidRDefault="00BD3B33">
      <w:pPr>
        <w:spacing w:before="10" w:line="480" w:lineRule="auto"/>
        <w:ind w:left="588" w:right="61" w:firstLine="720"/>
        <w:jc w:val="both"/>
        <w:rPr>
          <w:sz w:val="24"/>
          <w:szCs w:val="24"/>
        </w:rPr>
        <w:sectPr w:rsidR="00111C28">
          <w:pgSz w:w="11920" w:h="16840"/>
          <w:pgMar w:top="940" w:right="1600" w:bottom="280" w:left="1680" w:header="735" w:footer="0" w:gutter="0"/>
          <w:cols w:space="720"/>
        </w:sectPr>
      </w:pP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data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Sangat Se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ju (S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beri skor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t,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eri skor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Kurang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dua,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(STS)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skor satu.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ju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satu,</w:t>
      </w:r>
    </w:p>
    <w:p w:rsidR="00111C28" w:rsidRDefault="00111C28">
      <w:pPr>
        <w:spacing w:line="200" w:lineRule="exact"/>
      </w:pPr>
    </w:p>
    <w:p w:rsidR="00111C28" w:rsidRDefault="00111C28">
      <w:pPr>
        <w:spacing w:line="200" w:lineRule="exact"/>
      </w:pPr>
    </w:p>
    <w:p w:rsidR="00111C28" w:rsidRDefault="00111C28">
      <w:pPr>
        <w:spacing w:line="200" w:lineRule="exact"/>
      </w:pPr>
    </w:p>
    <w:p w:rsidR="00111C28" w:rsidRDefault="00111C28">
      <w:pPr>
        <w:spacing w:line="200" w:lineRule="exact"/>
      </w:pPr>
    </w:p>
    <w:p w:rsidR="00111C28" w:rsidRDefault="00111C28">
      <w:pPr>
        <w:spacing w:line="200" w:lineRule="exact"/>
      </w:pPr>
    </w:p>
    <w:p w:rsidR="00111C28" w:rsidRDefault="00111C28">
      <w:pPr>
        <w:spacing w:before="4" w:line="280" w:lineRule="exact"/>
        <w:rPr>
          <w:sz w:val="28"/>
          <w:szCs w:val="28"/>
        </w:rPr>
      </w:pPr>
    </w:p>
    <w:p w:rsidR="00111C28" w:rsidRDefault="00BD3B33">
      <w:pPr>
        <w:spacing w:before="29"/>
        <w:ind w:left="548" w:right="84"/>
        <w:jc w:val="center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(S)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dua,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Kurang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(KS)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</w:p>
    <w:p w:rsidR="00111C28" w:rsidRDefault="00111C28">
      <w:pPr>
        <w:spacing w:before="16" w:line="260" w:lineRule="exact"/>
        <w:rPr>
          <w:sz w:val="26"/>
          <w:szCs w:val="26"/>
        </w:rPr>
      </w:pPr>
    </w:p>
    <w:p w:rsidR="00111C28" w:rsidRDefault="00BD3B33">
      <w:pPr>
        <w:ind w:left="588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 (STS) diberi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kor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111C28" w:rsidRDefault="00111C28">
      <w:pPr>
        <w:spacing w:before="10" w:line="140" w:lineRule="exact"/>
        <w:rPr>
          <w:sz w:val="14"/>
          <w:szCs w:val="14"/>
        </w:rPr>
      </w:pPr>
    </w:p>
    <w:p w:rsidR="00111C28" w:rsidRDefault="00BD3B33">
      <w:pPr>
        <w:spacing w:line="380" w:lineRule="atLeast"/>
        <w:ind w:left="2936" w:right="2471" w:firstLine="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TA</w:t>
      </w:r>
      <w:r>
        <w:rPr>
          <w:b/>
          <w:spacing w:val="1"/>
          <w:sz w:val="22"/>
          <w:szCs w:val="22"/>
        </w:rPr>
        <w:t>B</w:t>
      </w:r>
      <w:r>
        <w:rPr>
          <w:b/>
          <w:spacing w:val="-1"/>
          <w:sz w:val="22"/>
          <w:szCs w:val="22"/>
        </w:rPr>
        <w:t>E</w:t>
      </w:r>
      <w:r>
        <w:rPr>
          <w:b/>
          <w:sz w:val="22"/>
          <w:szCs w:val="22"/>
        </w:rPr>
        <w:t xml:space="preserve">L III 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1"/>
          <w:sz w:val="22"/>
          <w:szCs w:val="22"/>
        </w:rPr>
        <w:t>ATA</w:t>
      </w:r>
      <w:r>
        <w:rPr>
          <w:b/>
          <w:spacing w:val="1"/>
          <w:sz w:val="22"/>
          <w:szCs w:val="22"/>
        </w:rPr>
        <w:t>GO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J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W</w:t>
      </w:r>
      <w:r>
        <w:rPr>
          <w:b/>
          <w:spacing w:val="1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BA</w:t>
      </w:r>
      <w:r>
        <w:rPr>
          <w:b/>
          <w:sz w:val="22"/>
          <w:szCs w:val="22"/>
        </w:rPr>
        <w:t>N SKA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</w:t>
      </w:r>
    </w:p>
    <w:p w:rsidR="00111C28" w:rsidRDefault="00111C28">
      <w:pPr>
        <w:spacing w:before="8" w:line="100" w:lineRule="exact"/>
        <w:rPr>
          <w:sz w:val="11"/>
          <w:szCs w:val="11"/>
        </w:rPr>
      </w:pPr>
    </w:p>
    <w:tbl>
      <w:tblPr>
        <w:tblW w:w="0" w:type="auto"/>
        <w:tblInd w:w="8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4"/>
        <w:gridCol w:w="2410"/>
        <w:gridCol w:w="992"/>
        <w:gridCol w:w="2269"/>
        <w:gridCol w:w="994"/>
      </w:tblGrid>
      <w:tr w:rsidR="00111C28">
        <w:trPr>
          <w:trHeight w:hRule="exact" w:val="562"/>
        </w:trPr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60" w:lineRule="exact"/>
              <w:ind w:left="18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No</w:t>
            </w:r>
          </w:p>
        </w:tc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60" w:lineRule="exact"/>
              <w:ind w:left="704" w:right="70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rtanyaan Positif</w:t>
            </w:r>
          </w:p>
          <w:p w:rsidR="00111C28" w:rsidRDefault="00BD3B33">
            <w:pPr>
              <w:spacing w:line="260" w:lineRule="exact"/>
              <w:ind w:left="1021" w:right="96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(Favourabl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2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60" w:lineRule="exact"/>
              <w:ind w:left="588" w:right="58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rtanyaan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egat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f</w:t>
            </w:r>
          </w:p>
          <w:p w:rsidR="00111C28" w:rsidRDefault="00BD3B33">
            <w:pPr>
              <w:spacing w:line="260" w:lineRule="exact"/>
              <w:ind w:left="801" w:right="80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(Unfavo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rab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e)</w:t>
            </w:r>
          </w:p>
        </w:tc>
      </w:tr>
      <w:tr w:rsidR="00111C28">
        <w:trPr>
          <w:trHeight w:hRule="exact" w:val="286"/>
        </w:trPr>
        <w:tc>
          <w:tcPr>
            <w:tcW w:w="6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111C28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60" w:lineRule="exact"/>
              <w:ind w:left="7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Jawab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60" w:lineRule="exact"/>
              <w:ind w:left="2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ai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60" w:lineRule="exact"/>
              <w:ind w:left="7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Jawab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60" w:lineRule="exact"/>
              <w:ind w:left="2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ai</w:t>
            </w:r>
          </w:p>
        </w:tc>
      </w:tr>
      <w:tr w:rsidR="00111C28">
        <w:trPr>
          <w:trHeight w:hRule="exact" w:val="286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60" w:lineRule="exact"/>
              <w:ind w:left="233" w:right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 (S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60" w:lineRule="exact"/>
              <w:ind w:left="393" w:right="3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 (S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60" w:lineRule="exact"/>
              <w:ind w:left="393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1C28">
        <w:trPr>
          <w:trHeight w:hRule="exact" w:val="286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60" w:lineRule="exact"/>
              <w:ind w:left="233" w:right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 (S)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60" w:lineRule="exact"/>
              <w:ind w:left="393" w:right="3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 (S)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60" w:lineRule="exact"/>
              <w:ind w:left="393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11C28">
        <w:trPr>
          <w:trHeight w:hRule="exact" w:val="286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60" w:lineRule="exact"/>
              <w:ind w:left="233" w:right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Kurang Se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 (KS)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60" w:lineRule="exact"/>
              <w:ind w:left="393" w:right="3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Kurang Se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 (KS)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60" w:lineRule="exact"/>
              <w:ind w:left="393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11C28">
        <w:trPr>
          <w:trHeight w:hRule="exact" w:val="56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60" w:lineRule="exact"/>
              <w:ind w:left="233" w:right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Sangat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dak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ju</w:t>
            </w:r>
          </w:p>
          <w:p w:rsidR="00111C28" w:rsidRDefault="00BD3B3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(STS)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60" w:lineRule="exact"/>
              <w:ind w:left="393" w:right="3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Sangat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ak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</w:p>
          <w:p w:rsidR="00111C28" w:rsidRDefault="00BD3B3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(STS)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C28" w:rsidRDefault="00BD3B33">
            <w:pPr>
              <w:spacing w:line="260" w:lineRule="exact"/>
              <w:ind w:left="393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111C28" w:rsidRDefault="00111C28">
      <w:pPr>
        <w:spacing w:before="7" w:line="200" w:lineRule="exact"/>
      </w:pPr>
    </w:p>
    <w:p w:rsidR="00111C28" w:rsidRDefault="00BD3B33">
      <w:pPr>
        <w:spacing w:before="29"/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S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 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 sesuai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</w:p>
    <w:p w:rsidR="00111C28" w:rsidRDefault="00111C28">
      <w:pPr>
        <w:spacing w:before="17" w:line="260" w:lineRule="exact"/>
        <w:rPr>
          <w:sz w:val="26"/>
          <w:szCs w:val="26"/>
        </w:rPr>
      </w:pPr>
    </w:p>
    <w:p w:rsidR="00111C28" w:rsidRDefault="00BD3B33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S    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u, 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ertany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</w:p>
    <w:p w:rsidR="00111C28" w:rsidRDefault="00111C28">
      <w:pPr>
        <w:spacing w:before="16" w:line="260" w:lineRule="exact"/>
        <w:rPr>
          <w:sz w:val="26"/>
          <w:szCs w:val="26"/>
        </w:rPr>
      </w:pPr>
    </w:p>
    <w:p w:rsidR="00111C28" w:rsidRDefault="00BD3B33">
      <w:pPr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S 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Kurang 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u, 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</w:p>
    <w:p w:rsidR="00111C28" w:rsidRDefault="00111C28">
      <w:pPr>
        <w:spacing w:before="16" w:line="260" w:lineRule="exact"/>
        <w:rPr>
          <w:sz w:val="26"/>
          <w:szCs w:val="26"/>
        </w:rPr>
      </w:pPr>
    </w:p>
    <w:p w:rsidR="00111C28" w:rsidRDefault="00BD3B33">
      <w:pPr>
        <w:spacing w:line="480" w:lineRule="auto"/>
        <w:ind w:left="1309" w:right="79" w:hanging="720"/>
        <w:rPr>
          <w:sz w:val="24"/>
          <w:szCs w:val="24"/>
        </w:rPr>
      </w:pPr>
      <w:r>
        <w:rPr>
          <w:sz w:val="24"/>
          <w:szCs w:val="24"/>
        </w:rPr>
        <w:t xml:space="preserve">STS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-be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111C28" w:rsidRDefault="00BD3B33">
      <w:pPr>
        <w:spacing w:before="10"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kah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ial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seksu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Nurul Ama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Morawa. Jenis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et 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up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(c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ose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from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quesion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r)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qu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oner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 peng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hanya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emberi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ck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ist pada</w:t>
      </w:r>
      <w:r>
        <w:rPr>
          <w:spacing w:val="-1"/>
          <w:sz w:val="24"/>
          <w:szCs w:val="24"/>
        </w:rPr>
        <w:t xml:space="preserve"> j</w:t>
      </w:r>
      <w:r>
        <w:rPr>
          <w:sz w:val="24"/>
          <w:szCs w:val="24"/>
        </w:rPr>
        <w:t>awab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111C28" w:rsidRDefault="00BD3B33">
      <w:pPr>
        <w:spacing w:before="50"/>
        <w:ind w:left="588"/>
        <w:rPr>
          <w:sz w:val="24"/>
          <w:szCs w:val="24"/>
        </w:rPr>
      </w:pPr>
      <w:r>
        <w:rPr>
          <w:b/>
          <w:sz w:val="24"/>
          <w:szCs w:val="24"/>
        </w:rPr>
        <w:t>3.6 Uji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Val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ditas</w:t>
      </w:r>
    </w:p>
    <w:p w:rsidR="00111C28" w:rsidRDefault="00111C28">
      <w:pPr>
        <w:spacing w:line="200" w:lineRule="exact"/>
      </w:pPr>
    </w:p>
    <w:p w:rsidR="00111C28" w:rsidRDefault="00111C28">
      <w:pPr>
        <w:spacing w:before="16" w:line="260" w:lineRule="exact"/>
        <w:rPr>
          <w:sz w:val="26"/>
          <w:szCs w:val="26"/>
        </w:rPr>
      </w:pPr>
    </w:p>
    <w:p w:rsidR="00111C28" w:rsidRDefault="00BD3B33">
      <w:pPr>
        <w:spacing w:line="480" w:lineRule="auto"/>
        <w:ind w:left="588" w:right="78" w:firstLine="568"/>
        <w:jc w:val="both"/>
        <w:rPr>
          <w:sz w:val="24"/>
          <w:szCs w:val="24"/>
        </w:rPr>
        <w:sectPr w:rsidR="00111C28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Uji 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ukuran 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 tingka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 kev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sahi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id 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i,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nya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kurang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</w:p>
    <w:p w:rsidR="00111C28" w:rsidRDefault="00111C28">
      <w:pPr>
        <w:spacing w:line="200" w:lineRule="exact"/>
      </w:pPr>
    </w:p>
    <w:p w:rsidR="00111C28" w:rsidRDefault="00111C28">
      <w:pPr>
        <w:spacing w:line="200" w:lineRule="exact"/>
      </w:pPr>
    </w:p>
    <w:p w:rsidR="00111C28" w:rsidRDefault="00111C28">
      <w:pPr>
        <w:spacing w:line="200" w:lineRule="exact"/>
      </w:pPr>
    </w:p>
    <w:p w:rsidR="00111C28" w:rsidRDefault="00111C28">
      <w:pPr>
        <w:spacing w:line="200" w:lineRule="exact"/>
      </w:pPr>
    </w:p>
    <w:p w:rsidR="00111C28" w:rsidRDefault="00111C28">
      <w:pPr>
        <w:spacing w:line="200" w:lineRule="exact"/>
      </w:pPr>
    </w:p>
    <w:p w:rsidR="00111C28" w:rsidRDefault="00111C28">
      <w:pPr>
        <w:spacing w:before="4" w:line="280" w:lineRule="exact"/>
        <w:rPr>
          <w:sz w:val="28"/>
          <w:szCs w:val="28"/>
        </w:rPr>
      </w:pPr>
    </w:p>
    <w:p w:rsidR="00111C28" w:rsidRDefault="00BD3B33">
      <w:pPr>
        <w:spacing w:before="29" w:line="480" w:lineRule="auto"/>
        <w:ind w:left="588" w:right="7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(Suharsi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2014)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ak,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itas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konstrak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ori </w:t>
      </w:r>
      <w:r>
        <w:rPr>
          <w:sz w:val="24"/>
          <w:szCs w:val="24"/>
        </w:rPr>
        <w:t>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konstrak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(Sugiyono,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2020)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pengu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 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 dari 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 dan 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. Uji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itas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47"/>
          <w:sz w:val="24"/>
          <w:szCs w:val="24"/>
        </w:rPr>
        <w:t xml:space="preserve"> </w:t>
      </w:r>
      <w:r>
        <w:rPr>
          <w:i/>
          <w:sz w:val="24"/>
          <w:szCs w:val="24"/>
        </w:rPr>
        <w:t>kore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asi</w:t>
      </w:r>
      <w:r>
        <w:rPr>
          <w:i/>
          <w:spacing w:val="42"/>
          <w:sz w:val="24"/>
          <w:szCs w:val="24"/>
        </w:rPr>
        <w:t xml:space="preserve"> </w:t>
      </w:r>
      <w:r>
        <w:rPr>
          <w:i/>
          <w:sz w:val="24"/>
          <w:szCs w:val="24"/>
        </w:rPr>
        <w:t>prod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ct</w:t>
      </w:r>
    </w:p>
    <w:p w:rsidR="00111C28" w:rsidRDefault="00BD3B33">
      <w:pPr>
        <w:spacing w:before="10" w:line="260" w:lineRule="exact"/>
        <w:ind w:left="588" w:right="5677"/>
        <w:jc w:val="both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>mo</w:t>
      </w:r>
      <w:r>
        <w:rPr>
          <w:i/>
          <w:spacing w:val="1"/>
          <w:position w:val="-1"/>
          <w:sz w:val="24"/>
          <w:szCs w:val="24"/>
        </w:rPr>
        <w:t>m</w:t>
      </w:r>
      <w:r>
        <w:rPr>
          <w:i/>
          <w:position w:val="-1"/>
          <w:sz w:val="24"/>
          <w:szCs w:val="24"/>
        </w:rPr>
        <w:t>ent</w:t>
      </w:r>
      <w:r>
        <w:rPr>
          <w:i/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sebag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beriku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:</w:t>
      </w:r>
    </w:p>
    <w:p w:rsidR="00111C28" w:rsidRDefault="00111C28">
      <w:pPr>
        <w:spacing w:before="5" w:line="240" w:lineRule="exact"/>
        <w:rPr>
          <w:sz w:val="24"/>
          <w:szCs w:val="24"/>
        </w:rPr>
      </w:pPr>
    </w:p>
    <w:p w:rsidR="00111C28" w:rsidRDefault="00BD3B33">
      <w:pPr>
        <w:spacing w:before="28" w:line="200" w:lineRule="exact"/>
        <w:ind w:left="4169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position w:val="-1"/>
          <w:sz w:val="17"/>
          <w:szCs w:val="17"/>
          <w:u w:val="single" w:color="000000"/>
        </w:rPr>
        <w:t xml:space="preserve">             </w:t>
      </w:r>
      <w:r>
        <w:rPr>
          <w:rFonts w:ascii="Cambria Math" w:eastAsia="Cambria Math" w:hAnsi="Cambria Math" w:cs="Cambria Math"/>
          <w:spacing w:val="-16"/>
          <w:position w:val="-1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-1"/>
          <w:sz w:val="17"/>
          <w:szCs w:val="17"/>
          <w:u w:val="single" w:color="000000"/>
        </w:rPr>
        <w:t>𝑁</w:t>
      </w:r>
      <w:r>
        <w:rPr>
          <w:rFonts w:ascii="Cambria Math" w:eastAsia="Cambria Math" w:hAnsi="Cambria Math" w:cs="Cambria Math"/>
          <w:spacing w:val="-4"/>
          <w:position w:val="-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z w:val="17"/>
          <w:szCs w:val="17"/>
        </w:rPr>
        <w:t>∑</w:t>
      </w:r>
      <w:r>
        <w:rPr>
          <w:rFonts w:ascii="Cambria Math" w:eastAsia="Cambria Math" w:hAnsi="Cambria Math" w:cs="Cambria Math"/>
          <w:spacing w:val="-10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-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6"/>
          <w:position w:val="-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-1"/>
          <w:sz w:val="17"/>
          <w:szCs w:val="17"/>
        </w:rPr>
        <w:t>−</w:t>
      </w:r>
      <w:r>
        <w:rPr>
          <w:rFonts w:ascii="Cambria Math" w:eastAsia="Cambria Math" w:hAnsi="Cambria Math" w:cs="Cambria Math"/>
          <w:spacing w:val="-1"/>
          <w:sz w:val="17"/>
          <w:szCs w:val="17"/>
        </w:rPr>
        <w:t>(</w:t>
      </w:r>
      <w:r>
        <w:rPr>
          <w:rFonts w:ascii="Cambria Math" w:eastAsia="Cambria Math" w:hAnsi="Cambria Math" w:cs="Cambria Math"/>
          <w:sz w:val="17"/>
          <w:szCs w:val="17"/>
        </w:rPr>
        <w:t>∑</w:t>
      </w:r>
      <w:r>
        <w:rPr>
          <w:rFonts w:ascii="Cambria Math" w:eastAsia="Cambria Math" w:hAnsi="Cambria Math" w:cs="Cambria Math"/>
          <w:spacing w:val="-14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6"/>
          <w:position w:val="-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sz w:val="17"/>
          <w:szCs w:val="17"/>
        </w:rPr>
        <w:t>)(</w:t>
      </w:r>
      <w:r>
        <w:rPr>
          <w:rFonts w:ascii="Cambria Math" w:eastAsia="Cambria Math" w:hAnsi="Cambria Math" w:cs="Cambria Math"/>
          <w:sz w:val="17"/>
          <w:szCs w:val="17"/>
        </w:rPr>
        <w:t>∑</w:t>
      </w:r>
      <w:r>
        <w:rPr>
          <w:rFonts w:ascii="Cambria Math" w:eastAsia="Cambria Math" w:hAnsi="Cambria Math" w:cs="Cambria Math"/>
          <w:spacing w:val="-8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4"/>
          <w:position w:val="-1"/>
          <w:sz w:val="17"/>
          <w:szCs w:val="17"/>
        </w:rPr>
        <w:t>�</w:t>
      </w:r>
      <w:r>
        <w:rPr>
          <w:rFonts w:ascii="Cambria Math" w:eastAsia="Cambria Math" w:hAnsi="Cambria Math" w:cs="Cambria Math"/>
          <w:sz w:val="17"/>
          <w:szCs w:val="17"/>
        </w:rPr>
        <w:t>)</w:t>
      </w:r>
    </w:p>
    <w:p w:rsidR="00111C28" w:rsidRDefault="00111C28">
      <w:pPr>
        <w:spacing w:line="120" w:lineRule="exact"/>
        <w:ind w:left="3761" w:right="4571"/>
        <w:jc w:val="center"/>
        <w:rPr>
          <w:sz w:val="16"/>
          <w:szCs w:val="16"/>
        </w:rPr>
      </w:pPr>
      <w:r w:rsidRPr="00111C28">
        <w:pict>
          <v:group id="_x0000_s2059" style="position:absolute;left:0;text-align:left;margin-left:286.15pt;margin-top:1.9pt;width:131.8pt;height:0;z-index:-251661824;mso-position-horizontal-relative:page" coordorigin="5723,38" coordsize="2636,0">
            <v:shape id="_x0000_s2060" style="position:absolute;left:5723;top:38;width:2636;height:0" coordorigin="5723,38" coordsize="2636,0" path="m5723,38r2636,e" filled="f" strokeweight=".9pt">
              <v:path arrowok="t"/>
            </v:shape>
            <w10:wrap anchorx="page"/>
          </v:group>
        </w:pict>
      </w:r>
      <w:r w:rsidRPr="00111C2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269.65pt;margin-top:-4.4pt;width:4pt;height:12pt;z-index:-251660800;mso-position-horizontal-relative:page" filled="f" stroked="f">
            <v:textbox inset="0,0,0,0">
              <w:txbxContent>
                <w:p w:rsidR="00111C28" w:rsidRDefault="00BD3B33">
                  <w:pPr>
                    <w:spacing w:line="240" w:lineRule="exact"/>
                    <w:ind w:right="-5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</w:t>
                  </w:r>
                </w:p>
              </w:txbxContent>
            </v:textbox>
            <w10:wrap anchorx="page"/>
          </v:shape>
        </w:pict>
      </w:r>
      <w:r w:rsidR="00BD3B33">
        <w:rPr>
          <w:position w:val="-3"/>
          <w:sz w:val="16"/>
          <w:szCs w:val="16"/>
        </w:rPr>
        <w:t>xy=</w:t>
      </w:r>
    </w:p>
    <w:p w:rsidR="00111C28" w:rsidRDefault="00BD3B33">
      <w:pPr>
        <w:spacing w:line="140" w:lineRule="exact"/>
        <w:ind w:left="4043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position w:val="1"/>
          <w:sz w:val="17"/>
          <w:szCs w:val="17"/>
        </w:rPr>
        <w:t>√{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𝑁</w:t>
      </w:r>
      <w:r>
        <w:rPr>
          <w:rFonts w:ascii="Cambria Math" w:eastAsia="Cambria Math" w:hAnsi="Cambria Math" w:cs="Cambria Math"/>
          <w:spacing w:val="11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∑</w:t>
      </w:r>
      <w:r>
        <w:rPr>
          <w:rFonts w:ascii="Cambria Math" w:eastAsia="Cambria Math" w:hAnsi="Cambria Math" w:cs="Cambria Math"/>
          <w:spacing w:val="-10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8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9"/>
          <w:position w:val="6"/>
          <w:sz w:val="14"/>
          <w:szCs w:val="14"/>
        </w:rPr>
        <w:t>2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−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(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∑</w:t>
      </w:r>
      <w:r>
        <w:rPr>
          <w:rFonts w:ascii="Cambria Math" w:eastAsia="Cambria Math" w:hAnsi="Cambria Math" w:cs="Cambria Math"/>
          <w:spacing w:val="-8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4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"/>
          <w:position w:val="1"/>
          <w:sz w:val="17"/>
          <w:szCs w:val="17"/>
        </w:rPr>
        <w:t>)</w:t>
      </w:r>
      <w:r>
        <w:rPr>
          <w:rFonts w:ascii="Cambria Math" w:eastAsia="Cambria Math" w:hAnsi="Cambria Math" w:cs="Cambria Math"/>
          <w:spacing w:val="9"/>
          <w:position w:val="6"/>
          <w:sz w:val="14"/>
          <w:szCs w:val="14"/>
        </w:rPr>
        <w:t>2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}{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𝑁</w:t>
      </w:r>
      <w:r>
        <w:rPr>
          <w:rFonts w:ascii="Cambria Math" w:eastAsia="Cambria Math" w:hAnsi="Cambria Math" w:cs="Cambria Math"/>
          <w:spacing w:val="-3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∑</w:t>
      </w:r>
      <w:r>
        <w:rPr>
          <w:rFonts w:ascii="Cambria Math" w:eastAsia="Cambria Math" w:hAnsi="Cambria Math" w:cs="Cambria Math"/>
          <w:spacing w:val="-10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6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9"/>
          <w:position w:val="6"/>
          <w:sz w:val="14"/>
          <w:szCs w:val="14"/>
        </w:rPr>
        <w:t>2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−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(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∑</w:t>
      </w:r>
      <w:r>
        <w:rPr>
          <w:rFonts w:ascii="Cambria Math" w:eastAsia="Cambria Math" w:hAnsi="Cambria Math" w:cs="Cambria Math"/>
          <w:spacing w:val="-8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4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)</w:t>
      </w:r>
      <w:r>
        <w:rPr>
          <w:rFonts w:ascii="Cambria Math" w:eastAsia="Cambria Math" w:hAnsi="Cambria Math" w:cs="Cambria Math"/>
          <w:spacing w:val="9"/>
          <w:w w:val="107"/>
          <w:position w:val="6"/>
          <w:sz w:val="14"/>
          <w:szCs w:val="14"/>
        </w:rPr>
        <w:t>2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}</w:t>
      </w:r>
    </w:p>
    <w:p w:rsidR="00111C28" w:rsidRDefault="00111C28">
      <w:pPr>
        <w:spacing w:before="15" w:line="240" w:lineRule="exact"/>
        <w:rPr>
          <w:sz w:val="24"/>
          <w:szCs w:val="24"/>
        </w:rPr>
      </w:pPr>
    </w:p>
    <w:p w:rsidR="00111C28" w:rsidRDefault="00BD3B33">
      <w:pPr>
        <w:spacing w:before="29"/>
        <w:ind w:left="1309"/>
        <w:rPr>
          <w:sz w:val="24"/>
          <w:szCs w:val="24"/>
        </w:rPr>
      </w:pP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111C28" w:rsidRDefault="00111C28">
      <w:pPr>
        <w:spacing w:before="16" w:line="260" w:lineRule="exact"/>
        <w:rPr>
          <w:sz w:val="26"/>
          <w:szCs w:val="26"/>
        </w:rPr>
      </w:pPr>
    </w:p>
    <w:p w:rsidR="00111C28" w:rsidRDefault="00BD3B33">
      <w:pPr>
        <w:ind w:left="1309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position w:val="-2"/>
          <w:sz w:val="16"/>
          <w:szCs w:val="16"/>
        </w:rPr>
        <w:t xml:space="preserve">xy         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Indeks kore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</w:t>
      </w:r>
    </w:p>
    <w:p w:rsidR="00111C28" w:rsidRDefault="00111C28">
      <w:pPr>
        <w:spacing w:before="14" w:line="260" w:lineRule="exact"/>
        <w:rPr>
          <w:sz w:val="26"/>
          <w:szCs w:val="26"/>
        </w:rPr>
      </w:pPr>
    </w:p>
    <w:p w:rsidR="00111C28" w:rsidRDefault="00BD3B33">
      <w:pPr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N    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Jum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sponden</w:t>
      </w:r>
    </w:p>
    <w:p w:rsidR="00111C28" w:rsidRDefault="00111C28">
      <w:pPr>
        <w:spacing w:before="14" w:line="260" w:lineRule="exact"/>
        <w:rPr>
          <w:sz w:val="26"/>
          <w:szCs w:val="26"/>
        </w:rPr>
      </w:pPr>
    </w:p>
    <w:p w:rsidR="00111C28" w:rsidRDefault="00BD3B33">
      <w:pPr>
        <w:ind w:left="1309"/>
        <w:rPr>
          <w:sz w:val="24"/>
          <w:szCs w:val="24"/>
        </w:rPr>
      </w:pPr>
      <w:r>
        <w:rPr>
          <w:spacing w:val="1"/>
          <w:sz w:val="24"/>
          <w:szCs w:val="24"/>
        </w:rPr>
        <w:t>∑</w:t>
      </w:r>
      <w:r>
        <w:rPr>
          <w:sz w:val="24"/>
          <w:szCs w:val="24"/>
        </w:rPr>
        <w:t xml:space="preserve">X   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Jum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skor item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x</w:t>
      </w:r>
    </w:p>
    <w:p w:rsidR="00111C28" w:rsidRDefault="00111C28">
      <w:pPr>
        <w:spacing w:before="16" w:line="260" w:lineRule="exact"/>
        <w:rPr>
          <w:sz w:val="26"/>
          <w:szCs w:val="26"/>
        </w:rPr>
      </w:pPr>
    </w:p>
    <w:p w:rsidR="00111C28" w:rsidRDefault="00BD3B33">
      <w:pPr>
        <w:ind w:left="1309"/>
        <w:rPr>
          <w:sz w:val="24"/>
          <w:szCs w:val="24"/>
        </w:rPr>
      </w:pPr>
      <w:r>
        <w:rPr>
          <w:spacing w:val="1"/>
          <w:sz w:val="24"/>
          <w:szCs w:val="24"/>
        </w:rPr>
        <w:t>∑</w:t>
      </w:r>
      <w:r>
        <w:rPr>
          <w:sz w:val="24"/>
          <w:szCs w:val="24"/>
        </w:rPr>
        <w:t xml:space="preserve">Y   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Jum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skor total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</w:p>
    <w:p w:rsidR="00111C28" w:rsidRDefault="00111C28">
      <w:pPr>
        <w:spacing w:before="16" w:line="260" w:lineRule="exact"/>
        <w:rPr>
          <w:sz w:val="26"/>
          <w:szCs w:val="26"/>
        </w:rPr>
      </w:pPr>
    </w:p>
    <w:p w:rsidR="00111C28" w:rsidRDefault="00BD3B33">
      <w:pPr>
        <w:ind w:left="1309"/>
        <w:rPr>
          <w:sz w:val="24"/>
          <w:szCs w:val="24"/>
        </w:rPr>
      </w:pPr>
      <w:r>
        <w:rPr>
          <w:spacing w:val="1"/>
          <w:sz w:val="24"/>
          <w:szCs w:val="24"/>
        </w:rPr>
        <w:t>∑</w:t>
      </w:r>
      <w:r>
        <w:rPr>
          <w:position w:val="-2"/>
          <w:sz w:val="16"/>
          <w:szCs w:val="16"/>
        </w:rPr>
        <w:t xml:space="preserve">xy        </w:t>
      </w:r>
      <w:r>
        <w:rPr>
          <w:spacing w:val="28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Jum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or</w:t>
      </w:r>
      <w:r>
        <w:rPr>
          <w:sz w:val="24"/>
          <w:szCs w:val="24"/>
        </w:rPr>
        <w:t xml:space="preserve"> x dan y</w:t>
      </w:r>
    </w:p>
    <w:p w:rsidR="00111C28" w:rsidRDefault="00111C28">
      <w:pPr>
        <w:spacing w:before="13" w:line="260" w:lineRule="exact"/>
        <w:rPr>
          <w:sz w:val="26"/>
          <w:szCs w:val="26"/>
        </w:rPr>
      </w:pPr>
    </w:p>
    <w:p w:rsidR="00111C28" w:rsidRDefault="00BD3B33">
      <w:pPr>
        <w:ind w:left="1309"/>
        <w:rPr>
          <w:sz w:val="24"/>
          <w:szCs w:val="24"/>
        </w:rPr>
      </w:pPr>
      <w:r>
        <w:rPr>
          <w:spacing w:val="1"/>
          <w:sz w:val="24"/>
          <w:szCs w:val="24"/>
        </w:rPr>
        <w:t>∑X</w:t>
      </w:r>
      <w:r>
        <w:rPr>
          <w:sz w:val="24"/>
          <w:szCs w:val="24"/>
        </w:rPr>
        <w:t xml:space="preserve">2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Jum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em</w:t>
      </w:r>
    </w:p>
    <w:p w:rsidR="00111C28" w:rsidRDefault="00111C28">
      <w:pPr>
        <w:spacing w:before="16" w:line="260" w:lineRule="exact"/>
        <w:rPr>
          <w:sz w:val="26"/>
          <w:szCs w:val="26"/>
        </w:rPr>
      </w:pPr>
    </w:p>
    <w:p w:rsidR="00111C28" w:rsidRDefault="00BD3B33">
      <w:pPr>
        <w:ind w:left="1309"/>
        <w:rPr>
          <w:sz w:val="24"/>
          <w:szCs w:val="24"/>
        </w:rPr>
      </w:pPr>
      <w:r>
        <w:rPr>
          <w:spacing w:val="1"/>
          <w:sz w:val="24"/>
          <w:szCs w:val="24"/>
        </w:rPr>
        <w:t>∑Y</w:t>
      </w:r>
      <w:r>
        <w:rPr>
          <w:sz w:val="24"/>
          <w:szCs w:val="24"/>
        </w:rPr>
        <w:t xml:space="preserve">2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Jum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to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x</w:t>
      </w:r>
    </w:p>
    <w:p w:rsidR="00111C28" w:rsidRDefault="00111C28">
      <w:pPr>
        <w:spacing w:before="6" w:line="100" w:lineRule="exact"/>
        <w:rPr>
          <w:sz w:val="11"/>
          <w:szCs w:val="11"/>
        </w:rPr>
      </w:pPr>
    </w:p>
    <w:p w:rsidR="00111C28" w:rsidRDefault="00111C28">
      <w:pPr>
        <w:spacing w:line="200" w:lineRule="exact"/>
      </w:pPr>
    </w:p>
    <w:p w:rsidR="00111C28" w:rsidRDefault="00BD3B3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3.7 Uji Rel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abi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itas</w:t>
      </w:r>
    </w:p>
    <w:p w:rsidR="00111C28" w:rsidRDefault="00111C28">
      <w:pPr>
        <w:spacing w:line="200" w:lineRule="exact"/>
      </w:pPr>
    </w:p>
    <w:p w:rsidR="00111C28" w:rsidRDefault="00111C28">
      <w:pPr>
        <w:spacing w:before="16" w:line="260" w:lineRule="exact"/>
        <w:rPr>
          <w:sz w:val="26"/>
          <w:szCs w:val="26"/>
        </w:rPr>
      </w:pPr>
    </w:p>
    <w:p w:rsidR="00111C28" w:rsidRDefault="00BD3B33">
      <w:pPr>
        <w:spacing w:line="480" w:lineRule="auto"/>
        <w:ind w:left="588" w:right="79" w:firstLine="568"/>
        <w:jc w:val="both"/>
        <w:rPr>
          <w:sz w:val="24"/>
          <w:szCs w:val="24"/>
        </w:rPr>
      </w:pPr>
      <w:r>
        <w:rPr>
          <w:sz w:val="24"/>
          <w:szCs w:val="24"/>
        </w:rPr>
        <w:t>Uji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erujuk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suatu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bahwa 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cukup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sudah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(Suharsi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rumus</w:t>
      </w:r>
      <w:r>
        <w:rPr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pha</w:t>
      </w:r>
    </w:p>
    <w:p w:rsidR="00111C28" w:rsidRDefault="00BD3B33">
      <w:pPr>
        <w:spacing w:before="10" w:line="260" w:lineRule="exact"/>
        <w:ind w:left="588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 xml:space="preserve">cronbach </w:t>
      </w:r>
      <w:r>
        <w:rPr>
          <w:position w:val="-1"/>
          <w:sz w:val="24"/>
          <w:szCs w:val="24"/>
        </w:rPr>
        <w:t>sebag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riku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:</w:t>
      </w:r>
    </w:p>
    <w:p w:rsidR="00111C28" w:rsidRDefault="00111C28">
      <w:pPr>
        <w:spacing w:before="3" w:line="260" w:lineRule="exact"/>
        <w:rPr>
          <w:sz w:val="26"/>
          <w:szCs w:val="26"/>
        </w:rPr>
        <w:sectPr w:rsidR="00111C28">
          <w:pgSz w:w="11920" w:h="16840"/>
          <w:pgMar w:top="940" w:right="1580" w:bottom="280" w:left="1680" w:header="735" w:footer="0" w:gutter="0"/>
          <w:cols w:space="720"/>
        </w:sectPr>
      </w:pPr>
    </w:p>
    <w:p w:rsidR="00111C28" w:rsidRDefault="00111C28">
      <w:pPr>
        <w:spacing w:before="56" w:line="280" w:lineRule="exact"/>
        <w:ind w:right="117"/>
        <w:jc w:val="right"/>
        <w:rPr>
          <w:rFonts w:ascii="Cambria Math" w:eastAsia="Cambria Math" w:hAnsi="Cambria Math" w:cs="Cambria Math"/>
          <w:sz w:val="17"/>
          <w:szCs w:val="17"/>
        </w:rPr>
      </w:pPr>
      <w:r w:rsidRPr="00111C28">
        <w:lastRenderedPageBreak/>
        <w:pict>
          <v:shape id="_x0000_s2057" type="#_x0000_t202" style="position:absolute;left:0;text-align:left;margin-left:318.25pt;margin-top:2.95pt;width:16.5pt;height:8.5pt;z-index:-251659776;mso-position-horizontal-relative:page" filled="f" stroked="f">
            <v:textbox inset="0,0,0,0">
              <w:txbxContent>
                <w:p w:rsidR="00111C28" w:rsidRDefault="00BD3B33">
                  <w:pPr>
                    <w:tabs>
                      <w:tab w:val="left" w:pos="320"/>
                    </w:tabs>
                    <w:spacing w:line="160" w:lineRule="exact"/>
                    <w:ind w:right="-45"/>
                    <w:rPr>
                      <w:rFonts w:ascii="Cambria Math" w:eastAsia="Cambria Math" w:hAnsi="Cambria Math" w:cs="Cambria Math"/>
                      <w:sz w:val="17"/>
                      <w:szCs w:val="17"/>
                    </w:rPr>
                  </w:pPr>
                  <w:r>
                    <w:rPr>
                      <w:rFonts w:ascii="Cambria Math" w:eastAsia="Cambria Math" w:hAnsi="Cambria Math" w:cs="Cambria Math"/>
                      <w:sz w:val="17"/>
                      <w:szCs w:val="17"/>
                      <w:u w:val="single" w:color="000000"/>
                    </w:rPr>
                    <w:t xml:space="preserve"> </w:t>
                  </w:r>
                  <w:r>
                    <w:rPr>
                      <w:rFonts w:ascii="Cambria Math" w:eastAsia="Cambria Math" w:hAnsi="Cambria Math" w:cs="Cambria Math"/>
                      <w:sz w:val="17"/>
                      <w:szCs w:val="17"/>
                      <w:u w:val="single" w:color="000000"/>
                    </w:rPr>
                    <w:tab/>
                  </w:r>
                </w:p>
              </w:txbxContent>
            </v:textbox>
            <w10:wrap anchorx="page"/>
          </v:shape>
        </w:pict>
      </w:r>
      <w:r w:rsidR="00BD3B33">
        <w:rPr>
          <w:position w:val="-7"/>
          <w:sz w:val="24"/>
          <w:szCs w:val="24"/>
        </w:rPr>
        <w:t>r</w:t>
      </w:r>
      <w:r w:rsidR="00BD3B33">
        <w:rPr>
          <w:position w:val="-9"/>
          <w:sz w:val="16"/>
          <w:szCs w:val="16"/>
        </w:rPr>
        <w:t xml:space="preserve">11 = </w:t>
      </w:r>
      <w:r w:rsidR="00BD3B33">
        <w:rPr>
          <w:rFonts w:ascii="Cambria Math" w:eastAsia="Cambria Math" w:hAnsi="Cambria Math" w:cs="Cambria Math"/>
          <w:position w:val="-7"/>
          <w:sz w:val="24"/>
          <w:szCs w:val="24"/>
        </w:rPr>
        <w:t xml:space="preserve">( </w:t>
      </w:r>
      <w:r w:rsidR="00BD3B33">
        <w:rPr>
          <w:rFonts w:ascii="Cambria Math" w:eastAsia="Cambria Math" w:hAnsi="Cambria Math" w:cs="Cambria Math"/>
          <w:spacing w:val="23"/>
          <w:position w:val="-7"/>
          <w:sz w:val="24"/>
          <w:szCs w:val="24"/>
        </w:rPr>
        <w:t xml:space="preserve"> </w:t>
      </w:r>
      <w:r w:rsidR="00BD3B33">
        <w:rPr>
          <w:rFonts w:ascii="Cambria Math" w:eastAsia="Cambria Math" w:hAnsi="Cambria Math" w:cs="Cambria Math"/>
          <w:position w:val="7"/>
          <w:sz w:val="17"/>
          <w:szCs w:val="17"/>
        </w:rPr>
        <w:t>𝑘</w:t>
      </w:r>
    </w:p>
    <w:p w:rsidR="00111C28" w:rsidRDefault="00BD3B33">
      <w:pPr>
        <w:spacing w:before="2" w:line="120" w:lineRule="exact"/>
        <w:rPr>
          <w:sz w:val="13"/>
          <w:szCs w:val="13"/>
        </w:rPr>
      </w:pPr>
      <w:r>
        <w:br w:type="column"/>
      </w:r>
    </w:p>
    <w:p w:rsidR="00111C28" w:rsidRDefault="00BD3B33">
      <w:pPr>
        <w:spacing w:line="200" w:lineRule="exact"/>
        <w:ind w:right="-56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position w:val="-6"/>
          <w:sz w:val="24"/>
          <w:szCs w:val="24"/>
        </w:rPr>
        <w:t>)</w:t>
      </w:r>
      <w:r>
        <w:rPr>
          <w:rFonts w:ascii="Cambria Math" w:eastAsia="Cambria Math" w:hAnsi="Cambria Math" w:cs="Cambria Math"/>
          <w:spacing w:val="6"/>
          <w:position w:val="-6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-6"/>
          <w:sz w:val="24"/>
          <w:szCs w:val="24"/>
        </w:rPr>
        <w:t>(</w:t>
      </w:r>
      <w:r>
        <w:rPr>
          <w:rFonts w:ascii="Cambria Math" w:eastAsia="Cambria Math" w:hAnsi="Cambria Math" w:cs="Cambria Math"/>
          <w:position w:val="-6"/>
          <w:sz w:val="24"/>
          <w:szCs w:val="24"/>
        </w:rPr>
        <w:t>1</w:t>
      </w:r>
      <w:r>
        <w:rPr>
          <w:rFonts w:ascii="Cambria Math" w:eastAsia="Cambria Math" w:hAnsi="Cambria Math" w:cs="Cambria Math"/>
          <w:spacing w:val="19"/>
          <w:position w:val="-6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6"/>
          <w:sz w:val="24"/>
          <w:szCs w:val="24"/>
        </w:rPr>
        <w:t>−</w:t>
      </w:r>
    </w:p>
    <w:p w:rsidR="00111C28" w:rsidRDefault="00BD3B33">
      <w:pPr>
        <w:spacing w:before="30" w:line="300" w:lineRule="exact"/>
        <w:rPr>
          <w:rFonts w:ascii="Cambria Math" w:eastAsia="Cambria Math" w:hAnsi="Cambria Math" w:cs="Cambria Math"/>
          <w:sz w:val="24"/>
          <w:szCs w:val="24"/>
        </w:rPr>
        <w:sectPr w:rsidR="00111C28">
          <w:type w:val="continuous"/>
          <w:pgSz w:w="11920" w:h="16840"/>
          <w:pgMar w:top="1560" w:right="1580" w:bottom="280" w:left="1680" w:header="720" w:footer="720" w:gutter="0"/>
          <w:cols w:num="3" w:space="720" w:equalWidth="0">
            <w:col w:w="5015" w:space="0"/>
            <w:col w:w="642" w:space="52"/>
            <w:col w:w="2951"/>
          </w:cols>
        </w:sectPr>
      </w:pPr>
      <w:r>
        <w:br w:type="column"/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lastRenderedPageBreak/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∑</w:t>
      </w:r>
      <w:r>
        <w:rPr>
          <w:rFonts w:ascii="Cambria Math" w:eastAsia="Cambria Math" w:hAnsi="Cambria Math" w:cs="Cambria Math"/>
          <w:spacing w:val="1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2"/>
          <w:sz w:val="14"/>
          <w:szCs w:val="14"/>
          <w:u w:val="single" w:color="000000"/>
        </w:rPr>
        <w:t>𝜎𝑏</w:t>
      </w:r>
      <w:r>
        <w:rPr>
          <w:rFonts w:ascii="Cambria Math" w:eastAsia="Cambria Math" w:hAnsi="Cambria Math" w:cs="Cambria Math"/>
          <w:position w:val="7"/>
          <w:sz w:val="14"/>
          <w:szCs w:val="14"/>
          <w:u w:val="single" w:color="000000"/>
        </w:rPr>
        <w:t>2</w:t>
      </w:r>
      <w:r>
        <w:rPr>
          <w:rFonts w:ascii="Cambria Math" w:eastAsia="Cambria Math" w:hAnsi="Cambria Math" w:cs="Cambria Math"/>
          <w:spacing w:val="5"/>
          <w:position w:val="7"/>
          <w:sz w:val="14"/>
          <w:szCs w:val="14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w w:val="119"/>
          <w:position w:val="-8"/>
          <w:sz w:val="24"/>
          <w:szCs w:val="24"/>
        </w:rPr>
        <w:t>)</w:t>
      </w:r>
    </w:p>
    <w:p w:rsidR="00111C28" w:rsidRDefault="00BD3B33">
      <w:pPr>
        <w:spacing w:line="160" w:lineRule="exact"/>
        <w:jc w:val="right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sz w:val="17"/>
          <w:szCs w:val="17"/>
        </w:rPr>
        <w:lastRenderedPageBreak/>
        <w:t>�</w:t>
      </w:r>
      <w:r>
        <w:rPr>
          <w:rFonts w:ascii="Cambria Math" w:eastAsia="Cambria Math" w:hAnsi="Cambria Math" w:cs="Cambria Math"/>
          <w:spacing w:val="5"/>
          <w:sz w:val="17"/>
          <w:szCs w:val="17"/>
        </w:rPr>
        <w:t>�</w:t>
      </w:r>
      <w:r>
        <w:rPr>
          <w:rFonts w:ascii="Cambria Math" w:eastAsia="Cambria Math" w:hAnsi="Cambria Math" w:cs="Cambria Math"/>
          <w:sz w:val="17"/>
          <w:szCs w:val="17"/>
        </w:rPr>
        <w:t>−</w:t>
      </w:r>
      <w:r>
        <w:rPr>
          <w:rFonts w:ascii="Cambria Math" w:eastAsia="Cambria Math" w:hAnsi="Cambria Math" w:cs="Cambria Math"/>
          <w:sz w:val="17"/>
          <w:szCs w:val="17"/>
        </w:rPr>
        <w:t>1</w:t>
      </w:r>
    </w:p>
    <w:p w:rsidR="00111C28" w:rsidRDefault="00BD3B33">
      <w:pPr>
        <w:spacing w:line="220" w:lineRule="exact"/>
        <w:rPr>
          <w:rFonts w:ascii="Cambria Math" w:eastAsia="Cambria Math" w:hAnsi="Cambria Math" w:cs="Cambria Math"/>
          <w:sz w:val="14"/>
          <w:szCs w:val="14"/>
        </w:rPr>
        <w:sectPr w:rsidR="00111C28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5016" w:space="705"/>
            <w:col w:w="2939"/>
          </w:cols>
        </w:sectPr>
      </w:pPr>
      <w:r>
        <w:br w:type="column"/>
      </w:r>
      <w:r>
        <w:rPr>
          <w:rFonts w:ascii="Cambria Math" w:eastAsia="Cambria Math" w:hAnsi="Cambria Math" w:cs="Cambria Math"/>
          <w:spacing w:val="1"/>
          <w:position w:val="5"/>
          <w:sz w:val="17"/>
          <w:szCs w:val="17"/>
        </w:rPr>
        <w:lastRenderedPageBreak/>
        <w:t>∑</w:t>
      </w:r>
      <w:r>
        <w:rPr>
          <w:rFonts w:ascii="Cambria Math" w:eastAsia="Cambria Math" w:hAnsi="Cambria Math" w:cs="Cambria Math"/>
          <w:position w:val="-1"/>
          <w:sz w:val="14"/>
          <w:szCs w:val="14"/>
        </w:rPr>
        <w:t>𝜎</w:t>
      </w:r>
      <w:r>
        <w:rPr>
          <w:rFonts w:ascii="Cambria Math" w:eastAsia="Cambria Math" w:hAnsi="Cambria Math" w:cs="Cambria Math"/>
          <w:spacing w:val="7"/>
          <w:w w:val="107"/>
          <w:position w:val="3"/>
          <w:sz w:val="14"/>
          <w:szCs w:val="14"/>
        </w:rPr>
        <w:t>2</w:t>
      </w:r>
      <w:r>
        <w:rPr>
          <w:rFonts w:ascii="Cambria Math" w:eastAsia="Cambria Math" w:hAnsi="Cambria Math" w:cs="Cambria Math"/>
          <w:position w:val="-1"/>
          <w:sz w:val="14"/>
          <w:szCs w:val="14"/>
        </w:rPr>
        <w:t>𝑡</w:t>
      </w:r>
    </w:p>
    <w:p w:rsidR="00111C28" w:rsidRDefault="00111C28">
      <w:pPr>
        <w:spacing w:line="200" w:lineRule="exact"/>
      </w:pPr>
    </w:p>
    <w:p w:rsidR="00111C28" w:rsidRDefault="00111C28">
      <w:pPr>
        <w:spacing w:line="200" w:lineRule="exact"/>
      </w:pPr>
    </w:p>
    <w:p w:rsidR="00111C28" w:rsidRDefault="00111C28">
      <w:pPr>
        <w:spacing w:line="200" w:lineRule="exact"/>
      </w:pPr>
    </w:p>
    <w:p w:rsidR="00111C28" w:rsidRDefault="00111C28">
      <w:pPr>
        <w:spacing w:line="200" w:lineRule="exact"/>
      </w:pPr>
    </w:p>
    <w:p w:rsidR="00111C28" w:rsidRDefault="00111C28">
      <w:pPr>
        <w:spacing w:line="200" w:lineRule="exact"/>
      </w:pPr>
    </w:p>
    <w:p w:rsidR="00111C28" w:rsidRDefault="00111C28">
      <w:pPr>
        <w:spacing w:before="4" w:line="280" w:lineRule="exact"/>
        <w:rPr>
          <w:sz w:val="28"/>
          <w:szCs w:val="28"/>
        </w:rPr>
      </w:pPr>
    </w:p>
    <w:p w:rsidR="00111C28" w:rsidRDefault="00BD3B33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:</w:t>
      </w:r>
    </w:p>
    <w:p w:rsidR="00111C28" w:rsidRDefault="00111C28">
      <w:pPr>
        <w:spacing w:before="16" w:line="260" w:lineRule="exact"/>
        <w:rPr>
          <w:sz w:val="26"/>
          <w:szCs w:val="26"/>
        </w:rPr>
      </w:pPr>
    </w:p>
    <w:p w:rsidR="00111C28" w:rsidRDefault="00BD3B33">
      <w:pPr>
        <w:ind w:left="588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position w:val="-2"/>
          <w:sz w:val="16"/>
          <w:szCs w:val="16"/>
        </w:rPr>
        <w:t xml:space="preserve">11           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</w:p>
    <w:p w:rsidR="00111C28" w:rsidRDefault="00111C28">
      <w:pPr>
        <w:spacing w:before="13" w:line="260" w:lineRule="exact"/>
        <w:rPr>
          <w:sz w:val="26"/>
          <w:szCs w:val="26"/>
        </w:rPr>
      </w:pPr>
    </w:p>
    <w:p w:rsidR="00111C28" w:rsidRDefault="00BD3B33">
      <w:pPr>
        <w:ind w:left="588"/>
        <w:rPr>
          <w:sz w:val="24"/>
          <w:szCs w:val="24"/>
        </w:rPr>
      </w:pPr>
      <w:r>
        <w:rPr>
          <w:sz w:val="24"/>
          <w:szCs w:val="24"/>
        </w:rPr>
        <w:t>k          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knya 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111C28" w:rsidRDefault="00111C28">
      <w:pPr>
        <w:spacing w:before="16" w:line="260" w:lineRule="exact"/>
        <w:rPr>
          <w:sz w:val="26"/>
          <w:szCs w:val="26"/>
        </w:rPr>
      </w:pPr>
    </w:p>
    <w:p w:rsidR="00111C28" w:rsidRDefault="00BD3B33">
      <w:pPr>
        <w:ind w:left="588"/>
        <w:rPr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∑</w:t>
      </w:r>
      <w:r>
        <w:rPr>
          <w:rFonts w:ascii="Cambria Math" w:eastAsia="Cambria Math" w:hAnsi="Cambria Math" w:cs="Cambria Math"/>
          <w:spacing w:val="-1"/>
          <w:position w:val="-6"/>
          <w:sz w:val="17"/>
          <w:szCs w:val="17"/>
        </w:rPr>
        <w:t>𝜎</w:t>
      </w:r>
      <w:r>
        <w:rPr>
          <w:rFonts w:ascii="Cambria Math" w:eastAsia="Cambria Math" w:hAnsi="Cambria Math" w:cs="Cambria Math"/>
          <w:spacing w:val="-1"/>
          <w:position w:val="-6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4"/>
          <w:position w:val="-6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4"/>
          <w:szCs w:val="14"/>
        </w:rPr>
        <w:t xml:space="preserve">2       </w:t>
      </w:r>
      <w:r>
        <w:rPr>
          <w:rFonts w:ascii="Cambria Math" w:eastAsia="Cambria Math" w:hAnsi="Cambria Math" w:cs="Cambria Math"/>
          <w:spacing w:val="10"/>
          <w:position w:val="1"/>
          <w:sz w:val="14"/>
          <w:szCs w:val="1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Jum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 but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</w:p>
    <w:p w:rsidR="00111C28" w:rsidRDefault="00111C28">
      <w:pPr>
        <w:spacing w:before="2" w:line="240" w:lineRule="exact"/>
        <w:rPr>
          <w:sz w:val="24"/>
          <w:szCs w:val="24"/>
        </w:rPr>
      </w:pPr>
    </w:p>
    <w:p w:rsidR="00111C28" w:rsidRDefault="00BD3B33">
      <w:pPr>
        <w:ind w:left="588"/>
        <w:rPr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∑</w:t>
      </w:r>
      <w:r>
        <w:rPr>
          <w:rFonts w:ascii="Cambria Math" w:eastAsia="Cambria Math" w:hAnsi="Cambria Math" w:cs="Cambria Math"/>
          <w:position w:val="-6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5"/>
          <w:position w:val="-6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9"/>
          <w:position w:val="1"/>
          <w:sz w:val="14"/>
          <w:szCs w:val="14"/>
        </w:rPr>
        <w:t>2</w:t>
      </w:r>
      <w:r>
        <w:rPr>
          <w:rFonts w:ascii="Cambria Math" w:eastAsia="Cambria Math" w:hAnsi="Cambria Math" w:cs="Cambria Math"/>
          <w:position w:val="-6"/>
          <w:sz w:val="17"/>
          <w:szCs w:val="17"/>
        </w:rPr>
        <w:t>𝑡</w:t>
      </w:r>
      <w:r>
        <w:rPr>
          <w:rFonts w:ascii="Cambria Math" w:eastAsia="Cambria Math" w:hAnsi="Cambria Math" w:cs="Cambria Math"/>
          <w:position w:val="-6"/>
          <w:sz w:val="17"/>
          <w:szCs w:val="17"/>
        </w:rPr>
        <w:t xml:space="preserve">      </w:t>
      </w:r>
      <w:r>
        <w:rPr>
          <w:rFonts w:ascii="Cambria Math" w:eastAsia="Cambria Math" w:hAnsi="Cambria Math" w:cs="Cambria Math"/>
          <w:spacing w:val="10"/>
          <w:position w:val="-6"/>
          <w:sz w:val="17"/>
          <w:szCs w:val="17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 to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111C28" w:rsidRDefault="00111C28">
      <w:pPr>
        <w:spacing w:before="4" w:line="280" w:lineRule="exact"/>
        <w:rPr>
          <w:sz w:val="28"/>
          <w:szCs w:val="28"/>
        </w:rPr>
      </w:pPr>
    </w:p>
    <w:p w:rsidR="00111C28" w:rsidRDefault="00BD3B3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3.8 Teknik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nal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sis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111C28" w:rsidRDefault="00111C28">
      <w:pPr>
        <w:spacing w:line="200" w:lineRule="exact"/>
      </w:pPr>
    </w:p>
    <w:p w:rsidR="00111C28" w:rsidRDefault="00111C28">
      <w:pPr>
        <w:spacing w:before="16" w:line="260" w:lineRule="exact"/>
        <w:rPr>
          <w:sz w:val="26"/>
          <w:szCs w:val="26"/>
        </w:rPr>
      </w:pPr>
    </w:p>
    <w:p w:rsidR="00111C28" w:rsidRDefault="00BD3B33">
      <w:pPr>
        <w:spacing w:line="479" w:lineRule="auto"/>
        <w:ind w:left="588" w:right="60" w:firstLine="568"/>
        <w:jc w:val="both"/>
        <w:rPr>
          <w:sz w:val="24"/>
          <w:szCs w:val="24"/>
        </w:rPr>
      </w:pPr>
      <w:r>
        <w:rPr>
          <w:sz w:val="24"/>
          <w:szCs w:val="24"/>
        </w:rPr>
        <w:t>Menurut (Sugiyono,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2020)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sponden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Penguji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seksual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ngaruh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XI 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Nurul Ama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ah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2022/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023.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Data 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h 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rumu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-rumus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ik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 normal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 dan 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</w:p>
    <w:p w:rsidR="00111C28" w:rsidRDefault="00BD3B33">
      <w:pPr>
        <w:spacing w:before="50"/>
        <w:ind w:left="588"/>
        <w:rPr>
          <w:sz w:val="24"/>
          <w:szCs w:val="24"/>
        </w:rPr>
      </w:pPr>
      <w:r>
        <w:rPr>
          <w:b/>
          <w:sz w:val="24"/>
          <w:szCs w:val="24"/>
        </w:rPr>
        <w:t>3.8.1    Uji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Normal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tas</w:t>
      </w:r>
    </w:p>
    <w:p w:rsidR="00111C28" w:rsidRDefault="00111C28">
      <w:pPr>
        <w:spacing w:line="200" w:lineRule="exact"/>
      </w:pPr>
    </w:p>
    <w:p w:rsidR="00111C28" w:rsidRDefault="00111C28">
      <w:pPr>
        <w:spacing w:before="16" w:line="260" w:lineRule="exact"/>
        <w:rPr>
          <w:sz w:val="26"/>
          <w:szCs w:val="26"/>
        </w:rPr>
      </w:pPr>
    </w:p>
    <w:p w:rsidR="00111C28" w:rsidRDefault="00BD3B33">
      <w:pPr>
        <w:spacing w:line="480" w:lineRule="auto"/>
        <w:ind w:left="588" w:right="64" w:firstLine="568"/>
        <w:jc w:val="both"/>
        <w:rPr>
          <w:sz w:val="24"/>
          <w:szCs w:val="24"/>
        </w:rPr>
      </w:pPr>
      <w:r>
        <w:rPr>
          <w:sz w:val="24"/>
          <w:szCs w:val="24"/>
        </w:rPr>
        <w:t>Uji norm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z w:val="24"/>
          <w:szCs w:val="24"/>
        </w:rPr>
        <w:t>dari pop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 st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normal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i/>
          <w:sz w:val="24"/>
          <w:szCs w:val="24"/>
        </w:rPr>
        <w:t>Ko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mogo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ov Smirnov</w:t>
      </w:r>
      <w:r>
        <w:rPr>
          <w:sz w:val="24"/>
          <w:szCs w:val="24"/>
        </w:rPr>
        <w:t>. Adapun rumus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111C28" w:rsidRDefault="00111C28">
      <w:pPr>
        <w:spacing w:before="41" w:line="320" w:lineRule="exact"/>
        <w:ind w:left="2029"/>
        <w:rPr>
          <w:rFonts w:ascii="Cambria Math" w:eastAsia="Cambria Math" w:hAnsi="Cambria Math" w:cs="Cambria Math"/>
          <w:sz w:val="17"/>
          <w:szCs w:val="17"/>
        </w:rPr>
      </w:pPr>
      <w:r w:rsidRPr="00111C28">
        <w:pict>
          <v:group id="_x0000_s2055" style="position:absolute;left:0;text-align:left;margin-left:242.15pt;margin-top:3.15pt;width:27.1pt;height:0;z-index:-251658752;mso-position-horizontal-relative:page" coordorigin="4843,63" coordsize="543,0">
            <v:shape id="_x0000_s2056" style="position:absolute;left:4843;top:63;width:543;height:0" coordorigin="4843,63" coordsize="543,0" path="m4843,63r542,e" filled="f" strokeweight=".7pt">
              <v:path arrowok="t"/>
            </v:shape>
            <w10:wrap anchorx="page"/>
          </v:group>
        </w:pict>
      </w:r>
      <w:r w:rsidRPr="00111C28">
        <w:pict>
          <v:group id="_x0000_s2053" style="position:absolute;left:0;text-align:left;margin-left:236.55pt;margin-top:13.75pt;width:32.6pt;height:0;z-index:-251657728;mso-position-horizontal-relative:page" coordorigin="4731,275" coordsize="652,0">
            <v:shape id="_x0000_s2054" style="position:absolute;left:4731;top:275;width:652;height:0" coordorigin="4731,275" coordsize="652,0" path="m4731,275r652,e" filled="f" strokeweight=".9pt">
              <v:path arrowok="t"/>
            </v:shape>
            <w10:wrap anchorx="page"/>
          </v:group>
        </w:pict>
      </w:r>
      <w:r w:rsidR="00BD3B33">
        <w:rPr>
          <w:position w:val="-4"/>
          <w:sz w:val="24"/>
          <w:szCs w:val="24"/>
        </w:rPr>
        <w:t>KD</w:t>
      </w:r>
      <w:r w:rsidR="00BD3B33">
        <w:rPr>
          <w:spacing w:val="1"/>
          <w:position w:val="-4"/>
          <w:sz w:val="24"/>
          <w:szCs w:val="24"/>
        </w:rPr>
        <w:t xml:space="preserve"> </w:t>
      </w:r>
      <w:r w:rsidR="00BD3B33">
        <w:rPr>
          <w:position w:val="-4"/>
          <w:sz w:val="24"/>
          <w:szCs w:val="24"/>
        </w:rPr>
        <w:t>= 1,3</w:t>
      </w:r>
      <w:r w:rsidR="00BD3B33">
        <w:rPr>
          <w:spacing w:val="-1"/>
          <w:position w:val="-4"/>
          <w:sz w:val="24"/>
          <w:szCs w:val="24"/>
        </w:rPr>
        <w:t>6</w:t>
      </w:r>
      <w:r w:rsidR="00BD3B33">
        <w:rPr>
          <w:rFonts w:ascii="Cambria Math" w:eastAsia="Cambria Math" w:hAnsi="Cambria Math" w:cs="Cambria Math"/>
          <w:spacing w:val="1"/>
          <w:position w:val="9"/>
          <w:sz w:val="17"/>
          <w:szCs w:val="17"/>
        </w:rPr>
        <w:t>√</w:t>
      </w:r>
      <w:r w:rsidR="00BD3B33">
        <w:rPr>
          <w:rFonts w:ascii="Cambria Math" w:eastAsia="Cambria Math" w:hAnsi="Cambria Math" w:cs="Cambria Math"/>
          <w:position w:val="10"/>
          <w:sz w:val="17"/>
          <w:szCs w:val="17"/>
        </w:rPr>
        <w:t>𝑛</w:t>
      </w:r>
      <w:r w:rsidR="00BD3B33">
        <w:rPr>
          <w:rFonts w:ascii="Cambria Math" w:eastAsia="Cambria Math" w:hAnsi="Cambria Math" w:cs="Cambria Math"/>
          <w:spacing w:val="-1"/>
          <w:w w:val="104"/>
          <w:position w:val="10"/>
          <w:sz w:val="17"/>
          <w:szCs w:val="17"/>
        </w:rPr>
        <w:t>1</w:t>
      </w:r>
      <w:r w:rsidR="00BD3B33">
        <w:rPr>
          <w:rFonts w:ascii="Cambria Math" w:eastAsia="Cambria Math" w:hAnsi="Cambria Math" w:cs="Cambria Math"/>
          <w:spacing w:val="1"/>
          <w:w w:val="97"/>
          <w:position w:val="10"/>
          <w:sz w:val="17"/>
          <w:szCs w:val="17"/>
        </w:rPr>
        <w:t>+</w:t>
      </w:r>
      <w:r w:rsidR="00BD3B33">
        <w:rPr>
          <w:rFonts w:ascii="Cambria Math" w:eastAsia="Cambria Math" w:hAnsi="Cambria Math" w:cs="Cambria Math"/>
          <w:position w:val="10"/>
          <w:sz w:val="17"/>
          <w:szCs w:val="17"/>
        </w:rPr>
        <w:t>𝑛</w:t>
      </w:r>
      <w:r w:rsidR="00BD3B33">
        <w:rPr>
          <w:rFonts w:ascii="Cambria Math" w:eastAsia="Cambria Math" w:hAnsi="Cambria Math" w:cs="Cambria Math"/>
          <w:w w:val="104"/>
          <w:position w:val="10"/>
          <w:sz w:val="17"/>
          <w:szCs w:val="17"/>
        </w:rPr>
        <w:t>2</w:t>
      </w:r>
    </w:p>
    <w:p w:rsidR="00111C28" w:rsidRDefault="00BD3B33">
      <w:pPr>
        <w:spacing w:line="120" w:lineRule="exact"/>
        <w:ind w:left="3118" w:right="4990"/>
        <w:jc w:val="center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position w:val="1"/>
          <w:sz w:val="17"/>
          <w:szCs w:val="17"/>
        </w:rPr>
        <w:t>𝑛</w:t>
      </w:r>
      <w:r>
        <w:rPr>
          <w:rFonts w:ascii="Cambria Math" w:eastAsia="Cambria Math" w:hAnsi="Cambria Math" w:cs="Cambria Math"/>
          <w:w w:val="104"/>
          <w:position w:val="1"/>
          <w:sz w:val="17"/>
          <w:szCs w:val="17"/>
        </w:rPr>
        <w:t>1</w:t>
      </w:r>
      <w:r>
        <w:rPr>
          <w:rFonts w:ascii="Cambria Math" w:eastAsia="Cambria Math" w:hAnsi="Cambria Math" w:cs="Cambria Math"/>
          <w:spacing w:val="1"/>
          <w:position w:val="1"/>
          <w:sz w:val="17"/>
          <w:szCs w:val="17"/>
        </w:rPr>
        <w:t>.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𝑛</w:t>
      </w:r>
      <w:r>
        <w:rPr>
          <w:rFonts w:ascii="Cambria Math" w:eastAsia="Cambria Math" w:hAnsi="Cambria Math" w:cs="Cambria Math"/>
          <w:w w:val="104"/>
          <w:position w:val="1"/>
          <w:sz w:val="17"/>
          <w:szCs w:val="17"/>
        </w:rPr>
        <w:t>2</w:t>
      </w:r>
    </w:p>
    <w:p w:rsidR="00111C28" w:rsidRDefault="00111C28">
      <w:pPr>
        <w:spacing w:before="17" w:line="200" w:lineRule="exact"/>
      </w:pPr>
    </w:p>
    <w:p w:rsidR="00111C28" w:rsidRDefault="00BD3B33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:</w:t>
      </w:r>
    </w:p>
    <w:p w:rsidR="00111C28" w:rsidRDefault="00111C28">
      <w:pPr>
        <w:spacing w:before="16" w:line="260" w:lineRule="exact"/>
        <w:rPr>
          <w:sz w:val="26"/>
          <w:szCs w:val="26"/>
        </w:rPr>
      </w:pPr>
    </w:p>
    <w:p w:rsidR="00111C28" w:rsidRDefault="00BD3B33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n1 =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responden</w:t>
      </w:r>
    </w:p>
    <w:p w:rsidR="00111C28" w:rsidRDefault="00111C28">
      <w:pPr>
        <w:spacing w:before="16" w:line="260" w:lineRule="exact"/>
        <w:rPr>
          <w:sz w:val="26"/>
          <w:szCs w:val="26"/>
        </w:rPr>
      </w:pPr>
    </w:p>
    <w:p w:rsidR="00111C28" w:rsidRDefault="00BD3B33">
      <w:pPr>
        <w:ind w:left="588"/>
        <w:rPr>
          <w:sz w:val="24"/>
          <w:szCs w:val="24"/>
        </w:rPr>
        <w:sectPr w:rsidR="00111C28">
          <w:pgSz w:w="11920" w:h="16840"/>
          <w:pgMar w:top="940" w:right="1600" w:bottom="280" w:left="1680" w:header="735" w:footer="0" w:gutter="0"/>
          <w:cols w:space="720"/>
        </w:sectPr>
      </w:pPr>
      <w:r>
        <w:rPr>
          <w:sz w:val="24"/>
          <w:szCs w:val="24"/>
        </w:rPr>
        <w:t xml:space="preserve">n2 =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responden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</w:p>
    <w:p w:rsidR="00111C28" w:rsidRDefault="00111C28">
      <w:pPr>
        <w:spacing w:line="200" w:lineRule="exact"/>
      </w:pPr>
    </w:p>
    <w:p w:rsidR="00111C28" w:rsidRDefault="00111C28">
      <w:pPr>
        <w:spacing w:line="200" w:lineRule="exact"/>
      </w:pPr>
    </w:p>
    <w:p w:rsidR="00111C28" w:rsidRDefault="00111C28">
      <w:pPr>
        <w:spacing w:line="200" w:lineRule="exact"/>
      </w:pPr>
    </w:p>
    <w:p w:rsidR="00111C28" w:rsidRDefault="00111C28">
      <w:pPr>
        <w:spacing w:line="200" w:lineRule="exact"/>
      </w:pPr>
    </w:p>
    <w:p w:rsidR="00111C28" w:rsidRDefault="00111C28">
      <w:pPr>
        <w:spacing w:line="200" w:lineRule="exact"/>
      </w:pPr>
    </w:p>
    <w:p w:rsidR="00111C28" w:rsidRDefault="00111C28">
      <w:pPr>
        <w:spacing w:before="4" w:line="280" w:lineRule="exact"/>
        <w:rPr>
          <w:sz w:val="28"/>
          <w:szCs w:val="28"/>
        </w:rPr>
      </w:pPr>
    </w:p>
    <w:p w:rsidR="00111C28" w:rsidRDefault="00BD3B33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3.8.2    Uji</w:t>
      </w:r>
      <w:r>
        <w:rPr>
          <w:b/>
          <w:spacing w:val="-1"/>
          <w:sz w:val="24"/>
          <w:szCs w:val="24"/>
        </w:rPr>
        <w:t xml:space="preserve"> K</w:t>
      </w:r>
      <w:r>
        <w:rPr>
          <w:b/>
          <w:sz w:val="24"/>
          <w:szCs w:val="24"/>
        </w:rPr>
        <w:t>or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si</w:t>
      </w:r>
    </w:p>
    <w:p w:rsidR="00111C28" w:rsidRDefault="00111C28">
      <w:pPr>
        <w:spacing w:before="2" w:line="200" w:lineRule="exact"/>
      </w:pPr>
    </w:p>
    <w:p w:rsidR="00111C28" w:rsidRDefault="00BD3B33">
      <w:pPr>
        <w:spacing w:line="540" w:lineRule="atLeast"/>
        <w:ind w:left="588" w:right="62" w:firstLine="568"/>
        <w:jc w:val="both"/>
        <w:rPr>
          <w:sz w:val="24"/>
          <w:szCs w:val="24"/>
        </w:rPr>
      </w:pPr>
      <w:r>
        <w:rPr>
          <w:sz w:val="24"/>
          <w:szCs w:val="24"/>
        </w:rPr>
        <w:t>Metode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(var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as)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re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 (va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terik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t)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kore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asi </w:t>
      </w:r>
      <w:r>
        <w:rPr>
          <w:i/>
          <w:sz w:val="24"/>
          <w:szCs w:val="24"/>
        </w:rPr>
        <w:t>product m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 xml:space="preserve">ment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rumus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111C28" w:rsidRDefault="00111C28">
      <w:pPr>
        <w:spacing w:before="20" w:line="220" w:lineRule="exact"/>
        <w:rPr>
          <w:sz w:val="22"/>
          <w:szCs w:val="22"/>
        </w:rPr>
      </w:pPr>
    </w:p>
    <w:p w:rsidR="00111C28" w:rsidRDefault="00BD3B33">
      <w:pPr>
        <w:spacing w:before="28" w:line="200" w:lineRule="exact"/>
        <w:ind w:left="2321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position w:val="-1"/>
          <w:sz w:val="17"/>
          <w:szCs w:val="17"/>
          <w:u w:val="single" w:color="000000"/>
        </w:rPr>
        <w:t xml:space="preserve">             </w:t>
      </w:r>
      <w:r>
        <w:rPr>
          <w:rFonts w:ascii="Cambria Math" w:eastAsia="Cambria Math" w:hAnsi="Cambria Math" w:cs="Cambria Math"/>
          <w:spacing w:val="-16"/>
          <w:position w:val="-1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-1"/>
          <w:sz w:val="17"/>
          <w:szCs w:val="17"/>
          <w:u w:val="single" w:color="000000"/>
        </w:rPr>
        <w:t>𝑁</w:t>
      </w:r>
      <w:r>
        <w:rPr>
          <w:rFonts w:ascii="Cambria Math" w:eastAsia="Cambria Math" w:hAnsi="Cambria Math" w:cs="Cambria Math"/>
          <w:spacing w:val="-4"/>
          <w:position w:val="-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z w:val="17"/>
          <w:szCs w:val="17"/>
        </w:rPr>
        <w:t>∑</w:t>
      </w:r>
      <w:r>
        <w:rPr>
          <w:rFonts w:ascii="Cambria Math" w:eastAsia="Cambria Math" w:hAnsi="Cambria Math" w:cs="Cambria Math"/>
          <w:spacing w:val="-10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-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7"/>
          <w:position w:val="-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-1"/>
          <w:sz w:val="17"/>
          <w:szCs w:val="17"/>
        </w:rPr>
        <w:t>−</w:t>
      </w:r>
      <w:r>
        <w:rPr>
          <w:rFonts w:ascii="Cambria Math" w:eastAsia="Cambria Math" w:hAnsi="Cambria Math" w:cs="Cambria Math"/>
          <w:sz w:val="17"/>
          <w:szCs w:val="17"/>
        </w:rPr>
        <w:t>(∑</w:t>
      </w:r>
      <w:r>
        <w:rPr>
          <w:rFonts w:ascii="Cambria Math" w:eastAsia="Cambria Math" w:hAnsi="Cambria Math" w:cs="Cambria Math"/>
          <w:spacing w:val="-14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6"/>
          <w:position w:val="-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sz w:val="17"/>
          <w:szCs w:val="17"/>
        </w:rPr>
        <w:t>)(</w:t>
      </w:r>
      <w:r>
        <w:rPr>
          <w:rFonts w:ascii="Cambria Math" w:eastAsia="Cambria Math" w:hAnsi="Cambria Math" w:cs="Cambria Math"/>
          <w:sz w:val="17"/>
          <w:szCs w:val="17"/>
        </w:rPr>
        <w:t>∑</w:t>
      </w:r>
      <w:r>
        <w:rPr>
          <w:rFonts w:ascii="Cambria Math" w:eastAsia="Cambria Math" w:hAnsi="Cambria Math" w:cs="Cambria Math"/>
          <w:spacing w:val="-8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4"/>
          <w:position w:val="-1"/>
          <w:sz w:val="17"/>
          <w:szCs w:val="17"/>
        </w:rPr>
        <w:t>�</w:t>
      </w:r>
      <w:r>
        <w:rPr>
          <w:rFonts w:ascii="Cambria Math" w:eastAsia="Cambria Math" w:hAnsi="Cambria Math" w:cs="Cambria Math"/>
          <w:sz w:val="17"/>
          <w:szCs w:val="17"/>
        </w:rPr>
        <w:t>)</w:t>
      </w:r>
    </w:p>
    <w:p w:rsidR="00111C28" w:rsidRDefault="00111C28">
      <w:pPr>
        <w:spacing w:line="120" w:lineRule="exact"/>
        <w:ind w:left="1944"/>
        <w:rPr>
          <w:sz w:val="16"/>
          <w:szCs w:val="16"/>
        </w:rPr>
      </w:pPr>
      <w:r w:rsidRPr="00111C28">
        <w:pict>
          <v:group id="_x0000_s2051" style="position:absolute;left:0;text-align:left;margin-left:193.75pt;margin-top:1.85pt;width:131.85pt;height:0;z-index:-251656704;mso-position-horizontal-relative:page" coordorigin="3875,37" coordsize="2637,0">
            <v:shape id="_x0000_s2052" style="position:absolute;left:3875;top:37;width:2637;height:0" coordorigin="3875,37" coordsize="2637,0" path="m3875,37r2636,e" filled="f" strokeweight=".9pt">
              <v:path arrowok="t"/>
            </v:shape>
            <w10:wrap anchorx="page"/>
          </v:group>
        </w:pict>
      </w:r>
      <w:r w:rsidRPr="00111C28">
        <w:pict>
          <v:shape id="_x0000_s2050" type="#_x0000_t202" style="position:absolute;left:0;text-align:left;margin-left:177.25pt;margin-top:-4.4pt;width:4pt;height:12pt;z-index:-251655680;mso-position-horizontal-relative:page" filled="f" stroked="f">
            <v:textbox inset="0,0,0,0">
              <w:txbxContent>
                <w:p w:rsidR="00111C28" w:rsidRDefault="00BD3B33">
                  <w:pPr>
                    <w:spacing w:line="240" w:lineRule="exact"/>
                    <w:ind w:right="-5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</w:t>
                  </w:r>
                </w:p>
              </w:txbxContent>
            </v:textbox>
            <w10:wrap anchorx="page"/>
          </v:shape>
        </w:pict>
      </w:r>
      <w:r w:rsidR="00BD3B33">
        <w:rPr>
          <w:position w:val="-3"/>
          <w:sz w:val="16"/>
          <w:szCs w:val="16"/>
        </w:rPr>
        <w:t>xy=</w:t>
      </w:r>
    </w:p>
    <w:p w:rsidR="00111C28" w:rsidRDefault="00BD3B33">
      <w:pPr>
        <w:spacing w:line="140" w:lineRule="exact"/>
        <w:ind w:left="2194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position w:val="1"/>
          <w:sz w:val="17"/>
          <w:szCs w:val="17"/>
        </w:rPr>
        <w:t>√{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𝑁</w:t>
      </w:r>
      <w:r>
        <w:rPr>
          <w:rFonts w:ascii="Cambria Math" w:eastAsia="Cambria Math" w:hAnsi="Cambria Math" w:cs="Cambria Math"/>
          <w:spacing w:val="11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∑</w:t>
      </w:r>
      <w:r>
        <w:rPr>
          <w:rFonts w:ascii="Cambria Math" w:eastAsia="Cambria Math" w:hAnsi="Cambria Math" w:cs="Cambria Math"/>
          <w:spacing w:val="-10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8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9"/>
          <w:position w:val="6"/>
          <w:sz w:val="14"/>
          <w:szCs w:val="14"/>
        </w:rPr>
        <w:t>2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−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(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∑</w:t>
      </w:r>
      <w:r>
        <w:rPr>
          <w:rFonts w:ascii="Cambria Math" w:eastAsia="Cambria Math" w:hAnsi="Cambria Math" w:cs="Cambria Math"/>
          <w:spacing w:val="-8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4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"/>
          <w:position w:val="1"/>
          <w:sz w:val="17"/>
          <w:szCs w:val="17"/>
        </w:rPr>
        <w:t>)</w:t>
      </w:r>
      <w:r>
        <w:rPr>
          <w:rFonts w:ascii="Cambria Math" w:eastAsia="Cambria Math" w:hAnsi="Cambria Math" w:cs="Cambria Math"/>
          <w:spacing w:val="9"/>
          <w:position w:val="6"/>
          <w:sz w:val="14"/>
          <w:szCs w:val="14"/>
        </w:rPr>
        <w:t>2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}{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𝑁</w:t>
      </w:r>
      <w:r>
        <w:rPr>
          <w:rFonts w:ascii="Cambria Math" w:eastAsia="Cambria Math" w:hAnsi="Cambria Math" w:cs="Cambria Math"/>
          <w:spacing w:val="-3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∑</w:t>
      </w:r>
      <w:r>
        <w:rPr>
          <w:rFonts w:ascii="Cambria Math" w:eastAsia="Cambria Math" w:hAnsi="Cambria Math" w:cs="Cambria Math"/>
          <w:spacing w:val="-10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6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9"/>
          <w:position w:val="6"/>
          <w:sz w:val="14"/>
          <w:szCs w:val="14"/>
        </w:rPr>
        <w:t>2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−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(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∑</w:t>
      </w:r>
      <w:r>
        <w:rPr>
          <w:rFonts w:ascii="Cambria Math" w:eastAsia="Cambria Math" w:hAnsi="Cambria Math" w:cs="Cambria Math"/>
          <w:spacing w:val="-8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4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)</w:t>
      </w:r>
      <w:r>
        <w:rPr>
          <w:rFonts w:ascii="Cambria Math" w:eastAsia="Cambria Math" w:hAnsi="Cambria Math" w:cs="Cambria Math"/>
          <w:spacing w:val="9"/>
          <w:w w:val="107"/>
          <w:position w:val="6"/>
          <w:sz w:val="14"/>
          <w:szCs w:val="14"/>
        </w:rPr>
        <w:t>2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}</w:t>
      </w:r>
    </w:p>
    <w:p w:rsidR="00111C28" w:rsidRDefault="00111C28">
      <w:pPr>
        <w:spacing w:before="15" w:line="240" w:lineRule="exact"/>
        <w:rPr>
          <w:sz w:val="24"/>
          <w:szCs w:val="24"/>
        </w:rPr>
      </w:pPr>
    </w:p>
    <w:p w:rsidR="00111C28" w:rsidRDefault="00BD3B33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:</w:t>
      </w:r>
    </w:p>
    <w:p w:rsidR="00111C28" w:rsidRDefault="00111C28">
      <w:pPr>
        <w:spacing w:before="16" w:line="260" w:lineRule="exact"/>
        <w:rPr>
          <w:sz w:val="26"/>
          <w:szCs w:val="26"/>
        </w:rPr>
      </w:pPr>
    </w:p>
    <w:p w:rsidR="00111C28" w:rsidRDefault="00BD3B33">
      <w:pPr>
        <w:ind w:left="588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position w:val="-2"/>
          <w:sz w:val="16"/>
          <w:szCs w:val="16"/>
        </w:rPr>
        <w:t xml:space="preserve">xy 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Koefisi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korelasi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X dengan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</w:p>
    <w:p w:rsidR="00111C28" w:rsidRDefault="00111C28">
      <w:pPr>
        <w:spacing w:before="13" w:line="260" w:lineRule="exact"/>
        <w:rPr>
          <w:sz w:val="26"/>
          <w:szCs w:val="26"/>
        </w:rPr>
      </w:pPr>
    </w:p>
    <w:p w:rsidR="00111C28" w:rsidRDefault="00BD3B33">
      <w:pPr>
        <w:ind w:left="588"/>
        <w:rPr>
          <w:sz w:val="24"/>
          <w:szCs w:val="24"/>
        </w:rPr>
      </w:pPr>
      <w:r>
        <w:rPr>
          <w:sz w:val="24"/>
          <w:szCs w:val="24"/>
        </w:rPr>
        <w:t>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X : 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</w:p>
    <w:p w:rsidR="00111C28" w:rsidRDefault="00111C28">
      <w:pPr>
        <w:spacing w:before="17" w:line="260" w:lineRule="exact"/>
        <w:rPr>
          <w:sz w:val="26"/>
          <w:szCs w:val="26"/>
        </w:rPr>
      </w:pPr>
    </w:p>
    <w:p w:rsidR="00111C28" w:rsidRDefault="00BD3B33">
      <w:pPr>
        <w:ind w:left="588"/>
        <w:rPr>
          <w:sz w:val="24"/>
          <w:szCs w:val="24"/>
        </w:rPr>
      </w:pPr>
      <w:r>
        <w:rPr>
          <w:sz w:val="24"/>
          <w:szCs w:val="24"/>
        </w:rPr>
        <w:t>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 : 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tal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ruh 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</w:p>
    <w:p w:rsidR="00111C28" w:rsidRDefault="00111C28">
      <w:pPr>
        <w:spacing w:before="16" w:line="260" w:lineRule="exact"/>
        <w:rPr>
          <w:sz w:val="26"/>
          <w:szCs w:val="26"/>
        </w:rPr>
      </w:pPr>
    </w:p>
    <w:p w:rsidR="00111C28" w:rsidRDefault="00BD3B33">
      <w:pPr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∑</w:t>
      </w:r>
      <w:r>
        <w:rPr>
          <w:rFonts w:ascii="Cambria Math" w:eastAsia="Cambria Math" w:hAnsi="Cambria Math" w:cs="Cambria Math"/>
          <w:sz w:val="24"/>
          <w:szCs w:val="24"/>
        </w:rPr>
        <w:t>��</w:t>
      </w:r>
      <w:r>
        <w:rPr>
          <w:rFonts w:ascii="Cambria Math" w:eastAsia="Cambria Math" w:hAnsi="Cambria Math" w:cs="Cambria Math"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Jum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z w:val="24"/>
          <w:szCs w:val="24"/>
        </w:rPr>
        <w:t>skor X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Y</w:t>
      </w:r>
    </w:p>
    <w:sectPr w:rsidR="00111C28" w:rsidSect="00111C28">
      <w:pgSz w:w="11920" w:h="16840"/>
      <w:pgMar w:top="940" w:right="1600" w:bottom="280" w:left="1680" w:header="73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B33" w:rsidRDefault="00BD3B33" w:rsidP="00111C28">
      <w:r>
        <w:separator/>
      </w:r>
    </w:p>
  </w:endnote>
  <w:endnote w:type="continuationSeparator" w:id="1">
    <w:p w:rsidR="00BD3B33" w:rsidRDefault="00BD3B33" w:rsidP="00111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850" w:rsidRDefault="00B538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850" w:rsidRDefault="00B5385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850" w:rsidRDefault="00B538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B33" w:rsidRDefault="00BD3B33" w:rsidP="00111C28">
      <w:r>
        <w:separator/>
      </w:r>
    </w:p>
  </w:footnote>
  <w:footnote w:type="continuationSeparator" w:id="1">
    <w:p w:rsidR="00BD3B33" w:rsidRDefault="00BD3B33" w:rsidP="00111C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850" w:rsidRDefault="00B538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00578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850" w:rsidRDefault="00B538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00579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850" w:rsidRDefault="00B538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00577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850" w:rsidRDefault="00B538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00581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28" w:rsidRDefault="00B53850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00582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111C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25pt;margin-top:35.75pt;width:15pt;height:13pt;z-index:-251658752;mso-position-horizontal-relative:page;mso-position-vertical-relative:page" filled="f" stroked="f">
          <v:textbox inset="0,0,0,0">
            <w:txbxContent>
              <w:p w:rsidR="00111C28" w:rsidRDefault="00111C28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BD3B33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B53850">
                  <w:rPr>
                    <w:noProof/>
                    <w:sz w:val="22"/>
                    <w:szCs w:val="22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850" w:rsidRDefault="00B538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00580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921D8"/>
    <w:multiLevelType w:val="multilevel"/>
    <w:tmpl w:val="0C903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cumentProtection w:edit="forms" w:enforcement="1" w:cryptProviderType="rsaFull" w:cryptAlgorithmClass="hash" w:cryptAlgorithmType="typeAny" w:cryptAlgorithmSid="4" w:cryptSpinCount="50000" w:hash="ykm+7J7XBMD/Ral5IUzTeDIO/bo=" w:salt="3+inpcZOmwrI0e4VmoOfSQ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11C28"/>
    <w:rsid w:val="00111C28"/>
    <w:rsid w:val="00B53850"/>
    <w:rsid w:val="00BD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B538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3850"/>
  </w:style>
  <w:style w:type="paragraph" w:styleId="Footer">
    <w:name w:val="footer"/>
    <w:basedOn w:val="Normal"/>
    <w:link w:val="FooterChar"/>
    <w:uiPriority w:val="99"/>
    <w:semiHidden/>
    <w:unhideWhenUsed/>
    <w:rsid w:val="00B538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385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1554</Words>
  <Characters>8858</Characters>
  <Application>Microsoft Office Word</Application>
  <DocSecurity>0</DocSecurity>
  <Lines>73</Lines>
  <Paragraphs>20</Paragraphs>
  <ScaleCrop>false</ScaleCrop>
  <Company/>
  <LinksUpToDate>false</LinksUpToDate>
  <CharactersWithSpaces>10392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2025-01-14T07:51:00Z</dcterms:created>
  <dcterms:modified xsi:type="dcterms:W3CDTF">2025-01-14T07:51:00Z</dcterms:modified>
</cp:coreProperties>
</file>