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02" w:rsidRDefault="00512702">
      <w:pPr>
        <w:spacing w:line="200" w:lineRule="exact"/>
      </w:pPr>
    </w:p>
    <w:p w:rsidR="00512702" w:rsidRDefault="00512702">
      <w:pPr>
        <w:spacing w:line="200" w:lineRule="exact"/>
      </w:pPr>
    </w:p>
    <w:p w:rsidR="00512702" w:rsidRDefault="00512702">
      <w:pPr>
        <w:spacing w:before="1" w:line="260" w:lineRule="exact"/>
        <w:rPr>
          <w:sz w:val="26"/>
          <w:szCs w:val="26"/>
        </w:rPr>
      </w:pPr>
    </w:p>
    <w:p w:rsidR="00512702" w:rsidRDefault="00EB779C">
      <w:pPr>
        <w:spacing w:before="29"/>
        <w:ind w:left="4157" w:right="368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512702" w:rsidRDefault="00512702">
      <w:pPr>
        <w:spacing w:before="8" w:line="120" w:lineRule="exact"/>
        <w:rPr>
          <w:sz w:val="13"/>
          <w:szCs w:val="13"/>
        </w:rPr>
      </w:pPr>
    </w:p>
    <w:p w:rsidR="00512702" w:rsidRDefault="00EB779C">
      <w:pPr>
        <w:spacing w:line="260" w:lineRule="exact"/>
        <w:ind w:left="2972" w:right="2503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ARAN</w:t>
      </w:r>
    </w:p>
    <w:p w:rsidR="00512702" w:rsidRDefault="00512702">
      <w:pPr>
        <w:spacing w:before="4" w:line="160" w:lineRule="exact"/>
        <w:rPr>
          <w:sz w:val="16"/>
          <w:szCs w:val="16"/>
        </w:rPr>
      </w:pPr>
    </w:p>
    <w:p w:rsidR="00512702" w:rsidRDefault="00512702">
      <w:pPr>
        <w:spacing w:line="200" w:lineRule="exact"/>
      </w:pPr>
    </w:p>
    <w:p w:rsidR="00512702" w:rsidRDefault="00512702">
      <w:pPr>
        <w:spacing w:line="200" w:lineRule="exact"/>
      </w:pPr>
    </w:p>
    <w:p w:rsidR="00512702" w:rsidRDefault="00EB779C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esimpulan</w:t>
      </w:r>
    </w:p>
    <w:p w:rsidR="00512702" w:rsidRDefault="00512702">
      <w:pPr>
        <w:spacing w:before="6" w:line="160" w:lineRule="exact"/>
        <w:rPr>
          <w:sz w:val="16"/>
          <w:szCs w:val="16"/>
        </w:rPr>
      </w:pPr>
    </w:p>
    <w:p w:rsidR="00512702" w:rsidRDefault="00512702">
      <w:pPr>
        <w:spacing w:line="200" w:lineRule="exact"/>
      </w:pPr>
    </w:p>
    <w:p w:rsidR="00512702" w:rsidRDefault="00512702">
      <w:pPr>
        <w:spacing w:line="200" w:lineRule="exact"/>
      </w:pPr>
    </w:p>
    <w:p w:rsidR="00512702" w:rsidRDefault="00EB779C">
      <w:pPr>
        <w:spacing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so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 seksual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Nurul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Morawa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12702" w:rsidRDefault="00EB779C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2023/2024.</w:t>
      </w:r>
    </w:p>
    <w:p w:rsidR="00512702" w:rsidRDefault="00512702">
      <w:pPr>
        <w:spacing w:before="16" w:line="260" w:lineRule="exact"/>
        <w:rPr>
          <w:sz w:val="26"/>
          <w:szCs w:val="26"/>
        </w:rPr>
      </w:pPr>
    </w:p>
    <w:p w:rsidR="00512702" w:rsidRDefault="00EB779C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Hasil perh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product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(X)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seksual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(Y) rhi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0,490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5%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0,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44.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bel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(0.490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0.3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4).Me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ngan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kore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variab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(X)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sial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aruh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(Y) Peri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seksua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512702" w:rsidRDefault="00512702">
      <w:pPr>
        <w:spacing w:line="200" w:lineRule="exact"/>
      </w:pPr>
    </w:p>
    <w:p w:rsidR="00512702" w:rsidRDefault="00512702">
      <w:pPr>
        <w:spacing w:line="200" w:lineRule="exact"/>
      </w:pPr>
    </w:p>
    <w:p w:rsidR="00512702" w:rsidRDefault="00512702">
      <w:pPr>
        <w:spacing w:before="6" w:line="200" w:lineRule="exact"/>
      </w:pPr>
    </w:p>
    <w:p w:rsidR="00512702" w:rsidRDefault="00EB779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5.2 Saran</w:t>
      </w:r>
    </w:p>
    <w:p w:rsidR="00512702" w:rsidRDefault="00512702">
      <w:pPr>
        <w:spacing w:before="14" w:line="260" w:lineRule="exact"/>
        <w:rPr>
          <w:sz w:val="26"/>
          <w:szCs w:val="26"/>
        </w:rPr>
      </w:pPr>
    </w:p>
    <w:p w:rsidR="00512702" w:rsidRDefault="00EB779C">
      <w:pPr>
        <w:spacing w:line="480" w:lineRule="auto"/>
        <w:ind w:left="588" w:right="82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anut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saran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hal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 hal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12702" w:rsidRDefault="00512702">
      <w:pPr>
        <w:spacing w:before="1" w:line="160" w:lineRule="exact"/>
        <w:rPr>
          <w:sz w:val="17"/>
          <w:szCs w:val="17"/>
        </w:rPr>
      </w:pPr>
    </w:p>
    <w:p w:rsidR="00512702" w:rsidRDefault="00EB779C">
      <w:pPr>
        <w:ind w:left="949"/>
        <w:rPr>
          <w:sz w:val="24"/>
          <w:szCs w:val="24"/>
        </w:rPr>
      </w:pPr>
      <w:r>
        <w:rPr>
          <w:sz w:val="24"/>
          <w:szCs w:val="24"/>
        </w:rPr>
        <w:t>1.   Saran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re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</w:t>
      </w:r>
    </w:p>
    <w:p w:rsidR="00512702" w:rsidRDefault="00EB779C">
      <w:pPr>
        <w:spacing w:before="2" w:line="540" w:lineRule="atLeast"/>
        <w:ind w:left="1309" w:right="81"/>
        <w:jc w:val="both"/>
        <w:rPr>
          <w:sz w:val="24"/>
          <w:szCs w:val="24"/>
        </w:rPr>
      </w:pPr>
      <w:r>
        <w:rPr>
          <w:sz w:val="24"/>
          <w:szCs w:val="24"/>
        </w:rPr>
        <w:t>Bagi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seksual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ter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 ke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512702" w:rsidRDefault="00512702">
      <w:pPr>
        <w:spacing w:line="200" w:lineRule="exact"/>
      </w:pPr>
    </w:p>
    <w:p w:rsidR="00512702" w:rsidRDefault="00512702">
      <w:pPr>
        <w:spacing w:line="200" w:lineRule="exact"/>
      </w:pPr>
    </w:p>
    <w:p w:rsidR="00512702" w:rsidRDefault="00512702">
      <w:pPr>
        <w:spacing w:line="200" w:lineRule="exact"/>
      </w:pPr>
    </w:p>
    <w:p w:rsidR="00512702" w:rsidRDefault="00512702">
      <w:pPr>
        <w:spacing w:line="200" w:lineRule="exact"/>
      </w:pPr>
    </w:p>
    <w:p w:rsidR="00512702" w:rsidRDefault="00512702">
      <w:pPr>
        <w:spacing w:before="3" w:line="240" w:lineRule="exact"/>
        <w:rPr>
          <w:sz w:val="24"/>
          <w:szCs w:val="24"/>
        </w:rPr>
      </w:pPr>
    </w:p>
    <w:p w:rsidR="00512702" w:rsidRDefault="00EB779C">
      <w:pPr>
        <w:spacing w:before="31"/>
        <w:ind w:left="4411" w:right="3942"/>
        <w:jc w:val="center"/>
        <w:rPr>
          <w:sz w:val="22"/>
          <w:szCs w:val="22"/>
        </w:rPr>
        <w:sectPr w:rsidR="005127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41</w:t>
      </w:r>
    </w:p>
    <w:p w:rsidR="00512702" w:rsidRDefault="00EB779C">
      <w:pPr>
        <w:spacing w:before="68" w:line="240" w:lineRule="exact"/>
        <w:ind w:right="101"/>
        <w:jc w:val="right"/>
        <w:rPr>
          <w:sz w:val="22"/>
          <w:szCs w:val="22"/>
        </w:rPr>
      </w:pPr>
      <w:r>
        <w:rPr>
          <w:position w:val="-1"/>
          <w:sz w:val="22"/>
          <w:szCs w:val="22"/>
        </w:rPr>
        <w:lastRenderedPageBreak/>
        <w:t>42</w:t>
      </w:r>
    </w:p>
    <w:p w:rsidR="00512702" w:rsidRDefault="00512702">
      <w:pPr>
        <w:spacing w:line="200" w:lineRule="exact"/>
      </w:pPr>
    </w:p>
    <w:p w:rsidR="00512702" w:rsidRDefault="00512702">
      <w:pPr>
        <w:spacing w:line="200" w:lineRule="exact"/>
      </w:pPr>
    </w:p>
    <w:p w:rsidR="00512702" w:rsidRDefault="00512702">
      <w:pPr>
        <w:spacing w:line="200" w:lineRule="exact"/>
      </w:pPr>
    </w:p>
    <w:p w:rsidR="00512702" w:rsidRDefault="00512702">
      <w:pPr>
        <w:spacing w:line="200" w:lineRule="exact"/>
      </w:pPr>
    </w:p>
    <w:p w:rsidR="00512702" w:rsidRDefault="00512702">
      <w:pPr>
        <w:spacing w:line="200" w:lineRule="exact"/>
      </w:pPr>
    </w:p>
    <w:p w:rsidR="00512702" w:rsidRDefault="00512702">
      <w:pPr>
        <w:spacing w:before="4" w:line="280" w:lineRule="exact"/>
        <w:rPr>
          <w:sz w:val="28"/>
          <w:szCs w:val="28"/>
        </w:rPr>
      </w:pPr>
    </w:p>
    <w:p w:rsidR="00512702" w:rsidRDefault="00EB779C">
      <w:pPr>
        <w:spacing w:before="29"/>
        <w:ind w:left="949"/>
        <w:rPr>
          <w:sz w:val="24"/>
          <w:szCs w:val="24"/>
        </w:rPr>
      </w:pPr>
      <w:r>
        <w:rPr>
          <w:sz w:val="24"/>
          <w:szCs w:val="24"/>
        </w:rPr>
        <w:t>2.   Saran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512702" w:rsidRDefault="00512702">
      <w:pPr>
        <w:spacing w:before="16" w:line="260" w:lineRule="exact"/>
        <w:rPr>
          <w:sz w:val="26"/>
          <w:szCs w:val="26"/>
        </w:rPr>
      </w:pPr>
    </w:p>
    <w:p w:rsidR="00512702" w:rsidRDefault="00EB779C">
      <w:pPr>
        <w:spacing w:line="480" w:lineRule="auto"/>
        <w:ind w:left="1309" w:right="63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sudkan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seksual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dan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siswa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perilaku 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sual.</w:t>
      </w:r>
    </w:p>
    <w:p w:rsidR="00512702" w:rsidRDefault="00EB779C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3.   Saran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512702" w:rsidRDefault="00512702">
      <w:pPr>
        <w:spacing w:before="16" w:line="260" w:lineRule="exact"/>
        <w:rPr>
          <w:sz w:val="26"/>
          <w:szCs w:val="26"/>
        </w:rPr>
      </w:pPr>
    </w:p>
    <w:p w:rsidR="00512702" w:rsidRDefault="00EB779C">
      <w:pPr>
        <w:spacing w:line="480" w:lineRule="auto"/>
        <w:ind w:left="1309" w:right="61"/>
        <w:jc w:val="both"/>
        <w:rPr>
          <w:sz w:val="24"/>
          <w:szCs w:val="24"/>
        </w:rPr>
      </w:pPr>
      <w:r>
        <w:rPr>
          <w:sz w:val="24"/>
          <w:szCs w:val="24"/>
        </w:rPr>
        <w:t>Bagi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nj</w:t>
      </w:r>
      <w:r>
        <w:rPr>
          <w:sz w:val="24"/>
          <w:szCs w:val="24"/>
        </w:rPr>
        <w:t>adi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pak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 seksual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12702" w:rsidRDefault="00EB779C">
      <w:pPr>
        <w:spacing w:before="11"/>
        <w:ind w:left="949"/>
        <w:rPr>
          <w:sz w:val="24"/>
          <w:szCs w:val="24"/>
        </w:rPr>
      </w:pPr>
      <w:r>
        <w:rPr>
          <w:sz w:val="24"/>
          <w:szCs w:val="24"/>
        </w:rPr>
        <w:t>4.   Saran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orang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</w:p>
    <w:p w:rsidR="00512702" w:rsidRDefault="00512702">
      <w:pPr>
        <w:spacing w:before="16" w:line="260" w:lineRule="exact"/>
        <w:rPr>
          <w:sz w:val="26"/>
          <w:szCs w:val="26"/>
        </w:rPr>
      </w:pPr>
    </w:p>
    <w:p w:rsidR="00512702" w:rsidRDefault="00EB779C">
      <w:pPr>
        <w:spacing w:line="480" w:lineRule="auto"/>
        <w:ind w:left="1309" w:right="61"/>
        <w:jc w:val="both"/>
        <w:rPr>
          <w:sz w:val="24"/>
          <w:szCs w:val="24"/>
        </w:rPr>
      </w:pPr>
      <w:r>
        <w:rPr>
          <w:sz w:val="24"/>
          <w:szCs w:val="24"/>
        </w:rPr>
        <w:t>Bagi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XI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Smk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Nurul Ama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 sehar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-hari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seksual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seksua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sectPr w:rsidR="00512702" w:rsidSect="00512702">
      <w:pgSz w:w="11920" w:h="16840"/>
      <w:pgMar w:top="620" w:right="160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79C" w:rsidRDefault="00EB779C" w:rsidP="00AD2DC8">
      <w:r>
        <w:separator/>
      </w:r>
    </w:p>
  </w:endnote>
  <w:endnote w:type="continuationSeparator" w:id="1">
    <w:p w:rsidR="00EB779C" w:rsidRDefault="00EB779C" w:rsidP="00AD2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C8" w:rsidRDefault="00AD2D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C8" w:rsidRDefault="00AD2D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C8" w:rsidRDefault="00AD2D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79C" w:rsidRDefault="00EB779C" w:rsidP="00AD2DC8">
      <w:r>
        <w:separator/>
      </w:r>
    </w:p>
  </w:footnote>
  <w:footnote w:type="continuationSeparator" w:id="1">
    <w:p w:rsidR="00EB779C" w:rsidRDefault="00EB779C" w:rsidP="00AD2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C8" w:rsidRDefault="00AD2D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88013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C8" w:rsidRDefault="00AD2D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88014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C8" w:rsidRDefault="00AD2D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88012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C4CBF"/>
    <w:multiLevelType w:val="multilevel"/>
    <w:tmpl w:val="03E8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cumentProtection w:edit="forms" w:enforcement="1" w:cryptProviderType="rsaFull" w:cryptAlgorithmClass="hash" w:cryptAlgorithmType="typeAny" w:cryptAlgorithmSid="4" w:cryptSpinCount="50000" w:hash="tUS9pTNA1mlnlXffLbq1blf4RaI=" w:salt="+mhPW7uVXklgcK1ttf5IU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12702"/>
    <w:rsid w:val="00512702"/>
    <w:rsid w:val="00AD2DC8"/>
    <w:rsid w:val="00EB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D2D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DC8"/>
  </w:style>
  <w:style w:type="paragraph" w:styleId="Footer">
    <w:name w:val="footer"/>
    <w:basedOn w:val="Normal"/>
    <w:link w:val="FooterChar"/>
    <w:uiPriority w:val="99"/>
    <w:semiHidden/>
    <w:unhideWhenUsed/>
    <w:rsid w:val="00AD2D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D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2025-01-14T07:54:00Z</dcterms:created>
  <dcterms:modified xsi:type="dcterms:W3CDTF">2025-01-14T07:54:00Z</dcterms:modified>
</cp:coreProperties>
</file>