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806" w:right="240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GGUNAAN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SOS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RHADAP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SEKSUAL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89" w:right="334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709" w:right="313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114" w:right="2545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SYAHK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AMAN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201414010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9"/>
      </w:pPr>
      <w:r>
        <w:pict>
          <v:shape style="width:141.7pt;height:144.7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884" w:right="31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KONS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6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