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29" w:right="334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588" w:right="6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AHUL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kang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Anggapan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Sosial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Jenis-Jenis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Seksua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Seksua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Seksual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  <w:sectPr>
          <w:pgNumType w:start="4"/>
          <w:pgMar w:bottom="280" w:footer="732" w:left="1680" w:right="160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Fakto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eksual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Seksual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10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.................16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2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2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Hipot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DOL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2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2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Populasi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Populas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2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Penelitia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2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2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2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2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2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3.8.1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3.8.2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2" w:right="70"/>
        <w:sectPr>
          <w:pgMar w:bottom="280" w:footer="732" w:header="0" w:left="1680" w:right="1600" w:top="15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Coba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Sosial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Perilaku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Seksual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Seksual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b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732" w:header="0" w:left="1680" w:right="160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55pt;margin-top:794.324pt;width:12.642pt;height:13pt;mso-position-horizontal-relative:page;mso-position-vertical-relative:page;z-index:-157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iv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