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50" w:right="371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uesioner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36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720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uesio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36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360" w:lineRule="auto"/>
        <w:ind w:hanging="360" w:left="1309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360" w:lineRule="auto"/>
        <w:ind w:hanging="360" w:left="1309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daftar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unyuk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Respo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309" w:right="4329"/>
        <w:sectPr>
          <w:pgNumType w:start="46"/>
          <w:pgMar w:bottom="280" w:header="735" w:left="1680" w:right="1600" w:top="74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4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30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8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rnyataan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5" w:right="14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7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3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sosial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35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ngakses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0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ksikan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porno</w:t>
            </w:r>
          </w:p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35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3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askses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ari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9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type="dxa" w:w="3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1" w:right="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seha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</w:p>
        </w:tc>
        <w:tc>
          <w:tcPr>
            <w:tcW w:type="dxa" w:w="3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bermanf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-hari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</w:p>
        </w:tc>
        <w:tc>
          <w:tcPr>
            <w:tcW w:type="dxa" w:w="3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kebutuhan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</w:t>
            </w:r>
          </w:p>
        </w:tc>
        <w:tc>
          <w:tcPr>
            <w:tcW w:type="dxa" w:w="3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1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khusus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edia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porno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9.</w:t>
            </w:r>
          </w:p>
        </w:tc>
        <w:tc>
          <w:tcPr>
            <w:tcW w:type="dxa" w:w="3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1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prib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</w:t>
            </w:r>
          </w:p>
        </w:tc>
        <w:tc>
          <w:tcPr>
            <w:tcW w:type="dxa" w:w="35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5"/>
        </w:trPr>
        <w:tc>
          <w:tcPr>
            <w:tcW w:type="dxa" w:w="5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</w:p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ri-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</w:t>
            </w:r>
          </w:p>
        </w:tc>
        <w:tc>
          <w:tcPr>
            <w:tcW w:type="dxa" w:w="35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12.</w:t>
            </w:r>
          </w:p>
        </w:tc>
        <w:tc>
          <w:tcPr>
            <w:tcW w:type="dxa" w:w="3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</w:t>
            </w:r>
          </w:p>
        </w:tc>
        <w:tc>
          <w:tcPr>
            <w:tcW w:type="dxa" w:w="35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</w:t>
            </w:r>
          </w:p>
        </w:tc>
        <w:tc>
          <w:tcPr>
            <w:tcW w:type="dxa" w:w="3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engungg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sosial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</w:t>
            </w:r>
          </w:p>
        </w:tc>
        <w:tc>
          <w:tcPr>
            <w:tcW w:type="dxa" w:w="3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buruk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16.</w:t>
            </w:r>
          </w:p>
        </w:tc>
        <w:tc>
          <w:tcPr>
            <w:tcW w:type="dxa" w:w="3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</w:t>
            </w:r>
          </w:p>
        </w:tc>
        <w:tc>
          <w:tcPr>
            <w:tcW w:type="dxa" w:w="3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35" w:left="1680" w:right="1600" w:top="940"/>
          <w:pgSz w:h="16840" w:w="11920"/>
        </w:sectPr>
      </w:pP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30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80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8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rnyataan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5" w:right="14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7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64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</w:t>
            </w:r>
          </w:p>
        </w:tc>
        <w:tc>
          <w:tcPr>
            <w:tcW w:type="dxa" w:w="3580"/>
            <w:gridSpan w:val="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sarana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anus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80"/>
            <w:gridSpan w:val="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0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80"/>
            <w:gridSpan w:val="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keseh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ial,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i,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19.</w:t>
            </w:r>
          </w:p>
        </w:tc>
        <w:tc>
          <w:tcPr>
            <w:tcW w:type="dxa" w:w="3580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babk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nnya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20.</w:t>
            </w:r>
          </w:p>
        </w:tc>
        <w:tc>
          <w:tcPr>
            <w:tcW w:type="dxa" w:w="3580"/>
            <w:gridSpan w:val="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0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80"/>
            <w:gridSpan w:val="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bawah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</w:p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21.</w:t>
            </w:r>
          </w:p>
        </w:tc>
        <w:tc>
          <w:tcPr>
            <w:tcW w:type="dxa" w:w="3580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1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kses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porno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22.</w:t>
            </w:r>
          </w:p>
        </w:tc>
        <w:tc>
          <w:tcPr>
            <w:tcW w:type="dxa" w:w="3580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sosial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9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3580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skan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sibuk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24.</w:t>
            </w:r>
          </w:p>
        </w:tc>
        <w:tc>
          <w:tcPr>
            <w:tcW w:type="dxa" w:w="3580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1" w:right="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rahi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25.</w:t>
            </w:r>
          </w:p>
        </w:tc>
        <w:tc>
          <w:tcPr>
            <w:tcW w:type="dxa" w:w="72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1145"/>
            <w:gridSpan w:val="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</w:p>
        </w:tc>
        <w:tc>
          <w:tcPr>
            <w:tcW w:type="dxa" w:w="895"/>
            <w:gridSpan w:val="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terhibur</w:t>
            </w:r>
          </w:p>
        </w:tc>
        <w:tc>
          <w:tcPr>
            <w:tcW w:type="dxa" w:w="818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763"/>
            <w:gridSpan w:val="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81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26.</w:t>
            </w:r>
          </w:p>
        </w:tc>
        <w:tc>
          <w:tcPr>
            <w:tcW w:type="dxa" w:w="3580"/>
            <w:gridSpan w:val="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aktif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0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80"/>
            <w:gridSpan w:val="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27.</w:t>
            </w:r>
          </w:p>
        </w:tc>
        <w:tc>
          <w:tcPr>
            <w:tcW w:type="dxa" w:w="3580"/>
            <w:gridSpan w:val="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Perlu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wasan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80"/>
            <w:gridSpan w:val="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dalam</w:t>
            </w:r>
          </w:p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80"/>
            <w:gridSpan w:val="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28.</w:t>
            </w:r>
          </w:p>
        </w:tc>
        <w:tc>
          <w:tcPr>
            <w:tcW w:type="dxa" w:w="72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801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rang</w:t>
            </w:r>
          </w:p>
        </w:tc>
        <w:tc>
          <w:tcPr>
            <w:tcW w:type="dxa" w:w="1239"/>
            <w:gridSpan w:val="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akses</w:t>
            </w:r>
          </w:p>
        </w:tc>
        <w:tc>
          <w:tcPr>
            <w:tcW w:type="dxa" w:w="818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0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80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34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406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1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</w:t>
            </w:r>
          </w:p>
        </w:tc>
        <w:tc>
          <w:tcPr>
            <w:tcW w:type="dxa" w:w="3580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30.</w:t>
            </w:r>
          </w:p>
        </w:tc>
        <w:tc>
          <w:tcPr>
            <w:tcW w:type="dxa" w:w="3580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1" w:right="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babk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31.</w:t>
            </w:r>
          </w:p>
        </w:tc>
        <w:tc>
          <w:tcPr>
            <w:tcW w:type="dxa" w:w="1524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50"/>
            <w:gridSpan w:val="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edia</w:t>
            </w:r>
          </w:p>
        </w:tc>
        <w:tc>
          <w:tcPr>
            <w:tcW w:type="dxa" w:w="489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18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24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babk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9" w:right="-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</w:p>
        </w:tc>
        <w:tc>
          <w:tcPr>
            <w:tcW w:type="dxa" w:w="40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2" w:right="-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dur</w:t>
            </w:r>
          </w:p>
        </w:tc>
        <w:tc>
          <w:tcPr>
            <w:tcW w:type="dxa" w:w="8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24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4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406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1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32.</w:t>
            </w:r>
          </w:p>
        </w:tc>
        <w:tc>
          <w:tcPr>
            <w:tcW w:type="dxa" w:w="72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1145"/>
            <w:gridSpan w:val="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713"/>
            <w:gridSpan w:val="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 w:right="-2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80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sosial</w:t>
            </w:r>
          </w:p>
        </w:tc>
        <w:tc>
          <w:tcPr>
            <w:tcW w:type="dxa" w:w="34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406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489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1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35" w:left="1680" w:right="1600" w:top="740"/>
          <w:pgSz w:h="16840" w:w="11920"/>
        </w:sectPr>
      </w:pP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30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80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8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rnyataan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5" w:right="14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7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33.</w:t>
            </w:r>
          </w:p>
        </w:tc>
        <w:tc>
          <w:tcPr>
            <w:tcW w:type="dxa" w:w="3580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pun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sosial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34.</w:t>
            </w:r>
          </w:p>
        </w:tc>
        <w:tc>
          <w:tcPr>
            <w:tcW w:type="dxa" w:w="3580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35.</w:t>
            </w:r>
          </w:p>
        </w:tc>
        <w:tc>
          <w:tcPr>
            <w:tcW w:type="dxa" w:w="3580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80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kasi</w:t>
            </w:r>
          </w:p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80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36.</w:t>
            </w:r>
          </w:p>
        </w:tc>
        <w:tc>
          <w:tcPr>
            <w:tcW w:type="dxa" w:w="3580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37.</w:t>
            </w:r>
          </w:p>
        </w:tc>
        <w:tc>
          <w:tcPr>
            <w:tcW w:type="dxa" w:w="3580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porno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38.</w:t>
            </w:r>
          </w:p>
        </w:tc>
        <w:tc>
          <w:tcPr>
            <w:tcW w:type="dxa" w:w="265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926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65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ebook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</w:p>
        </w:tc>
        <w:tc>
          <w:tcPr>
            <w:tcW w:type="dxa" w:w="9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65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</w:p>
        </w:tc>
        <w:tc>
          <w:tcPr>
            <w:tcW w:type="dxa" w:w="9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65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ksual</w:t>
            </w:r>
          </w:p>
        </w:tc>
        <w:tc>
          <w:tcPr>
            <w:tcW w:type="dxa" w:w="926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3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39.</w:t>
            </w:r>
          </w:p>
        </w:tc>
        <w:tc>
          <w:tcPr>
            <w:tcW w:type="dxa" w:w="3580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eksis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40.</w:t>
            </w:r>
          </w:p>
        </w:tc>
        <w:tc>
          <w:tcPr>
            <w:tcW w:type="dxa" w:w="3580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1" w:right="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seksual</w:t>
            </w:r>
          </w:p>
        </w:tc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9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30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7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8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rnyataan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1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9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139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ndeng</w:t>
            </w:r>
          </w:p>
        </w:tc>
        <w:tc>
          <w:tcPr>
            <w:tcW w:type="dxa" w:w="1048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328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pasang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04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32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357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kasih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7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3570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0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139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 w:right="-3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048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</w:t>
            </w:r>
          </w:p>
        </w:tc>
        <w:tc>
          <w:tcPr>
            <w:tcW w:type="dxa" w:w="328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0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 w:right="-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pasang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10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erup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3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0" w:right="-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hal</w:t>
            </w:r>
          </w:p>
        </w:tc>
        <w:tc>
          <w:tcPr>
            <w:tcW w:type="dxa" w:w="80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104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32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type="dxa" w:w="357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pasang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</w:p>
        </w:tc>
        <w:tc>
          <w:tcPr>
            <w:tcW w:type="dxa" w:w="139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suka</w:t>
            </w:r>
          </w:p>
        </w:tc>
        <w:tc>
          <w:tcPr>
            <w:tcW w:type="dxa" w:w="1375"/>
            <w:gridSpan w:val="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gang</w:t>
            </w:r>
          </w:p>
        </w:tc>
        <w:tc>
          <w:tcPr>
            <w:tcW w:type="dxa" w:w="80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104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32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</w:p>
        </w:tc>
        <w:tc>
          <w:tcPr>
            <w:tcW w:type="dxa" w:w="357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pasang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</w:t>
            </w:r>
          </w:p>
        </w:tc>
        <w:tc>
          <w:tcPr>
            <w:tcW w:type="dxa" w:w="357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nafsu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9.</w:t>
            </w:r>
          </w:p>
        </w:tc>
        <w:tc>
          <w:tcPr>
            <w:tcW w:type="dxa" w:w="357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1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Kamu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berusaha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pasang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elukan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35" w:left="1680" w:right="1600" w:top="740"/>
          <w:pgSz w:h="16840" w:w="11920"/>
        </w:sectPr>
      </w:pP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30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70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8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rnyataan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1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9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</w:t>
            </w:r>
          </w:p>
        </w:tc>
        <w:tc>
          <w:tcPr>
            <w:tcW w:type="dxa" w:w="3570"/>
            <w:gridSpan w:val="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Kamu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oba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0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0"/>
            <w:gridSpan w:val="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hubun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sex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pasang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</w:t>
            </w:r>
          </w:p>
        </w:tc>
        <w:tc>
          <w:tcPr>
            <w:tcW w:type="dxa" w:w="3570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Kamu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kses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porno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12.</w:t>
            </w:r>
          </w:p>
        </w:tc>
        <w:tc>
          <w:tcPr>
            <w:tcW w:type="dxa" w:w="3570"/>
            <w:gridSpan w:val="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Kamu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bar-ga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0"/>
            <w:gridSpan w:val="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porno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</w:t>
            </w:r>
          </w:p>
        </w:tc>
        <w:tc>
          <w:tcPr>
            <w:tcW w:type="dxa" w:w="3570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Kamu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asalah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</w:t>
            </w:r>
          </w:p>
        </w:tc>
        <w:tc>
          <w:tcPr>
            <w:tcW w:type="dxa" w:w="3570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1" w:right="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hubungan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seksual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</w:t>
            </w:r>
          </w:p>
        </w:tc>
        <w:tc>
          <w:tcPr>
            <w:tcW w:type="dxa" w:w="3570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emaksa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16.</w:t>
            </w:r>
          </w:p>
        </w:tc>
        <w:tc>
          <w:tcPr>
            <w:tcW w:type="dxa" w:w="148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hanya</w:t>
            </w:r>
          </w:p>
        </w:tc>
        <w:tc>
          <w:tcPr>
            <w:tcW w:type="dxa" w:w="1050"/>
            <w:gridSpan w:val="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6" w:right="-7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</w:p>
        </w:tc>
        <w:tc>
          <w:tcPr>
            <w:tcW w:type="dxa" w:w="16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77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8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pasang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saja</w:t>
            </w:r>
          </w:p>
        </w:tc>
        <w:tc>
          <w:tcPr>
            <w:tcW w:type="dxa" w:w="82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2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63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77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3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</w:t>
            </w:r>
          </w:p>
        </w:tc>
        <w:tc>
          <w:tcPr>
            <w:tcW w:type="dxa" w:w="3570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saja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</w:t>
            </w:r>
          </w:p>
        </w:tc>
        <w:tc>
          <w:tcPr>
            <w:tcW w:type="dxa" w:w="3570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1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pasang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19.</w:t>
            </w:r>
          </w:p>
        </w:tc>
        <w:tc>
          <w:tcPr>
            <w:tcW w:type="dxa" w:w="3570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1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hubungan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seksual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20.</w:t>
            </w:r>
          </w:p>
        </w:tc>
        <w:tc>
          <w:tcPr>
            <w:tcW w:type="dxa" w:w="3570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21.</w:t>
            </w:r>
          </w:p>
        </w:tc>
        <w:tc>
          <w:tcPr>
            <w:tcW w:type="dxa" w:w="3570"/>
            <w:gridSpan w:val="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Kamu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0"/>
            <w:gridSpan w:val="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lama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22.</w:t>
            </w:r>
          </w:p>
        </w:tc>
        <w:tc>
          <w:tcPr>
            <w:tcW w:type="dxa" w:w="148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050"/>
            <w:gridSpan w:val="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74" w:right="-2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</w:t>
            </w:r>
          </w:p>
        </w:tc>
        <w:tc>
          <w:tcPr>
            <w:tcW w:type="dxa" w:w="16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77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8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309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 w:right="-5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1262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hubungan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8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seksual</w:t>
            </w:r>
          </w:p>
        </w:tc>
        <w:tc>
          <w:tcPr>
            <w:tcW w:type="dxa" w:w="82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2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63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77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148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828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22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040"/>
            <w:gridSpan w:val="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8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pendorong</w:t>
            </w:r>
          </w:p>
        </w:tc>
        <w:tc>
          <w:tcPr>
            <w:tcW w:type="dxa" w:w="8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262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5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309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seksual</w:t>
            </w:r>
          </w:p>
        </w:tc>
        <w:tc>
          <w:tcPr>
            <w:tcW w:type="dxa" w:w="22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63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77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24.</w:t>
            </w:r>
          </w:p>
        </w:tc>
        <w:tc>
          <w:tcPr>
            <w:tcW w:type="dxa" w:w="3570"/>
            <w:gridSpan w:val="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erup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0"/>
            <w:gridSpan w:val="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sex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0"/>
            <w:gridSpan w:val="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25.</w:t>
            </w:r>
          </w:p>
        </w:tc>
        <w:tc>
          <w:tcPr>
            <w:tcW w:type="dxa" w:w="148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kut</w:t>
            </w:r>
          </w:p>
        </w:tc>
        <w:tc>
          <w:tcPr>
            <w:tcW w:type="dxa" w:w="1213"/>
            <w:gridSpan w:val="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8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gang</w:t>
            </w:r>
          </w:p>
        </w:tc>
        <w:tc>
          <w:tcPr>
            <w:tcW w:type="dxa" w:w="877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8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82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2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63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77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26.</w:t>
            </w:r>
          </w:p>
        </w:tc>
        <w:tc>
          <w:tcPr>
            <w:tcW w:type="dxa" w:w="3570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6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27.</w:t>
            </w:r>
          </w:p>
        </w:tc>
        <w:tc>
          <w:tcPr>
            <w:tcW w:type="dxa" w:w="3570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101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hal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35" w:left="1680" w:right="1600" w:top="740"/>
          <w:pgSz w:h="16840" w:w="11920"/>
        </w:sectPr>
      </w:pP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30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57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8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rnyataan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1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7" w:right="14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9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28.</w:t>
            </w:r>
          </w:p>
        </w:tc>
        <w:tc>
          <w:tcPr>
            <w:tcW w:type="dxa" w:w="3570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Gair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seksual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uncul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0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0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</w:t>
            </w:r>
          </w:p>
        </w:tc>
        <w:tc>
          <w:tcPr>
            <w:tcW w:type="dxa" w:w="3570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0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0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bukan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hal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rang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30.</w:t>
            </w:r>
          </w:p>
        </w:tc>
        <w:tc>
          <w:tcPr>
            <w:tcW w:type="dxa" w:w="3570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Jantung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0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31.</w:t>
            </w:r>
          </w:p>
        </w:tc>
        <w:tc>
          <w:tcPr>
            <w:tcW w:type="dxa" w:w="357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pasang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32.</w:t>
            </w:r>
          </w:p>
        </w:tc>
        <w:tc>
          <w:tcPr>
            <w:tcW w:type="dxa" w:w="357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1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33.</w:t>
            </w:r>
          </w:p>
        </w:tc>
        <w:tc>
          <w:tcPr>
            <w:tcW w:type="dxa" w:w="3570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0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hubungan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sangan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34.</w:t>
            </w:r>
          </w:p>
        </w:tc>
        <w:tc>
          <w:tcPr>
            <w:tcW w:type="dxa" w:w="3570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0"/>
            <w:gridSpan w:val="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0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35.</w:t>
            </w:r>
          </w:p>
        </w:tc>
        <w:tc>
          <w:tcPr>
            <w:tcW w:type="dxa" w:w="2766"/>
            <w:gridSpan w:val="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 w:right="-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80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gaya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2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hubungan</w:t>
            </w:r>
          </w:p>
        </w:tc>
        <w:tc>
          <w:tcPr>
            <w:tcW w:type="dxa" w:w="9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34" w:right="-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seksual</w:t>
            </w:r>
          </w:p>
        </w:tc>
        <w:tc>
          <w:tcPr>
            <w:tcW w:type="dxa" w:w="5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2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pasang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25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51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36.</w:t>
            </w:r>
          </w:p>
        </w:tc>
        <w:tc>
          <w:tcPr>
            <w:tcW w:type="dxa" w:w="3570"/>
            <w:gridSpan w:val="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0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0"/>
            <w:gridSpan w:val="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babk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37.</w:t>
            </w:r>
          </w:p>
        </w:tc>
        <w:tc>
          <w:tcPr>
            <w:tcW w:type="dxa" w:w="2248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Hubungan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seksual</w:t>
            </w:r>
          </w:p>
        </w:tc>
        <w:tc>
          <w:tcPr>
            <w:tcW w:type="dxa" w:w="518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80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248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 w:right="-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1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38.</w:t>
            </w:r>
          </w:p>
        </w:tc>
        <w:tc>
          <w:tcPr>
            <w:tcW w:type="dxa" w:w="132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1443"/>
            <w:gridSpan w:val="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80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2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pasang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4" w:right="-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le</w:t>
            </w:r>
          </w:p>
        </w:tc>
        <w:tc>
          <w:tcPr>
            <w:tcW w:type="dxa" w:w="5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hkan</w:t>
            </w:r>
          </w:p>
        </w:tc>
        <w:tc>
          <w:tcPr>
            <w:tcW w:type="dxa" w:w="80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2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</w:p>
        </w:tc>
        <w:tc>
          <w:tcPr>
            <w:tcW w:type="dxa" w:w="925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51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39.</w:t>
            </w:r>
          </w:p>
        </w:tc>
        <w:tc>
          <w:tcPr>
            <w:tcW w:type="dxa" w:w="132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 w:right="-2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</w:p>
        </w:tc>
        <w:tc>
          <w:tcPr>
            <w:tcW w:type="dxa" w:w="2247"/>
            <w:gridSpan w:val="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alat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2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9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4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5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0" w:right="-5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</w:p>
        </w:tc>
        <w:tc>
          <w:tcPr>
            <w:tcW w:type="dxa" w:w="80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4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2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hubungan</w:t>
            </w:r>
          </w:p>
        </w:tc>
        <w:tc>
          <w:tcPr>
            <w:tcW w:type="dxa" w:w="92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34" w:right="-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seksual</w:t>
            </w:r>
          </w:p>
        </w:tc>
        <w:tc>
          <w:tcPr>
            <w:tcW w:type="dxa" w:w="5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2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pasang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25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51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0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40.</w:t>
            </w:r>
          </w:p>
        </w:tc>
        <w:tc>
          <w:tcPr>
            <w:tcW w:type="dxa" w:w="3570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hubungan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seksual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6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2"/>
          <w:szCs w:val="12"/>
        </w:rPr>
        <w:jc w:val="left"/>
        <w:spacing w:before="10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-Sam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lmog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ind w:left="3357"/>
        <w:sectPr>
          <w:pgMar w:bottom="280" w:footer="0" w:header="735" w:left="1680" w:right="1600" w:top="740"/>
          <w:pgSz w:h="16840" w:w="11920"/>
        </w:sectPr>
      </w:pP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One-Sample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Kolmogorov-Smirnov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est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238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86"/>
        </w:trPr>
        <w:tc>
          <w:tcPr>
            <w:tcW w:type="dxa" w:w="2292"/>
            <w:tcBorders>
              <w:top w:color="000000" w:space="0" w:sz="17" w:val="single"/>
              <w:left w:color="000000" w:space="0" w:sz="17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27"/>
            <w:tcBorders>
              <w:top w:color="000000" w:space="0" w:sz="17" w:val="single"/>
              <w:left w:color="auto" w:space="0" w:sz="6" w:val="nil"/>
              <w:bottom w:color="auto" w:space="0" w:sz="6" w:val="nil"/>
              <w:right w:color="000000" w:space="0" w:sz="17" w:val="single"/>
            </w:tcBorders>
          </w:tcPr>
          <w:p/>
        </w:tc>
        <w:tc>
          <w:tcPr>
            <w:tcW w:type="dxa" w:w="1471"/>
            <w:tcBorders>
              <w:top w:color="000000" w:space="0" w:sz="17" w:val="single"/>
              <w:left w:color="000000" w:space="0" w:sz="17" w:val="single"/>
              <w:bottom w:color="auto" w:space="0" w:sz="6" w:val="nil"/>
              <w:right w:color="000000" w:space="0" w:sz="17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83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Unstandardized</w:t>
            </w:r>
          </w:p>
        </w:tc>
      </w:tr>
      <w:tr>
        <w:trPr>
          <w:trHeight w:hRule="exact" w:val="295"/>
        </w:trPr>
        <w:tc>
          <w:tcPr>
            <w:tcW w:type="dxa" w:w="2292"/>
            <w:tcBorders>
              <w:top w:color="auto" w:space="0" w:sz="6" w:val="nil"/>
              <w:left w:color="000000" w:space="0" w:sz="17" w:val="single"/>
              <w:bottom w:color="000000" w:space="0" w:sz="17" w:val="single"/>
              <w:right w:color="auto" w:space="0" w:sz="6" w:val="nil"/>
            </w:tcBorders>
          </w:tcPr>
          <w:p/>
        </w:tc>
        <w:tc>
          <w:tcPr>
            <w:tcW w:type="dxa" w:w="1527"/>
            <w:tcBorders>
              <w:top w:color="auto" w:space="0" w:sz="6" w:val="nil"/>
              <w:left w:color="auto" w:space="0" w:sz="6" w:val="nil"/>
              <w:bottom w:color="000000" w:space="0" w:sz="17" w:val="single"/>
              <w:right w:color="000000" w:space="0" w:sz="17" w:val="single"/>
            </w:tcBorders>
          </w:tcPr>
          <w:p/>
        </w:tc>
        <w:tc>
          <w:tcPr>
            <w:tcW w:type="dxa" w:w="1471"/>
            <w:tcBorders>
              <w:top w:color="auto" w:space="0" w:sz="6" w:val="nil"/>
              <w:left w:color="000000" w:space="0" w:sz="17" w:val="single"/>
              <w:bottom w:color="000000" w:space="0" w:sz="17" w:val="single"/>
              <w:right w:color="000000" w:space="0" w:sz="1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47" w:line="200" w:lineRule="exact"/>
              <w:ind w:left="363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Residual</w:t>
            </w:r>
          </w:p>
        </w:tc>
      </w:tr>
      <w:tr>
        <w:trPr>
          <w:trHeight w:hRule="exact" w:val="385"/>
        </w:trPr>
        <w:tc>
          <w:tcPr>
            <w:tcW w:type="dxa" w:w="2292"/>
            <w:tcBorders>
              <w:top w:color="000000" w:space="0" w:sz="17" w:val="single"/>
              <w:left w:color="000000" w:space="0" w:sz="17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38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type="dxa" w:w="1527"/>
            <w:tcBorders>
              <w:top w:color="000000" w:space="0" w:sz="17" w:val="single"/>
              <w:left w:color="auto" w:space="0" w:sz="6" w:val="nil"/>
              <w:bottom w:color="auto" w:space="0" w:sz="6" w:val="nil"/>
              <w:right w:color="000000" w:space="0" w:sz="17" w:val="single"/>
            </w:tcBorders>
          </w:tcPr>
          <w:p/>
        </w:tc>
        <w:tc>
          <w:tcPr>
            <w:tcW w:type="dxa" w:w="1471"/>
            <w:tcBorders>
              <w:top w:color="000000" w:space="0" w:sz="17" w:val="single"/>
              <w:left w:color="000000" w:space="0" w:sz="17" w:val="single"/>
              <w:bottom w:color="auto" w:space="0" w:sz="6" w:val="nil"/>
              <w:right w:color="000000" w:space="0" w:sz="17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ind w:right="61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35</w:t>
            </w:r>
          </w:p>
        </w:tc>
      </w:tr>
      <w:tr>
        <w:trPr>
          <w:trHeight w:hRule="exact" w:val="400"/>
        </w:trPr>
        <w:tc>
          <w:tcPr>
            <w:tcW w:type="dxa" w:w="2292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180" w:lineRule="exact"/>
              <w:ind w:left="38"/>
            </w:pPr>
            <w:r>
              <w:rPr>
                <w:rFonts w:ascii="Arial" w:cs="Arial" w:eastAsia="Arial" w:hAnsi="Arial"/>
                <w:spacing w:val="0"/>
                <w:w w:val="100"/>
                <w:position w:val="-2"/>
                <w:sz w:val="18"/>
                <w:szCs w:val="18"/>
              </w:rPr>
              <w:t>Normal</w:t>
            </w:r>
            <w:r>
              <w:rPr>
                <w:rFonts w:ascii="Arial" w:cs="Arial" w:eastAsia="Arial" w:hAnsi="Arial"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position w:val="-2"/>
                <w:sz w:val="18"/>
                <w:szCs w:val="18"/>
              </w:rPr>
              <w:t>Parameters</w:t>
            </w:r>
            <w:r>
              <w:rPr>
                <w:rFonts w:ascii="Arial" w:cs="Arial" w:eastAsia="Arial" w:hAnsi="Arial"/>
                <w:spacing w:val="-1"/>
                <w:w w:val="100"/>
                <w:position w:val="4"/>
                <w:sz w:val="12"/>
                <w:szCs w:val="12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position w:val="4"/>
                <w:sz w:val="12"/>
                <w:szCs w:val="12"/>
              </w:rPr>
              <w:t>,b</w:t>
            </w:r>
            <w:r>
              <w:rPr>
                <w:rFonts w:ascii="Arial" w:cs="Arial" w:eastAsia="Arial" w:hAnsi="Arial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type="dxa" w:w="15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1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47"/>
              <w:ind w:left="163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Mean</w:t>
            </w:r>
          </w:p>
        </w:tc>
        <w:tc>
          <w:tcPr>
            <w:tcW w:type="dxa" w:w="1471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000000" w:space="0" w:sz="1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47"/>
              <w:ind w:left="617"/>
            </w:pPr>
            <w:r>
              <w:rPr>
                <w:rFonts w:ascii="Arial" w:cs="Arial" w:eastAsia="Arial" w:hAnsi="Arial"/>
                <w:color w:val="000104"/>
                <w:spacing w:val="0"/>
                <w:w w:val="100"/>
                <w:sz w:val="18"/>
                <w:szCs w:val="18"/>
              </w:rPr>
              <w:t>,0000000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40"/>
        </w:trPr>
        <w:tc>
          <w:tcPr>
            <w:tcW w:type="dxa" w:w="2292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1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160" w:lineRule="exact"/>
              <w:ind w:left="163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Std.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Deviation</w:t>
            </w:r>
          </w:p>
        </w:tc>
        <w:tc>
          <w:tcPr>
            <w:tcW w:type="dxa" w:w="1471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000000" w:space="0" w:sz="1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160" w:lineRule="exact"/>
              <w:ind w:left="31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11.47723867</w:t>
            </w:r>
          </w:p>
        </w:tc>
      </w:tr>
      <w:tr>
        <w:trPr>
          <w:trHeight w:hRule="exact" w:val="320"/>
        </w:trPr>
        <w:tc>
          <w:tcPr>
            <w:tcW w:type="dxa" w:w="2292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1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47"/>
              <w:ind w:left="163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Absolute</w:t>
            </w:r>
          </w:p>
        </w:tc>
        <w:tc>
          <w:tcPr>
            <w:tcW w:type="dxa" w:w="1471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000000" w:space="0" w:sz="1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47"/>
              <w:ind w:right="61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.080</w:t>
            </w:r>
          </w:p>
        </w:tc>
      </w:tr>
      <w:tr>
        <w:trPr>
          <w:trHeight w:hRule="exact" w:val="320"/>
        </w:trPr>
        <w:tc>
          <w:tcPr>
            <w:tcW w:type="dxa" w:w="2292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47"/>
              <w:ind w:left="38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Most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Extreme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Differences</w:t>
            </w:r>
          </w:p>
        </w:tc>
        <w:tc>
          <w:tcPr>
            <w:tcW w:type="dxa" w:w="15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1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47"/>
              <w:ind w:left="163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Positive</w:t>
            </w:r>
          </w:p>
        </w:tc>
        <w:tc>
          <w:tcPr>
            <w:tcW w:type="dxa" w:w="1471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000000" w:space="0" w:sz="1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47"/>
              <w:ind w:right="61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.080</w:t>
            </w:r>
          </w:p>
        </w:tc>
      </w:tr>
      <w:tr>
        <w:trPr>
          <w:trHeight w:hRule="exact" w:val="320"/>
        </w:trPr>
        <w:tc>
          <w:tcPr>
            <w:tcW w:type="dxa" w:w="2292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1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47"/>
              <w:ind w:left="163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Negative</w:t>
            </w:r>
          </w:p>
        </w:tc>
        <w:tc>
          <w:tcPr>
            <w:tcW w:type="dxa" w:w="1471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000000" w:space="0" w:sz="1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47"/>
              <w:ind w:right="61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-.071</w:t>
            </w:r>
          </w:p>
        </w:tc>
      </w:tr>
      <w:tr>
        <w:trPr>
          <w:trHeight w:hRule="exact" w:val="320"/>
        </w:trPr>
        <w:tc>
          <w:tcPr>
            <w:tcW w:type="dxa" w:w="2292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47"/>
              <w:ind w:left="38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Kolmogorov-Smirnov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type="dxa" w:w="15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17" w:val="single"/>
            </w:tcBorders>
          </w:tcPr>
          <w:p/>
        </w:tc>
        <w:tc>
          <w:tcPr>
            <w:tcW w:type="dxa" w:w="1471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000000" w:space="0" w:sz="1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47"/>
              <w:ind w:right="61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.474</w:t>
            </w:r>
          </w:p>
        </w:tc>
      </w:tr>
      <w:tr>
        <w:trPr>
          <w:trHeight w:hRule="exact" w:val="295"/>
        </w:trPr>
        <w:tc>
          <w:tcPr>
            <w:tcW w:type="dxa" w:w="2292"/>
            <w:tcBorders>
              <w:top w:color="auto" w:space="0" w:sz="6" w:val="nil"/>
              <w:left w:color="000000" w:space="0" w:sz="17" w:val="single"/>
              <w:bottom w:color="000000" w:space="0" w:sz="17" w:val="single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47" w:line="200" w:lineRule="exact"/>
              <w:ind w:left="38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Asymp.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Sig.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-tailed)</w:t>
            </w:r>
          </w:p>
        </w:tc>
        <w:tc>
          <w:tcPr>
            <w:tcW w:type="dxa" w:w="1527"/>
            <w:tcBorders>
              <w:top w:color="auto" w:space="0" w:sz="6" w:val="nil"/>
              <w:left w:color="auto" w:space="0" w:sz="6" w:val="nil"/>
              <w:bottom w:color="000000" w:space="0" w:sz="17" w:val="single"/>
              <w:right w:color="000000" w:space="0" w:sz="17" w:val="single"/>
            </w:tcBorders>
          </w:tcPr>
          <w:p/>
        </w:tc>
        <w:tc>
          <w:tcPr>
            <w:tcW w:type="dxa" w:w="1471"/>
            <w:tcBorders>
              <w:top w:color="auto" w:space="0" w:sz="6" w:val="nil"/>
              <w:left w:color="000000" w:space="0" w:sz="17" w:val="single"/>
              <w:bottom w:color="000000" w:space="0" w:sz="17" w:val="single"/>
              <w:right w:color="000000" w:space="0" w:sz="1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47" w:line="200" w:lineRule="exact"/>
              <w:ind w:right="61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.978</w:t>
            </w:r>
          </w:p>
        </w:tc>
      </w:tr>
    </w:tbl>
    <w:p>
      <w:pPr>
        <w:rPr>
          <w:rFonts w:ascii="Arial" w:cs="Arial" w:eastAsia="Arial" w:hAnsi="Arial"/>
          <w:sz w:val="18"/>
          <w:szCs w:val="18"/>
        </w:rPr>
        <w:jc w:val="left"/>
        <w:spacing w:before="70" w:line="371" w:lineRule="auto"/>
        <w:ind w:left="2443" w:right="3823"/>
      </w:pPr>
      <w:r>
        <w:pict>
          <v:group coordorigin="4084,-3364" coordsize="0,3321" style="position:absolute;margin-left:204.205pt;margin-top:-168.178pt;width:0pt;height:166.03pt;mso-position-horizontal-relative:page;mso-position-vertical-relative:paragraph;z-index:-22733">
            <v:shape coordorigin="4084,-3364" coordsize="0,3321" filled="f" path="m4084,-3364l4084,-43e" strokecolor="#000000" stroked="t" strokeweight="2.1pt" style="position:absolute;left:4084;top:-3364;width:0;height:3321">
              <v:path arrowok="t"/>
            </v:shape>
            <w10:wrap type="none"/>
          </v:group>
        </w:pict>
      </w:r>
      <w:r>
        <w:pict>
          <v:group coordorigin="7903,-3364" coordsize="0,3321" style="position:absolute;margin-left:395.15pt;margin-top:-168.178pt;width:0pt;height:166.03pt;mso-position-horizontal-relative:page;mso-position-vertical-relative:paragraph;z-index:-22732">
            <v:shape coordorigin="7903,-3364" coordsize="0,3321" filled="f" path="m7903,-3364l7903,-43e" strokecolor="#000000" stroked="t" strokeweight="2.1pt" style="position:absolute;left:7903;top:-3364;width:0;height:3321">
              <v:path arrowok="t"/>
            </v:shape>
            <w10:wrap type="none"/>
          </v:group>
        </w:pict>
      </w:r>
      <w:r>
        <w:pict>
          <v:group coordorigin="9374,2268" coordsize="0,3321" style="position:absolute;margin-left:468.68pt;margin-top:113.4pt;width:0pt;height:166.03pt;mso-position-horizontal-relative:page;mso-position-vertical-relative:page;z-index:-22731">
            <v:shape coordorigin="9374,2268" coordsize="0,3321" filled="f" path="m9374,2268l9374,5589e" strokecolor="#000000" stroked="t" strokeweight="2.1pt" style="position:absolute;left:9374;top:2268;width:0;height:3321">
              <v:path arrowok="t"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a.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Test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distribution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Normal.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b.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Calculated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from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data.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Arial" w:cs="Arial" w:eastAsia="Arial" w:hAnsi="Arial"/>
          <w:sz w:val="18"/>
          <w:szCs w:val="18"/>
        </w:rPr>
        <w:jc w:val="center"/>
        <w:spacing w:line="200" w:lineRule="exact"/>
        <w:ind w:left="3498" w:right="4001"/>
      </w:pPr>
      <w:r>
        <w:pict>
          <v:group coordorigin="7646,236" coordsize="22,2462" style="position:absolute;margin-left:382.3pt;margin-top:11.7919pt;width:1.1pt;height:123.1pt;mso-position-horizontal-relative:page;mso-position-vertical-relative:paragraph;z-index:-22730">
            <v:shape coordorigin="7657,247" coordsize="0,320" filled="f" path="m7657,247l7657,567e" strokecolor="#000000" stroked="t" strokeweight="1.1pt" style="position:absolute;left:7657;top:247;width:0;height:320">
              <v:path arrowok="t"/>
            </v:shape>
            <v:shape coordorigin="7657,607" coordsize="0,2080" filled="f" path="m7657,607l7657,2687e" strokecolor="#000000" stroked="t" strokeweight="1.1pt" style="position:absolute;left:7657;top:607;width:0;height:2080">
              <v:path arrowok="t"/>
            </v:shape>
            <w10:wrap type="none"/>
          </v:group>
        </w:pict>
      </w:r>
      <w:r>
        <w:pict>
          <v:group coordorigin="2228,186" coordsize="84,2562" style="position:absolute;margin-left:111.38pt;margin-top:9.29189pt;width:4.21562pt;height:128.1pt;mso-position-horizontal-relative:page;mso-position-vertical-relative:paragraph;z-index:-22729">
            <v:shape coordorigin="2249,587" coordsize="40,0" filled="f" path="m2249,587l2289,587e" strokecolor="#000000" stroked="t" strokeweight="2.1pt" style="position:absolute;left:2249;top:587;width:40;height:0">
              <v:path arrowok="t"/>
            </v:shape>
            <v:shape coordorigin="2249,947" coordsize="40,0" filled="f" path="m2249,947l2289,947e" strokecolor="#000000" stroked="t" strokeweight="2.1pt" style="position:absolute;left:2249;top:947;width:40;height:0">
              <v:path arrowok="t"/>
            </v:shape>
            <v:shape coordorigin="2249,1307" coordsize="40,0" filled="f" path="m2249,1307l2289,1307e" strokecolor="#000000" stroked="t" strokeweight="2.1pt" style="position:absolute;left:2249;top:1307;width:40;height:0">
              <v:path arrowok="t"/>
            </v:shape>
            <v:shape coordorigin="2249,1987" coordsize="40,0" filled="f" path="m2249,1987l2289,1987e" strokecolor="#000000" stroked="t" strokeweight="2.1pt" style="position:absolute;left:2249;top:1987;width:40;height:0">
              <v:path arrowok="t"/>
            </v:shape>
            <v:shape coordorigin="2249,2347" coordsize="40,0" filled="f" path="m2249,2347l2289,2347e" strokecolor="#000000" stroked="t" strokeweight="2.1pt" style="position:absolute;left:2249;top:2347;width:40;height:0">
              <v:path arrowok="t"/>
            </v:shape>
            <v:shape coordorigin="2291,207" coordsize="0,2520" filled="f" path="m2291,207l2291,2727e" strokecolor="#000000" stroked="t" strokeweight="2.1pt" style="position:absolute;left:2291;top:207;width:0;height:2520">
              <v:path arrowok="t"/>
            </v:shape>
            <w10:wrap type="none"/>
          </v:group>
        </w:pict>
      </w:r>
      <w:r>
        <w:pict>
          <v:group coordorigin="5955,207" coordsize="0,2520" style="position:absolute;margin-left:297.75pt;margin-top:10.3419pt;width:0pt;height:126pt;mso-position-horizontal-relative:page;mso-position-vertical-relative:paragraph;z-index:-22728">
            <v:shape coordorigin="5955,207" coordsize="0,2520" filled="f" path="m5955,207l5955,2727e" strokecolor="#000000" stroked="t" strokeweight="2.1pt" style="position:absolute;left:5955;top:207;width:0;height:2520">
              <v:path arrowok="t"/>
            </v:shape>
            <w10:wrap type="none"/>
          </v:group>
        </w:pict>
      </w:r>
      <w:r>
        <w:pict>
          <v:group coordorigin="9215,207" coordsize="0,2520" style="position:absolute;margin-left:460.77pt;margin-top:10.3419pt;width:0pt;height:126pt;mso-position-horizontal-relative:page;mso-position-vertical-relative:paragraph;z-index:-22727">
            <v:shape coordorigin="9215,207" coordsize="0,2520" filled="f" path="m9215,207l9215,2727e" strokecolor="#000000" stroked="t" strokeweight="2.1pt" style="position:absolute;left:9215;top:207;width:0;height:2520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Correlatio</w:t>
      </w:r>
      <w:r>
        <w:rPr>
          <w:rFonts w:ascii="Arial" w:cs="Arial" w:eastAsia="Arial" w:hAnsi="Arial"/>
          <w:b/>
          <w:spacing w:val="-1"/>
          <w:w w:val="100"/>
          <w:position w:val="-1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18"/>
          <w:szCs w:val="18"/>
        </w:rPr>
      </w:r>
    </w:p>
    <w:p>
      <w:pPr>
        <w:rPr>
          <w:sz w:val="4"/>
          <w:szCs w:val="4"/>
        </w:rPr>
        <w:jc w:val="left"/>
        <w:spacing w:before="5" w:line="40" w:lineRule="exact"/>
      </w:pPr>
      <w:r>
        <w:rPr>
          <w:sz w:val="4"/>
          <w:szCs w:val="4"/>
        </w:rPr>
      </w:r>
    </w:p>
    <w:tbl>
      <w:tblPr>
        <w:tblW w:type="auto" w:w="0"/>
        <w:tblLook w:val="01E0"/>
        <w:jc w:val="left"/>
        <w:tblInd w:type="dxa" w:w="58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60"/>
        </w:trPr>
        <w:tc>
          <w:tcPr>
            <w:tcW w:type="dxa" w:w="1518"/>
            <w:tcBorders>
              <w:top w:color="000000" w:space="0" w:sz="17" w:val="single"/>
              <w:left w:color="000000" w:space="0" w:sz="17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937"/>
            <w:tcBorders>
              <w:top w:color="000000" w:space="0" w:sz="17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86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574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MediaSosial</w:t>
            </w:r>
          </w:p>
        </w:tc>
        <w:tc>
          <w:tcPr>
            <w:tcW w:type="dxa" w:w="160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17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17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PerilakuSeksual</w:t>
            </w:r>
          </w:p>
        </w:tc>
      </w:tr>
      <w:tr>
        <w:trPr>
          <w:trHeight w:hRule="exact" w:val="360"/>
        </w:trPr>
        <w:tc>
          <w:tcPr>
            <w:tcW w:type="dxa" w:w="1518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9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171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Pearson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Correlation</w:t>
            </w:r>
          </w:p>
        </w:tc>
        <w:tc>
          <w:tcPr>
            <w:tcW w:type="dxa" w:w="186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ind w:right="28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type="dxa" w:w="1601"/>
            <w:tcBorders>
              <w:top w:color="auto" w:space="0" w:sz="6" w:val="nil"/>
              <w:left w:color="auto" w:space="0" w:sz="6" w:val="nil"/>
              <w:bottom w:color="FFFFFF" w:space="0" w:sz="17" w:val="single"/>
              <w:right w:color="000000" w:space="0" w:sz="17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right"/>
              <w:spacing w:line="200" w:lineRule="exact"/>
              <w:ind w:right="61"/>
            </w:pPr>
            <w:r>
              <w:rPr>
                <w:rFonts w:ascii="Arial" w:cs="Arial" w:eastAsia="Arial" w:hAnsi="Arial"/>
                <w:spacing w:val="0"/>
                <w:w w:val="100"/>
                <w:position w:val="-1"/>
                <w:sz w:val="18"/>
                <w:szCs w:val="18"/>
              </w:rPr>
              <w:t>.490</w:t>
            </w:r>
            <w:r>
              <w:rPr>
                <w:rFonts w:ascii="Arial" w:cs="Arial" w:eastAsia="Arial" w:hAnsi="Arial"/>
                <w:spacing w:val="-1"/>
                <w:w w:val="100"/>
                <w:position w:val="5"/>
                <w:sz w:val="12"/>
                <w:szCs w:val="12"/>
              </w:rPr>
              <w:t>**</w:t>
            </w:r>
            <w:r>
              <w:rPr>
                <w:rFonts w:ascii="Arial" w:cs="Arial" w:eastAsia="Arial" w:hAnsi="Arial"/>
                <w:spacing w:val="0"/>
                <w:w w:val="100"/>
                <w:position w:val="0"/>
                <w:sz w:val="12"/>
                <w:szCs w:val="12"/>
              </w:rPr>
            </w:r>
          </w:p>
        </w:tc>
      </w:tr>
      <w:tr>
        <w:trPr>
          <w:trHeight w:hRule="exact" w:val="360"/>
        </w:trPr>
        <w:tc>
          <w:tcPr>
            <w:tcW w:type="dxa" w:w="1518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37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MediaSosial</w:t>
            </w:r>
          </w:p>
        </w:tc>
        <w:tc>
          <w:tcPr>
            <w:tcW w:type="dxa" w:w="19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171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Sig.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(2-tailed)</w:t>
            </w:r>
          </w:p>
        </w:tc>
        <w:tc>
          <w:tcPr>
            <w:tcW w:type="dxa" w:w="186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601"/>
            <w:tcBorders>
              <w:top w:color="FFFFFF" w:space="0" w:sz="17" w:val="single"/>
              <w:left w:color="auto" w:space="0" w:sz="6" w:val="nil"/>
              <w:bottom w:color="FFFFFF" w:space="0" w:sz="17" w:val="single"/>
              <w:right w:color="000000" w:space="0" w:sz="17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line="200" w:lineRule="exact"/>
              <w:ind w:right="59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.003</w:t>
            </w:r>
          </w:p>
        </w:tc>
      </w:tr>
      <w:tr>
        <w:trPr>
          <w:trHeight w:hRule="exact" w:val="379"/>
        </w:trPr>
        <w:tc>
          <w:tcPr>
            <w:tcW w:type="dxa" w:w="1518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9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171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type="dxa" w:w="186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ind w:right="28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35</w:t>
            </w:r>
          </w:p>
        </w:tc>
        <w:tc>
          <w:tcPr>
            <w:tcW w:type="dxa" w:w="1601"/>
            <w:tcBorders>
              <w:top w:color="FFFFFF" w:space="0" w:sz="17" w:val="single"/>
              <w:left w:color="auto" w:space="0" w:sz="6" w:val="nil"/>
              <w:bottom w:color="auto" w:space="0" w:sz="6" w:val="nil"/>
              <w:right w:color="000000" w:space="0" w:sz="17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ind w:right="59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35</w:t>
            </w:r>
          </w:p>
        </w:tc>
      </w:tr>
      <w:tr>
        <w:trPr>
          <w:trHeight w:hRule="exact" w:val="301"/>
        </w:trPr>
        <w:tc>
          <w:tcPr>
            <w:tcW w:type="dxa" w:w="1518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9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52"/>
              <w:ind w:left="171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Pearson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Correlation</w:t>
            </w:r>
          </w:p>
        </w:tc>
        <w:tc>
          <w:tcPr>
            <w:tcW w:type="dxa" w:w="1868"/>
            <w:vMerge w:val="restart"/>
            <w:tcBorders>
              <w:top w:color="auto" w:space="0" w:sz="6" w:val="nil"/>
              <w:left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right"/>
              <w:spacing w:before="49"/>
              <w:ind w:righ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.490</w:t>
            </w:r>
            <w:r>
              <w:rPr>
                <w:rFonts w:ascii="Arial" w:cs="Arial" w:eastAsia="Arial" w:hAnsi="Arial"/>
                <w:spacing w:val="-1"/>
                <w:w w:val="100"/>
                <w:position w:val="6"/>
                <w:sz w:val="12"/>
                <w:szCs w:val="12"/>
              </w:rPr>
              <w:t>**</w:t>
            </w:r>
            <w:r>
              <w:rPr>
                <w:rFonts w:ascii="Arial" w:cs="Arial" w:eastAsia="Arial" w:hAnsi="Arial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3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ind w:right="28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.003</w:t>
            </w:r>
          </w:p>
        </w:tc>
        <w:tc>
          <w:tcPr>
            <w:tcW w:type="dxa" w:w="1601"/>
            <w:tcBorders>
              <w:top w:color="auto" w:space="0" w:sz="6" w:val="nil"/>
              <w:left w:color="auto" w:space="0" w:sz="6" w:val="nil"/>
              <w:bottom w:color="FFFFFF" w:space="0" w:sz="17" w:val="single"/>
              <w:right w:color="000000" w:space="0" w:sz="17" w:val="single"/>
            </w:tcBorders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52" w:line="200" w:lineRule="exact"/>
              <w:ind w:right="59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hRule="exact" w:val="360"/>
        </w:trPr>
        <w:tc>
          <w:tcPr>
            <w:tcW w:type="dxa" w:w="1518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37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PerilakuSeksual</w:t>
            </w:r>
          </w:p>
        </w:tc>
        <w:tc>
          <w:tcPr>
            <w:tcW w:type="dxa" w:w="19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171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Sig.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(2-tailed)</w:t>
            </w:r>
          </w:p>
        </w:tc>
        <w:tc>
          <w:tcPr>
            <w:tcW w:type="dxa" w:w="1868"/>
            <w:vMerge w:val=""/>
            <w:tcBorders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601"/>
            <w:tcBorders>
              <w:top w:color="FFFFFF" w:space="0" w:sz="17" w:val="single"/>
              <w:left w:color="auto" w:space="0" w:sz="6" w:val="nil"/>
              <w:bottom w:color="FFFFFF" w:space="0" w:sz="17" w:val="single"/>
              <w:right w:color="000000" w:space="0" w:sz="17" w:val="single"/>
            </w:tcBorders>
          </w:tcPr>
          <w:p/>
        </w:tc>
      </w:tr>
      <w:tr>
        <w:trPr>
          <w:trHeight w:hRule="exact" w:val="360"/>
        </w:trPr>
        <w:tc>
          <w:tcPr>
            <w:tcW w:type="dxa" w:w="1518"/>
            <w:tcBorders>
              <w:top w:color="auto" w:space="0" w:sz="6" w:val="nil"/>
              <w:left w:color="000000" w:space="0" w:sz="17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9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171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type="dxa" w:w="186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ind w:right="28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35</w:t>
            </w:r>
          </w:p>
        </w:tc>
        <w:tc>
          <w:tcPr>
            <w:tcW w:type="dxa" w:w="1601"/>
            <w:tcBorders>
              <w:top w:color="FFFFFF" w:space="0" w:sz="17" w:val="single"/>
              <w:left w:color="auto" w:space="0" w:sz="6" w:val="nil"/>
              <w:bottom w:color="auto" w:space="0" w:sz="6" w:val="nil"/>
              <w:right w:color="000000" w:space="0" w:sz="17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ind w:right="59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35</w:t>
            </w:r>
          </w:p>
        </w:tc>
      </w:tr>
    </w:tbl>
    <w:p>
      <w:pPr>
        <w:rPr>
          <w:rFonts w:ascii="Arial" w:cs="Arial" w:eastAsia="Arial" w:hAnsi="Arial"/>
          <w:sz w:val="18"/>
          <w:szCs w:val="18"/>
        </w:rPr>
        <w:jc w:val="left"/>
        <w:spacing w:before="70"/>
        <w:ind w:left="649"/>
        <w:sectPr>
          <w:pgMar w:bottom="280" w:footer="0" w:header="735" w:left="1680" w:right="1600" w:top="740"/>
          <w:pgSz w:h="16840" w:w="11920"/>
        </w:sectPr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**.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Correlation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significant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the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0.01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vel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(2-tai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ed).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jawa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respo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(X)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No.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P1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P5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P6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P7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P8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P9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1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15.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16.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17.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18.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19.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20.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21.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22.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23.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24.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25.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26.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27.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28.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29.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30.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31.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32.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33.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34.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35.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</w:tbl>
    <w:p>
      <w:pPr>
        <w:sectPr>
          <w:pgMar w:bottom="280" w:footer="0" w:header="735" w:left="1680" w:right="102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repon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oba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(X)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No.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1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15.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16.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17.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18.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19.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20.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21.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22.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23.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24.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25.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26.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27.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28.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29.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30.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31.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32.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33.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34.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35.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</w:tbl>
    <w:p>
      <w:pPr>
        <w:sectPr>
          <w:pgMar w:bottom="280" w:footer="0" w:header="735" w:left="1680" w:right="68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respo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(X)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29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No.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bri" w:cs="Calibri" w:eastAsia="Calibri" w:hAns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h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131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126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129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138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137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135</w:t>
            </w:r>
          </w:p>
        </w:tc>
      </w:tr>
      <w:tr>
        <w:trPr>
          <w:trHeight w:hRule="exact" w:val="311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139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15.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127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16.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111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17.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18.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19.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20.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21.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119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22.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23.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111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24.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25.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26.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137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27.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126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28.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29.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30.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128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31.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32.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33.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107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34.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108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35.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112</w:t>
            </w:r>
          </w:p>
        </w:tc>
      </w:tr>
    </w:tbl>
    <w:p>
      <w:pPr>
        <w:sectPr>
          <w:pgMar w:bottom="280" w:footer="0" w:header="735" w:left="1680" w:right="160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0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jawaban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(Y)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0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No.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1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15.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16.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17.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18.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19.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20.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21.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22.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23.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24.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25.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26.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27.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28.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29.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30.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31.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32.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33.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34.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35.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</w:tbl>
    <w:p>
      <w:pPr>
        <w:sectPr>
          <w:pgMar w:bottom="280" w:footer="0" w:header="735" w:left="1260" w:right="70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respo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(Y)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0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No.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16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17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18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19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20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21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25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26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27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28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29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37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37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37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37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37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37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37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37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37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1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15.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16.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17.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18.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19.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20.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21.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22.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23.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24.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25.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26.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27.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28.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29.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30.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31.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32.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33.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34.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35.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</w:tbl>
    <w:p>
      <w:pPr>
        <w:sectPr>
          <w:pgMar w:bottom="280" w:footer="0" w:header="735" w:left="1180" w:right="60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respo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(Y)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35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No.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30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31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36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37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38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39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40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bri" w:cs="Calibri" w:eastAsia="Calibri" w:hAns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h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129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121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127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128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138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133</w:t>
            </w:r>
          </w:p>
        </w:tc>
      </w:tr>
      <w:tr>
        <w:trPr>
          <w:trHeight w:hRule="exact" w:val="311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15.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16.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17.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96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18.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19.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20.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21.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22.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23.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138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24.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127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25.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127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26.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27.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28.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109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29.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9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30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31.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32.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33.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101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34.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35.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130</w:t>
            </w:r>
          </w:p>
        </w:tc>
      </w:tr>
    </w:tbl>
    <w:p>
      <w:pPr>
        <w:sectPr>
          <w:pgMar w:bottom="280" w:footer="0" w:header="735" w:left="1680" w:right="136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jawaban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(X)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No.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P1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P5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P6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P7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P8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P9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1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15.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16.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17.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18.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19.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20.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21.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22.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23.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24.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25.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26.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27.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28.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29.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30.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31.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32.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33.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34.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35.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1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8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</w:tbl>
    <w:p>
      <w:pPr>
        <w:sectPr>
          <w:pgMar w:bottom="280" w:footer="0" w:header="735" w:left="1680" w:right="102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repon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(X)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No.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1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15.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16.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17.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18.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19.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20.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21.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22.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23.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24.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25.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26.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27.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28.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29.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30.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31.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32.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33.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34.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35.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</w:tbl>
    <w:p>
      <w:pPr>
        <w:sectPr>
          <w:pgMar w:bottom="280" w:footer="0" w:header="735" w:left="1680" w:right="68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respo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(X)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29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No.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bri" w:cs="Calibri" w:eastAsia="Calibri" w:hAns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h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131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126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129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138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137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135</w:t>
            </w:r>
          </w:p>
        </w:tc>
      </w:tr>
      <w:tr>
        <w:trPr>
          <w:trHeight w:hRule="exact" w:val="311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139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15.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127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16.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111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17.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18.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19.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20.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21.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119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22.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23.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111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24.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25.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26.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137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27.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126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28.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29.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30.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128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31.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32.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33.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107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34.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108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35.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112</w:t>
            </w:r>
          </w:p>
        </w:tc>
      </w:tr>
    </w:tbl>
    <w:p>
      <w:pPr>
        <w:sectPr>
          <w:pgMar w:bottom="280" w:footer="0" w:header="735" w:left="1680" w:right="160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0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jawa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epon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(Y)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0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No.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1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15.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16.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17.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18.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19.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20.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21.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22.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23.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24.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25.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26.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27.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28.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29.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30.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31.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32.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33.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34.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35.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5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5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3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</w:tbl>
    <w:p>
      <w:pPr>
        <w:sectPr>
          <w:pgMar w:bottom="280" w:footer="0" w:header="735" w:left="1260" w:right="70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jawaban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(Y)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0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No.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16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17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18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19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20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21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25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26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27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28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29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37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37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37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37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37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37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37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37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37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1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15.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16.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17.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18.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19.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20.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21.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22.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23.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24.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25.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26.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27.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28.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29.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30.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31.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32.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33.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34.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310"/>
        </w:trPr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35.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</w:tbl>
    <w:p>
      <w:pPr>
        <w:sectPr>
          <w:pgMar w:bottom="280" w:footer="0" w:header="735" w:left="1180" w:right="60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jawaban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(Y)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35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No.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30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31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36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37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38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39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40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bri" w:cs="Calibri" w:eastAsia="Calibri" w:hAns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h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129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123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121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127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128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4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138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133</w:t>
            </w:r>
          </w:p>
        </w:tc>
      </w:tr>
      <w:tr>
        <w:trPr>
          <w:trHeight w:hRule="exact" w:val="311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8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15.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16.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17.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27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96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18.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19.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20.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21.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22.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23.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138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24.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127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25.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127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26.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27.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125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28.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109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29.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9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30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31.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114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32.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112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33.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101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34.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100</w:t>
            </w:r>
          </w:p>
        </w:tc>
      </w:tr>
      <w:tr>
        <w:trPr>
          <w:trHeight w:hRule="exact" w:val="310"/>
        </w:trPr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1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35.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6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right"/>
              <w:spacing w:before="27"/>
              <w:ind w:right="10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6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7"/>
              <w:ind w:left="16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130</w:t>
            </w:r>
          </w:p>
        </w:tc>
      </w:tr>
    </w:tbl>
    <w:p>
      <w:pPr>
        <w:sectPr>
          <w:pgMar w:bottom="280" w:footer="0" w:header="735" w:left="1680" w:right="136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width:396.85pt;height:223.3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  <w:sectPr>
          <w:pgMar w:bottom="280" w:footer="0" w:header="735" w:left="1680" w:right="1600" w:top="740"/>
          <w:pgSz w:h="16840" w:w="11920"/>
        </w:sectPr>
      </w:pPr>
      <w:r>
        <w:pict>
          <v:shape style="width:396.85pt;height:223.3pt" type="#_x0000_t75">
            <v:imagedata o:title="" r:id="rId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width:396.85pt;height:223.3pt" type="#_x0000_t75">
            <v:imagedata o:title="" r:id="rId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  <w:sectPr>
          <w:pgMar w:bottom="280" w:footer="0" w:header="735" w:left="1680" w:right="1600" w:top="740"/>
          <w:pgSz w:h="16840" w:w="11920"/>
        </w:sectPr>
      </w:pPr>
      <w:r>
        <w:pict>
          <v:shape style="width:396.85pt;height:223.3pt" type="#_x0000_t75">
            <v:imagedata o:title="" r:id="rId8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width:396.85pt;height:223.3pt" type="#_x0000_t75">
            <v:imagedata o:title="" r:id="rId9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width:396.85pt;height:223.3pt" type="#_x0000_t75">
            <v:imagedata o:title="" r:id="rId1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pgMar w:bottom="280" w:footer="0" w:header="735" w:left="1680" w:right="1600" w:top="7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"/>
        <w:szCs w:val="2"/>
      </w:rPr>
      <w:jc w:val="left"/>
      <w:spacing w:line="20" w:lineRule="exact"/>
    </w:pPr>
    <w:r>
      <w:pict>
        <v:shape filled="f" stroked="f" style="position:absolute;margin-left:497.27pt;margin-top:35.7486pt;width:15pt;height:13pt;mso-position-horizontal-relative:page;mso-position-vertical-relative:page;z-index:-2273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"/>
        <w:szCs w:val="2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jpg" Type="http://schemas.openxmlformats.org/officeDocument/2006/relationships/image"/><Relationship Id="rId6" Target="media\image2.jpg" Type="http://schemas.openxmlformats.org/officeDocument/2006/relationships/image"/><Relationship Id="rId7" Target="media\image3.jpg" Type="http://schemas.openxmlformats.org/officeDocument/2006/relationships/image"/><Relationship Id="rId8" Target="media\image4.jpg" Type="http://schemas.openxmlformats.org/officeDocument/2006/relationships/image"/><Relationship Id="rId9" Target="media\image5.jpg" Type="http://schemas.openxmlformats.org/officeDocument/2006/relationships/image"/><Relationship Id="rId10" Target="media\image6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