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1" w:line="260" w:lineRule="exact"/>
        <w:rPr>
          <w:sz w:val="26"/>
          <w:szCs w:val="26"/>
        </w:rPr>
      </w:pPr>
    </w:p>
    <w:p w:rsidR="00403E6D" w:rsidRDefault="00826C7B">
      <w:pPr>
        <w:spacing w:before="29"/>
        <w:ind w:left="4197" w:right="37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403E6D" w:rsidRDefault="00403E6D">
      <w:pPr>
        <w:spacing w:before="8" w:line="120" w:lineRule="exact"/>
        <w:rPr>
          <w:sz w:val="13"/>
          <w:szCs w:val="13"/>
        </w:rPr>
      </w:pPr>
    </w:p>
    <w:p w:rsidR="00403E6D" w:rsidRDefault="00826C7B">
      <w:pPr>
        <w:spacing w:line="260" w:lineRule="exact"/>
        <w:ind w:left="3587" w:right="311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403E6D" w:rsidRDefault="00403E6D">
      <w:pPr>
        <w:spacing w:before="4" w:line="160" w:lineRule="exact"/>
        <w:rPr>
          <w:sz w:val="16"/>
          <w:szCs w:val="16"/>
        </w:rPr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826C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tsApp,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ebook,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kTok,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Twi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Ikawa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2018) .</w:t>
      </w:r>
    </w:p>
    <w:p w:rsidR="00403E6D" w:rsidRDefault="00826C7B">
      <w:pPr>
        <w:spacing w:before="11" w:line="480" w:lineRule="auto"/>
        <w:ind w:left="588" w:right="79" w:firstLine="780"/>
        <w:jc w:val="both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dukatif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asiswa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dua 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keburuk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elalukan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</w:p>
    <w:p w:rsidR="00403E6D" w:rsidRDefault="00826C7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2024).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79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bagi </w:t>
      </w:r>
      <w:r>
        <w:rPr>
          <w:sz w:val="24"/>
          <w:szCs w:val="24"/>
        </w:rPr>
        <w:t xml:space="preserve">seluruh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ketahui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hoa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supaya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(Ferl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asari</w:t>
      </w:r>
    </w:p>
    <w:p w:rsidR="00403E6D" w:rsidRDefault="00826C7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et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., 2020).</w:t>
      </w:r>
    </w:p>
    <w:p w:rsidR="00403E6D" w:rsidRDefault="00403E6D">
      <w:pPr>
        <w:spacing w:before="10" w:line="180" w:lineRule="exact"/>
        <w:rPr>
          <w:sz w:val="18"/>
          <w:szCs w:val="18"/>
        </w:rPr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826C7B">
      <w:pPr>
        <w:spacing w:before="31"/>
        <w:ind w:left="4467" w:right="3997"/>
        <w:jc w:val="center"/>
        <w:rPr>
          <w:sz w:val="22"/>
          <w:szCs w:val="22"/>
        </w:rPr>
        <w:sectPr w:rsidR="00403E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4" w:line="280" w:lineRule="exact"/>
        <w:rPr>
          <w:sz w:val="28"/>
          <w:szCs w:val="28"/>
        </w:rPr>
      </w:pPr>
    </w:p>
    <w:p w:rsidR="00403E6D" w:rsidRDefault="00826C7B">
      <w:pPr>
        <w:spacing w:before="29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han-perub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hubungan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 pornografi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nografi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Yunani, 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pornog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aphos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porne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prost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graphein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dang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z w:val="24"/>
          <w:szCs w:val="24"/>
        </w:rPr>
        <w:t>por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”,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z w:val="24"/>
          <w:szCs w:val="24"/>
        </w:rPr>
        <w:t>por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>
        <w:rPr>
          <w:sz w:val="24"/>
          <w:szCs w:val="24"/>
        </w:rPr>
        <w:t>”)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aku seksual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ekspl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sit 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sual.</w:t>
      </w:r>
    </w:p>
    <w:p w:rsidR="00403E6D" w:rsidRDefault="00826C7B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Dikar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nya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pornografi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  hasr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porno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ungan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97% 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ses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ornograf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62,7%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500 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93%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62,7%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aborsi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(Afri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202</w:t>
      </w:r>
      <w:r>
        <w:rPr>
          <w:spacing w:val="2"/>
          <w:sz w:val="24"/>
          <w:szCs w:val="24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03E6D" w:rsidRDefault="00826C7B">
      <w:pPr>
        <w:spacing w:before="10" w:line="479" w:lineRule="auto"/>
        <w:ind w:left="588" w:right="79" w:firstLine="720"/>
        <w:jc w:val="both"/>
        <w:rPr>
          <w:sz w:val="24"/>
          <w:szCs w:val="24"/>
        </w:rPr>
        <w:sectPr w:rsidR="00403E6D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2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Disease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DC),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suatu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suma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sekitar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7,4%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4" w:line="280" w:lineRule="exact"/>
        <w:rPr>
          <w:sz w:val="28"/>
          <w:szCs w:val="28"/>
        </w:rPr>
      </w:pPr>
    </w:p>
    <w:p w:rsidR="00403E6D" w:rsidRDefault="00826C7B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(sexu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rcourse),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39,8%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rasep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(kondom)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76,7%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(Sireg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ngurangi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gah ke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 xml:space="preserve">al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seksual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 pada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 xml:space="preserve">asa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403E6D" w:rsidRDefault="00826C7B">
      <w:pPr>
        <w:spacing w:before="11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Masa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ode ke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dewasa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dewasa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Morawa,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 Nurul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uang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 Nurul 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 Tan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Morawa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wa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porsi seorang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403E6D" w:rsidRDefault="00826C7B">
      <w:pPr>
        <w:spacing w:before="10" w:line="479" w:lineRule="auto"/>
        <w:ind w:left="588" w:right="78" w:firstLine="720"/>
        <w:jc w:val="both"/>
        <w:rPr>
          <w:sz w:val="24"/>
          <w:szCs w:val="24"/>
        </w:rPr>
        <w:sectPr w:rsidR="00403E6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seksual rema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Nurul 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gan 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saat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hamil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 pern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seksual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satunya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4" w:line="280" w:lineRule="exact"/>
        <w:rPr>
          <w:sz w:val="28"/>
          <w:szCs w:val="28"/>
        </w:rPr>
      </w:pPr>
    </w:p>
    <w:p w:rsidR="00403E6D" w:rsidRDefault="00826C7B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kurang di awasi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rnografi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besar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reka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(M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03E6D" w:rsidRDefault="00826C7B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ilaku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ung.   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ilaku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eksual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(Nurd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 2018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03E6D" w:rsidRDefault="00826C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“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ngaruh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naan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ku Sek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ual</w:t>
      </w:r>
      <w:r>
        <w:rPr>
          <w:b/>
          <w:sz w:val="24"/>
          <w:szCs w:val="24"/>
        </w:rPr>
        <w:t xml:space="preserve"> Remaja di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SMK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Ama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03E6D" w:rsidRDefault="00826C7B">
      <w:pPr>
        <w:spacing w:before="50"/>
        <w:ind w:left="588" w:right="5528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403E6D" w:rsidRDefault="00403E6D">
      <w:pPr>
        <w:spacing w:line="200" w:lineRule="exact"/>
      </w:pP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(Sugiyono,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pada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an-per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dua saja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asalah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03E6D" w:rsidRDefault="00826C7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03E6D" w:rsidRDefault="00403E6D">
      <w:pPr>
        <w:spacing w:before="14" w:line="260" w:lineRule="exact"/>
        <w:rPr>
          <w:sz w:val="26"/>
          <w:szCs w:val="26"/>
        </w:rPr>
      </w:pPr>
    </w:p>
    <w:p w:rsidR="00403E6D" w:rsidRDefault="00826C7B">
      <w:pPr>
        <w:ind w:left="949"/>
        <w:rPr>
          <w:sz w:val="24"/>
          <w:szCs w:val="24"/>
        </w:rPr>
        <w:sectPr w:rsidR="00403E6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aja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at.</w:t>
      </w: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4" w:line="280" w:lineRule="exact"/>
        <w:rPr>
          <w:sz w:val="28"/>
          <w:szCs w:val="28"/>
        </w:rPr>
      </w:pPr>
    </w:p>
    <w:p w:rsidR="00403E6D" w:rsidRDefault="00826C7B">
      <w:pPr>
        <w:spacing w:before="29" w:line="480" w:lineRule="auto"/>
        <w:ind w:left="1309" w:right="63" w:hanging="360"/>
        <w:rPr>
          <w:sz w:val="24"/>
          <w:szCs w:val="24"/>
        </w:rPr>
      </w:pPr>
      <w:r>
        <w:rPr>
          <w:sz w:val="24"/>
          <w:szCs w:val="24"/>
        </w:rPr>
        <w:t xml:space="preserve">3.   Kurangnya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asan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03E6D" w:rsidRDefault="00826C7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Adanya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rasa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ksual.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1309" w:right="62" w:hanging="360"/>
        <w:rPr>
          <w:sz w:val="24"/>
          <w:szCs w:val="24"/>
        </w:rPr>
      </w:pPr>
      <w:r>
        <w:rPr>
          <w:sz w:val="24"/>
          <w:szCs w:val="24"/>
        </w:rPr>
        <w:t>5.   Peran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pada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403E6D" w:rsidRDefault="00403E6D">
      <w:pPr>
        <w:spacing w:line="160" w:lineRule="exact"/>
        <w:rPr>
          <w:sz w:val="17"/>
          <w:szCs w:val="17"/>
        </w:rPr>
      </w:pPr>
    </w:p>
    <w:p w:rsidR="00403E6D" w:rsidRDefault="00826C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asan, waktu, dan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supaya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asan,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dalam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 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Morawa.</w:t>
      </w:r>
    </w:p>
    <w:p w:rsidR="00403E6D" w:rsidRDefault="00403E6D">
      <w:pPr>
        <w:spacing w:line="160" w:lineRule="exact"/>
        <w:rPr>
          <w:sz w:val="17"/>
          <w:szCs w:val="17"/>
        </w:rPr>
      </w:pPr>
    </w:p>
    <w:p w:rsidR="00403E6D" w:rsidRDefault="00826C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403E6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Menurut 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jawabannya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“Apa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seksual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ah.”</w:t>
      </w: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4" w:line="280" w:lineRule="exact"/>
        <w:rPr>
          <w:sz w:val="28"/>
          <w:szCs w:val="28"/>
        </w:rPr>
      </w:pPr>
    </w:p>
    <w:p w:rsidR="00403E6D" w:rsidRDefault="00826C7B">
      <w:pPr>
        <w:spacing w:before="29"/>
        <w:ind w:left="550" w:right="58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dan kegun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 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uar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anya 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“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seksual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Smk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ah.”</w:t>
      </w:r>
    </w:p>
    <w:p w:rsidR="00403E6D" w:rsidRDefault="00826C7B">
      <w:pPr>
        <w:spacing w:before="50"/>
        <w:ind w:left="550" w:right="56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at.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03E6D" w:rsidRDefault="00403E6D">
      <w:pPr>
        <w:spacing w:before="10" w:line="160" w:lineRule="exact"/>
        <w:rPr>
          <w:sz w:val="16"/>
          <w:szCs w:val="16"/>
        </w:rPr>
      </w:pPr>
    </w:p>
    <w:p w:rsidR="00403E6D" w:rsidRDefault="00826C7B">
      <w:pPr>
        <w:ind w:left="911" w:right="6054"/>
        <w:jc w:val="center"/>
        <w:rPr>
          <w:sz w:val="24"/>
          <w:szCs w:val="24"/>
        </w:rPr>
      </w:pPr>
      <w:r>
        <w:rPr>
          <w:sz w:val="24"/>
          <w:szCs w:val="24"/>
        </w:rPr>
        <w:t>1.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1309" w:right="83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seksual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aja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siswa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403E6D" w:rsidRDefault="00826C7B">
      <w:pPr>
        <w:spacing w:before="10"/>
        <w:ind w:left="911" w:right="6015"/>
        <w:jc w:val="center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1309" w:right="84"/>
        <w:jc w:val="both"/>
        <w:rPr>
          <w:sz w:val="24"/>
          <w:szCs w:val="24"/>
        </w:rPr>
        <w:sectPr w:rsidR="00403E6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Hasil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hat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 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ngah.</w:t>
      </w: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4" w:line="280" w:lineRule="exact"/>
        <w:rPr>
          <w:sz w:val="28"/>
          <w:szCs w:val="28"/>
        </w:rPr>
      </w:pPr>
    </w:p>
    <w:p w:rsidR="00403E6D" w:rsidRDefault="00826C7B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3.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sekolah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 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03E6D" w:rsidRDefault="00826C7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403E6D" w:rsidRDefault="00826C7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5.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Hasil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lihat 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besar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perilaku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403E6D" w:rsidRDefault="00403E6D">
      <w:pPr>
        <w:spacing w:line="160" w:lineRule="exact"/>
        <w:rPr>
          <w:sz w:val="17"/>
          <w:szCs w:val="17"/>
        </w:rPr>
      </w:pPr>
    </w:p>
    <w:p w:rsidR="00403E6D" w:rsidRDefault="00826C7B">
      <w:pPr>
        <w:ind w:left="550" w:right="59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1.7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sar</w:t>
      </w:r>
    </w:p>
    <w:p w:rsidR="00403E6D" w:rsidRDefault="00403E6D">
      <w:pPr>
        <w:spacing w:before="16" w:line="260" w:lineRule="exact"/>
        <w:rPr>
          <w:sz w:val="26"/>
          <w:szCs w:val="26"/>
        </w:rPr>
      </w:pPr>
    </w:p>
    <w:p w:rsidR="00403E6D" w:rsidRDefault="00826C7B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Surakhm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iran yang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bahwa setiap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uskan 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03E6D" w:rsidRDefault="00826C7B">
      <w:pPr>
        <w:spacing w:before="10" w:line="479" w:lineRule="auto"/>
        <w:ind w:left="588" w:right="62" w:firstLine="720"/>
        <w:jc w:val="both"/>
        <w:rPr>
          <w:sz w:val="24"/>
          <w:szCs w:val="24"/>
        </w:rPr>
        <w:sectPr w:rsidR="00403E6D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Dari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atas,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suatu 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pengr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berseko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 Dengan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line="200" w:lineRule="exact"/>
      </w:pPr>
    </w:p>
    <w:p w:rsidR="00403E6D" w:rsidRDefault="00403E6D">
      <w:pPr>
        <w:spacing w:before="4" w:line="280" w:lineRule="exact"/>
        <w:rPr>
          <w:sz w:val="28"/>
          <w:szCs w:val="28"/>
        </w:rPr>
      </w:pPr>
    </w:p>
    <w:p w:rsidR="00403E6D" w:rsidRDefault="00826C7B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bahwa asumsi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rema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I  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 Moraw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403E6D" w:rsidSect="00403E6D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7B" w:rsidRDefault="00826C7B" w:rsidP="00403E6D">
      <w:r>
        <w:separator/>
      </w:r>
    </w:p>
  </w:endnote>
  <w:endnote w:type="continuationSeparator" w:id="1">
    <w:p w:rsidR="00826C7B" w:rsidRDefault="00826C7B" w:rsidP="0040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7B" w:rsidRDefault="00826C7B" w:rsidP="00403E6D">
      <w:r>
        <w:separator/>
      </w:r>
    </w:p>
  </w:footnote>
  <w:footnote w:type="continuationSeparator" w:id="1">
    <w:p w:rsidR="00826C7B" w:rsidRDefault="00826C7B" w:rsidP="0040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57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57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56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573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6D" w:rsidRDefault="00FF1F7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574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03E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5.75pt;width:9.5pt;height:13pt;z-index:-251658752;mso-position-horizontal-relative:page;mso-position-vertical-relative:page" filled="f" stroked="f">
          <v:textbox inset="0,0,0,0">
            <w:txbxContent>
              <w:p w:rsidR="00403E6D" w:rsidRDefault="00403E6D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26C7B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F1F72">
                  <w:rPr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2" w:rsidRDefault="00FF1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572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2922"/>
    <w:multiLevelType w:val="multilevel"/>
    <w:tmpl w:val="5454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iGH8uFRVq735Z0L3Y1gWUvvIU3I=" w:salt="4A2KmK5VSx0Lzs9GBBbM4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3E6D"/>
    <w:rsid w:val="00403E6D"/>
    <w:rsid w:val="00826C7B"/>
    <w:rsid w:val="00F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F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F72"/>
  </w:style>
  <w:style w:type="paragraph" w:styleId="Footer">
    <w:name w:val="footer"/>
    <w:basedOn w:val="Normal"/>
    <w:link w:val="FooterChar"/>
    <w:uiPriority w:val="99"/>
    <w:semiHidden/>
    <w:unhideWhenUsed/>
    <w:rsid w:val="00FF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F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2025-01-14T07:50:00Z</dcterms:created>
  <dcterms:modified xsi:type="dcterms:W3CDTF">2025-01-14T07:50:00Z</dcterms:modified>
</cp:coreProperties>
</file>