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before="15" w:line="240" w:lineRule="exact"/>
        <w:rPr>
          <w:sz w:val="24"/>
          <w:szCs w:val="24"/>
        </w:rPr>
      </w:pPr>
    </w:p>
    <w:p w:rsidR="001F1168" w:rsidRDefault="000F72EC">
      <w:pPr>
        <w:spacing w:before="24"/>
        <w:ind w:left="4086" w:right="3519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II</w:t>
      </w:r>
    </w:p>
    <w:p w:rsidR="001F1168" w:rsidRDefault="001F1168">
      <w:pPr>
        <w:spacing w:before="10" w:line="140" w:lineRule="exact"/>
        <w:rPr>
          <w:sz w:val="15"/>
          <w:szCs w:val="15"/>
        </w:rPr>
      </w:pPr>
    </w:p>
    <w:p w:rsidR="001F1168" w:rsidRDefault="000F72EC">
      <w:pPr>
        <w:spacing w:line="300" w:lineRule="exact"/>
        <w:ind w:left="3092" w:right="2522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TINJAUAN PUSTAKA</w:t>
      </w: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before="6" w:line="200" w:lineRule="exact"/>
      </w:pPr>
    </w:p>
    <w:p w:rsidR="001F1168" w:rsidRDefault="000F72E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 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Diri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Ef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Diri</w:t>
      </w:r>
    </w:p>
    <w:p w:rsidR="001F1168" w:rsidRDefault="001F1168">
      <w:pPr>
        <w:spacing w:before="8" w:line="100" w:lineRule="exact"/>
        <w:rPr>
          <w:sz w:val="11"/>
          <w:szCs w:val="11"/>
        </w:rPr>
      </w:pPr>
    </w:p>
    <w:p w:rsidR="001F1168" w:rsidRDefault="001F1168">
      <w:pPr>
        <w:spacing w:line="200" w:lineRule="exact"/>
      </w:pPr>
    </w:p>
    <w:p w:rsidR="001F1168" w:rsidRDefault="000F72EC">
      <w:pPr>
        <w:spacing w:line="480" w:lineRule="auto"/>
        <w:ind w:left="588" w:right="93" w:firstLine="708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suatu ben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fungsi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2012).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bahwa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1F1168" w:rsidRDefault="000F72EC">
      <w:pPr>
        <w:spacing w:before="52" w:line="480" w:lineRule="auto"/>
        <w:ind w:left="588" w:right="94" w:firstLine="768"/>
        <w:jc w:val="both"/>
        <w:rPr>
          <w:sz w:val="24"/>
          <w:szCs w:val="24"/>
        </w:rPr>
      </w:pPr>
      <w:r>
        <w:rPr>
          <w:sz w:val="24"/>
          <w:szCs w:val="24"/>
        </w:rPr>
        <w:t>Bandura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ansyah,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(2015:140)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bahw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”.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F1168" w:rsidRDefault="000F72EC">
      <w:pPr>
        <w:spacing w:before="52" w:line="480" w:lineRule="auto"/>
        <w:ind w:left="588" w:right="94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Maddux 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ilaku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F1168" w:rsidRDefault="000F72EC">
      <w:pPr>
        <w:spacing w:before="52"/>
        <w:ind w:left="1297"/>
        <w:rPr>
          <w:sz w:val="24"/>
          <w:szCs w:val="24"/>
        </w:rPr>
      </w:pPr>
      <w:r>
        <w:rPr>
          <w:sz w:val="24"/>
          <w:szCs w:val="24"/>
        </w:rPr>
        <w:t>(Bandur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Alwisol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2009).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h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seorang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wa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am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sai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an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 xml:space="preserve">gas 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 xml:space="preserve">ar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-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 xml:space="preserve">an,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</w:t>
      </w:r>
    </w:p>
    <w:p w:rsidR="001F1168" w:rsidRDefault="001F1168">
      <w:pPr>
        <w:spacing w:before="4" w:line="120" w:lineRule="exact"/>
        <w:rPr>
          <w:sz w:val="12"/>
          <w:szCs w:val="12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31"/>
        <w:ind w:left="4413" w:right="3845"/>
        <w:jc w:val="center"/>
        <w:rPr>
          <w:sz w:val="22"/>
          <w:szCs w:val="22"/>
        </w:rPr>
        <w:sectPr w:rsidR="001F11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680" w:bottom="280" w:left="1680" w:header="720" w:footer="720" w:gutter="0"/>
          <w:cols w:space="720"/>
        </w:sectPr>
      </w:pPr>
      <w:r>
        <w:rPr>
          <w:sz w:val="22"/>
          <w:szCs w:val="22"/>
        </w:rPr>
        <w:t>11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588" w:right="17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dari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1F1168" w:rsidRDefault="000F72EC">
      <w:pPr>
        <w:spacing w:before="52" w:line="480" w:lineRule="auto"/>
        <w:ind w:left="588" w:right="174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F1168" w:rsidRDefault="000F72EC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 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-a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pek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Diri</w:t>
      </w:r>
    </w:p>
    <w:p w:rsidR="001F1168" w:rsidRDefault="001F1168">
      <w:pPr>
        <w:spacing w:before="18" w:line="260" w:lineRule="exact"/>
        <w:rPr>
          <w:sz w:val="26"/>
          <w:szCs w:val="26"/>
        </w:rPr>
      </w:pPr>
    </w:p>
    <w:p w:rsidR="001F1168" w:rsidRDefault="000F72EC">
      <w:pPr>
        <w:spacing w:line="479" w:lineRule="auto"/>
        <w:ind w:left="588" w:right="18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Bandura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(Ghufron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0),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yang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ensi.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 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F1168" w:rsidRDefault="001F1168">
      <w:pPr>
        <w:spacing w:before="13" w:line="200" w:lineRule="exact"/>
      </w:pPr>
    </w:p>
    <w:p w:rsidR="001F1168" w:rsidRDefault="000F72EC">
      <w:pPr>
        <w:ind w:left="73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(Besar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1F1168" w:rsidRDefault="001F1168">
      <w:pPr>
        <w:spacing w:before="6" w:line="160" w:lineRule="exact"/>
        <w:rPr>
          <w:sz w:val="17"/>
          <w:szCs w:val="17"/>
        </w:rPr>
      </w:pPr>
    </w:p>
    <w:p w:rsidR="001F1168" w:rsidRDefault="000F72EC">
      <w:pPr>
        <w:spacing w:line="480" w:lineRule="auto"/>
        <w:ind w:left="1015" w:right="17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suatu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ber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oba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Seseorang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ncoba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1F1168" w:rsidRDefault="001F1168">
      <w:pPr>
        <w:spacing w:before="7" w:line="180" w:lineRule="exact"/>
        <w:rPr>
          <w:sz w:val="18"/>
          <w:szCs w:val="18"/>
        </w:rPr>
      </w:pPr>
    </w:p>
    <w:p w:rsidR="001F1168" w:rsidRDefault="000F72EC">
      <w:pPr>
        <w:spacing w:line="480" w:lineRule="auto"/>
        <w:ind w:left="1015" w:right="17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 besar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gkat 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Misalnya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permasalah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ada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sedang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1F1168" w:rsidRDefault="001F1168">
      <w:pPr>
        <w:spacing w:before="10" w:line="200" w:lineRule="exact"/>
      </w:pPr>
    </w:p>
    <w:p w:rsidR="001F1168" w:rsidRDefault="000F72EC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</w:p>
    <w:p w:rsidR="001F1168" w:rsidRDefault="001F1168">
      <w:pPr>
        <w:spacing w:before="10" w:line="180" w:lineRule="exact"/>
        <w:rPr>
          <w:sz w:val="19"/>
          <w:szCs w:val="19"/>
        </w:rPr>
      </w:pPr>
    </w:p>
    <w:p w:rsidR="001F1168" w:rsidRDefault="000F72EC">
      <w:pPr>
        <w:ind w:left="1015" w:right="182"/>
        <w:jc w:val="both"/>
        <w:rPr>
          <w:sz w:val="24"/>
          <w:szCs w:val="24"/>
        </w:rPr>
        <w:sectPr w:rsidR="001F1168">
          <w:headerReference w:type="even" r:id="rId13"/>
          <w:headerReference w:type="default" r:id="rId14"/>
          <w:headerReference w:type="first" r:id="rId15"/>
          <w:pgSz w:w="11920" w:h="16860"/>
          <w:pgMar w:top="1080" w:right="1600" w:bottom="280" w:left="1680" w:header="879" w:footer="0" w:gutter="0"/>
          <w:pgNumType w:start="12"/>
          <w:cols w:space="720"/>
        </w:sect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ensi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1015" w:right="197"/>
        <w:jc w:val="both"/>
        <w:rPr>
          <w:sz w:val="24"/>
          <w:szCs w:val="24"/>
        </w:rPr>
      </w:pP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 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aya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1F1168" w:rsidRDefault="001F1168">
      <w:pPr>
        <w:spacing w:before="10" w:line="200" w:lineRule="exact"/>
      </w:pPr>
    </w:p>
    <w:p w:rsidR="001F1168" w:rsidRDefault="000F72EC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Gener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General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1F1168" w:rsidRDefault="001F1168">
      <w:pPr>
        <w:spacing w:before="8" w:line="160" w:lineRule="exact"/>
        <w:rPr>
          <w:sz w:val="17"/>
          <w:szCs w:val="17"/>
        </w:rPr>
      </w:pPr>
    </w:p>
    <w:p w:rsidR="001F1168" w:rsidRDefault="000F72EC">
      <w:pPr>
        <w:spacing w:line="480" w:lineRule="auto"/>
        <w:ind w:left="1015" w:right="19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seorang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 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serangk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asi.</w:t>
      </w:r>
    </w:p>
    <w:p w:rsidR="001F1168" w:rsidRDefault="000F72EC">
      <w:pPr>
        <w:spacing w:before="12"/>
        <w:ind w:left="1297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ura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(Ghufron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80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1F1168" w:rsidRDefault="001F1168">
      <w:pPr>
        <w:spacing w:before="14" w:line="260" w:lineRule="exact"/>
        <w:rPr>
          <w:sz w:val="26"/>
          <w:szCs w:val="26"/>
        </w:rPr>
      </w:pPr>
    </w:p>
    <w:p w:rsidR="001F1168" w:rsidRDefault="000F72EC">
      <w:pPr>
        <w:ind w:left="588"/>
        <w:rPr>
          <w:sz w:val="24"/>
          <w:szCs w:val="24"/>
        </w:rPr>
      </w:pPr>
      <w:r>
        <w:rPr>
          <w:sz w:val="24"/>
          <w:szCs w:val="24"/>
        </w:rPr>
        <w:t>Maddux (2012) juga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k- aspek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1F1168" w:rsidRDefault="001F1168">
      <w:pPr>
        <w:spacing w:before="18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1297" w:right="80" w:hanging="28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Harap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(ef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ekspek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si). 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 seseo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apa 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kunya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persepsi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tif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F1168" w:rsidRDefault="000F72EC">
      <w:pPr>
        <w:spacing w:before="10" w:line="479" w:lineRule="auto"/>
        <w:ind w:left="1297" w:right="80" w:hanging="282"/>
        <w:jc w:val="both"/>
        <w:rPr>
          <w:sz w:val="24"/>
          <w:szCs w:val="24"/>
        </w:rPr>
        <w:sectPr w:rsidR="001F1168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Ekspek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come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cy</w:t>
      </w:r>
      <w:r>
        <w:rPr>
          <w:sz w:val="24"/>
          <w:szCs w:val="24"/>
        </w:rPr>
        <w:t>).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Harap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ekspek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1297" w:right="60"/>
        <w:jc w:val="both"/>
        <w:rPr>
          <w:sz w:val="24"/>
          <w:szCs w:val="24"/>
        </w:rPr>
      </w:pPr>
      <w:r>
        <w:rPr>
          <w:sz w:val="24"/>
          <w:szCs w:val="24"/>
        </w:rPr>
        <w:t>Peri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ekspe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ainya.</w:t>
      </w:r>
    </w:p>
    <w:p w:rsidR="001F1168" w:rsidRDefault="000F72EC">
      <w:pPr>
        <w:spacing w:before="12" w:line="479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 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pacing w:val="14"/>
          <w:sz w:val="24"/>
          <w:szCs w:val="24"/>
        </w:rPr>
        <w:t>i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ensi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1F1168" w:rsidRDefault="000F72EC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2.1.3 Strategi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atkan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1F1168" w:rsidRDefault="001F1168">
      <w:pPr>
        <w:spacing w:before="18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588" w:right="177" w:firstLine="708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pek 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alam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rock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2"/>
          <w:sz w:val="24"/>
          <w:szCs w:val="24"/>
        </w:rPr>
        <w:t>7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525)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a:</w:t>
      </w:r>
    </w:p>
    <w:p w:rsidR="001F1168" w:rsidRDefault="001F1168">
      <w:pPr>
        <w:spacing w:before="8" w:line="200" w:lineRule="exact"/>
      </w:pPr>
    </w:p>
    <w:p w:rsidR="001F1168" w:rsidRDefault="000F72EC">
      <w:pPr>
        <w:spacing w:line="480" w:lineRule="auto"/>
        <w:ind w:left="1309" w:right="185" w:hanging="29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peng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besar dan ring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asan, 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fokus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1F1168" w:rsidRDefault="001F1168">
      <w:pPr>
        <w:spacing w:before="8" w:line="200" w:lineRule="exact"/>
      </w:pPr>
    </w:p>
    <w:p w:rsidR="001F1168" w:rsidRDefault="000F72EC">
      <w:pPr>
        <w:spacing w:line="480" w:lineRule="auto"/>
        <w:ind w:left="1309" w:right="182" w:hanging="29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1F1168" w:rsidRDefault="000F72EC">
      <w:pPr>
        <w:spacing w:before="11" w:line="479" w:lineRule="auto"/>
        <w:ind w:left="1309" w:right="177" w:hanging="29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  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bukan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F1168" w:rsidRDefault="000F72EC">
      <w:pPr>
        <w:spacing w:before="11" w:line="480" w:lineRule="auto"/>
        <w:ind w:left="1309" w:right="179" w:hanging="294"/>
        <w:jc w:val="both"/>
        <w:rPr>
          <w:sz w:val="24"/>
          <w:szCs w:val="24"/>
        </w:rPr>
        <w:sectPr w:rsidR="001F1168">
          <w:pgSz w:w="11920" w:h="16860"/>
          <w:pgMar w:top="1080" w:right="1600" w:bottom="280" w:left="1680" w:header="879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Menggabungk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an. 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/>
        <w:ind w:left="1309" w:right="2273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</w:p>
    <w:p w:rsidR="001F1168" w:rsidRDefault="001F1168">
      <w:pPr>
        <w:spacing w:before="18" w:line="260" w:lineRule="exact"/>
        <w:rPr>
          <w:sz w:val="26"/>
          <w:szCs w:val="26"/>
        </w:rPr>
      </w:pPr>
    </w:p>
    <w:p w:rsidR="001F1168" w:rsidRDefault="000F72EC">
      <w:pPr>
        <w:spacing w:line="479" w:lineRule="auto"/>
        <w:ind w:left="1309" w:right="202" w:hanging="29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kungan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guru,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1F1168" w:rsidRDefault="000F72EC">
      <w:pPr>
        <w:spacing w:before="11" w:line="480" w:lineRule="auto"/>
        <w:ind w:left="1309" w:right="198" w:hanging="29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rlalu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rlalu 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Jika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kut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rasak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ang.</w:t>
      </w:r>
    </w:p>
    <w:p w:rsidR="001F1168" w:rsidRDefault="000F72EC">
      <w:pPr>
        <w:spacing w:before="12"/>
        <w:ind w:left="1015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h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dewasa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tema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1309" w:right="76"/>
        <w:jc w:val="both"/>
        <w:rPr>
          <w:sz w:val="24"/>
          <w:szCs w:val="24"/>
        </w:rPr>
      </w:pPr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efikasi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Misalnya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uran sendiri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yang suk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1F1168" w:rsidRDefault="000F72EC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Fakto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-faktor yang Mempengaruhi Ef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Diri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1297" w:right="204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astuti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012),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1F1168" w:rsidRDefault="001F1168">
      <w:pPr>
        <w:spacing w:before="13" w:line="200" w:lineRule="exact"/>
      </w:pPr>
    </w:p>
    <w:p w:rsidR="001F1168" w:rsidRDefault="000F72EC">
      <w:pPr>
        <w:spacing w:line="479" w:lineRule="auto"/>
        <w:ind w:left="1309" w:right="192" w:hanging="294"/>
        <w:jc w:val="both"/>
        <w:rPr>
          <w:sz w:val="24"/>
          <w:szCs w:val="24"/>
        </w:rPr>
        <w:sectPr w:rsidR="001F1168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 Jika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kan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t</w:t>
      </w:r>
      <w:r>
        <w:rPr>
          <w:spacing w:val="1"/>
          <w:sz w:val="24"/>
          <w:szCs w:val="24"/>
        </w:rPr>
        <w:t>uj</w:t>
      </w:r>
      <w:r>
        <w:rPr>
          <w:sz w:val="24"/>
          <w:szCs w:val="24"/>
        </w:rPr>
        <w:t>uan.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suatu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ia 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/>
        <w:ind w:left="1309" w:right="17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</w:p>
    <w:p w:rsidR="001F1168" w:rsidRDefault="001F1168">
      <w:pPr>
        <w:spacing w:line="200" w:lineRule="exact"/>
      </w:pPr>
    </w:p>
    <w:p w:rsidR="001F1168" w:rsidRDefault="001F1168">
      <w:pPr>
        <w:spacing w:before="2" w:line="280" w:lineRule="exact"/>
        <w:rPr>
          <w:sz w:val="28"/>
          <w:szCs w:val="28"/>
        </w:rPr>
      </w:pPr>
    </w:p>
    <w:p w:rsidR="001F1168" w:rsidRDefault="000F72EC">
      <w:pPr>
        <w:spacing w:line="480" w:lineRule="auto"/>
        <w:ind w:left="1297" w:right="180" w:hanging="282"/>
        <w:jc w:val="both"/>
        <w:rPr>
          <w:sz w:val="24"/>
          <w:szCs w:val="24"/>
        </w:rPr>
      </w:pPr>
      <w:r>
        <w:rPr>
          <w:sz w:val="24"/>
          <w:szCs w:val="24"/>
        </w:rPr>
        <w:t>2.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kete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 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1F1168" w:rsidRDefault="000F72EC">
      <w:pPr>
        <w:spacing w:before="12"/>
        <w:ind w:left="977" w:right="63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annya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1F1168" w:rsidRDefault="001F1168">
      <w:pPr>
        <w:spacing w:before="14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1297" w:right="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Seseorang yang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yai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bawah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</w:t>
      </w:r>
    </w:p>
    <w:p w:rsidR="001F1168" w:rsidRDefault="000F72EC">
      <w:pPr>
        <w:spacing w:before="10" w:line="480" w:lineRule="auto"/>
        <w:ind w:left="1297" w:right="177" w:hanging="28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Eks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rnal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Imb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besar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at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satu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gen,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peng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rga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orang </w:t>
      </w:r>
      <w:r>
        <w:rPr>
          <w:spacing w:val="-1"/>
          <w:sz w:val="24"/>
          <w:szCs w:val="24"/>
        </w:rPr>
        <w:t>lai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1F1168" w:rsidRDefault="000F72EC">
      <w:pPr>
        <w:spacing w:before="11" w:line="479" w:lineRule="auto"/>
        <w:ind w:left="588" w:right="177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aya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Pratit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(2012)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1F1168" w:rsidRDefault="000F72EC">
      <w:pPr>
        <w:spacing w:before="10" w:line="480" w:lineRule="auto"/>
        <w:ind w:left="1309" w:right="178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Hasil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nkrit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kah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sesa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1F1168" w:rsidRDefault="000F72EC">
      <w:pPr>
        <w:spacing w:before="10" w:line="479" w:lineRule="auto"/>
        <w:ind w:left="1309" w:right="178" w:hanging="360"/>
        <w:jc w:val="both"/>
        <w:rPr>
          <w:sz w:val="24"/>
          <w:szCs w:val="24"/>
        </w:rPr>
        <w:sectPr w:rsidR="001F1168">
          <w:pgSz w:w="11920" w:h="16860"/>
          <w:pgMar w:top="1080" w:right="1600" w:bottom="280" w:left="1680" w:header="879" w:footer="0" w:gutter="0"/>
          <w:cols w:space="720"/>
        </w:sectPr>
      </w:pPr>
      <w:r>
        <w:rPr>
          <w:sz w:val="24"/>
          <w:szCs w:val="24"/>
        </w:rPr>
        <w:t>2.   Penga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 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/seo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ah-o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i;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1309" w:right="176"/>
        <w:jc w:val="both"/>
        <w:rPr>
          <w:sz w:val="24"/>
          <w:szCs w:val="24"/>
        </w:rPr>
      </w:pP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 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z w:val="24"/>
          <w:szCs w:val="24"/>
        </w:rPr>
        <w:t>orang.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osok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gag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sendiri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apa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a. Jika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sangat 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perwak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besar.</w:t>
      </w:r>
    </w:p>
    <w:p w:rsidR="001F1168" w:rsidRDefault="000F72EC">
      <w:pPr>
        <w:spacing w:before="10" w:line="480" w:lineRule="auto"/>
        <w:ind w:left="1309" w:right="1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Persuasi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sumber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Persuasi dari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pada 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rsuasi,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uk.</w:t>
      </w:r>
    </w:p>
    <w:p w:rsidR="001F1168" w:rsidRDefault="000F72EC">
      <w:pPr>
        <w:spacing w:before="10" w:line="480" w:lineRule="auto"/>
        <w:ind w:left="1309" w:right="180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Kead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-1"/>
          <w:sz w:val="24"/>
          <w:szCs w:val="24"/>
        </w:rPr>
        <w:t>/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akutan,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stres,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Namun,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1F1168" w:rsidRDefault="000F72EC">
      <w:pPr>
        <w:spacing w:before="10" w:line="479" w:lineRule="auto"/>
        <w:ind w:left="588" w:right="177"/>
        <w:jc w:val="both"/>
        <w:rPr>
          <w:sz w:val="24"/>
          <w:szCs w:val="24"/>
        </w:rPr>
        <w:sectPr w:rsidR="001F1168">
          <w:pgSz w:w="11920" w:h="16860"/>
          <w:pgMar w:top="1080" w:right="1600" w:bottom="280" w:left="1680" w:header="87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efikasi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t. Perasa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kuat (neg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asan, </w:t>
      </w:r>
      <w:r>
        <w:rPr>
          <w:sz w:val="24"/>
          <w:szCs w:val="24"/>
        </w:rPr>
        <w:t>stres,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hnya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E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osional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rdasan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Emosional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588" w:right="174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Gole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2004)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osional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dan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hati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dan apa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senang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suasana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stres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a.</w:t>
      </w:r>
    </w:p>
    <w:p w:rsidR="001F1168" w:rsidRDefault="000F72EC">
      <w:pPr>
        <w:spacing w:before="10" w:line="480" w:lineRule="auto"/>
        <w:ind w:left="588" w:right="175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Nurul (2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16)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atau orang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1F1168" w:rsidRDefault="001F1168">
      <w:pPr>
        <w:spacing w:before="10" w:line="200" w:lineRule="exact"/>
      </w:pPr>
    </w:p>
    <w:p w:rsidR="001F1168" w:rsidRDefault="000F72EC">
      <w:pPr>
        <w:spacing w:line="480" w:lineRule="auto"/>
        <w:ind w:left="588" w:right="179" w:firstLine="708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ovey dan Mayer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Khodij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2014:145)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lain dan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 hubu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1F1168" w:rsidRDefault="000F72EC">
      <w:pPr>
        <w:spacing w:before="10"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006)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emosional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rupa sehingga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1F1168" w:rsidRDefault="001F1168">
      <w:pPr>
        <w:spacing w:before="14" w:line="200" w:lineRule="exact"/>
      </w:pPr>
    </w:p>
    <w:p w:rsidR="001F1168" w:rsidRDefault="000F72EC">
      <w:pPr>
        <w:ind w:left="1297"/>
        <w:rPr>
          <w:sz w:val="24"/>
          <w:szCs w:val="24"/>
        </w:rPr>
        <w:sectPr w:rsidR="001F1168">
          <w:pgSz w:w="11920" w:h="16860"/>
          <w:pgMar w:top="1080" w:right="1600" w:bottom="280" w:left="1680" w:header="879" w:footer="0" w:gutter="0"/>
          <w:cols w:space="720"/>
        </w:sectPr>
      </w:pPr>
      <w:r>
        <w:rPr>
          <w:sz w:val="24"/>
          <w:szCs w:val="24"/>
        </w:rPr>
        <w:t>(Musl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ch,2014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152)  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rdasan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588" w:right="199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seseo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ri. Dengan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osional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uasi.</w:t>
      </w:r>
    </w:p>
    <w:p w:rsidR="001F1168" w:rsidRDefault="001F1168">
      <w:pPr>
        <w:spacing w:before="10" w:line="200" w:lineRule="exact"/>
      </w:pPr>
    </w:p>
    <w:p w:rsidR="001F1168" w:rsidRDefault="000F72EC">
      <w:pPr>
        <w:spacing w:line="480" w:lineRule="auto"/>
        <w:ind w:left="588" w:right="193" w:firstLine="702"/>
        <w:jc w:val="both"/>
        <w:rPr>
          <w:sz w:val="24"/>
          <w:szCs w:val="24"/>
        </w:rPr>
      </w:pP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Barr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yyah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2019:69) </w:t>
      </w:r>
      <w:r>
        <w:rPr>
          <w:spacing w:val="-1"/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sendiri dan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 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 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1F1168" w:rsidRDefault="000F72EC">
      <w:pPr>
        <w:spacing w:before="10" w:line="480" w:lineRule="auto"/>
        <w:ind w:left="588" w:right="19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atas,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berku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la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rupa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1F1168" w:rsidRDefault="000F72EC">
      <w:pPr>
        <w:spacing w:before="10"/>
        <w:ind w:left="588" w:right="3765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 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-a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pek</w:t>
      </w:r>
      <w:r>
        <w:rPr>
          <w:b/>
          <w:spacing w:val="-1"/>
          <w:sz w:val="24"/>
          <w:szCs w:val="24"/>
        </w:rPr>
        <w:t xml:space="preserve"> 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Emosi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nal</w:t>
      </w:r>
    </w:p>
    <w:p w:rsidR="001F1168" w:rsidRDefault="001F1168">
      <w:pPr>
        <w:spacing w:before="17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588" w:right="78" w:firstLine="708"/>
        <w:jc w:val="both"/>
        <w:rPr>
          <w:sz w:val="24"/>
          <w:szCs w:val="24"/>
        </w:rPr>
      </w:pP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rdasan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aspek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knya.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setiap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 Gole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2009:58)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1F1168" w:rsidRDefault="001F1168">
      <w:pPr>
        <w:spacing w:before="10" w:line="200" w:lineRule="exact"/>
      </w:pPr>
    </w:p>
    <w:p w:rsidR="001F1168" w:rsidRDefault="000F72EC">
      <w:pPr>
        <w:tabs>
          <w:tab w:val="left" w:pos="1140"/>
        </w:tabs>
        <w:spacing w:line="479" w:lineRule="auto"/>
        <w:ind w:left="1157" w:right="201" w:hanging="426"/>
        <w:jc w:val="both"/>
        <w:rPr>
          <w:sz w:val="24"/>
          <w:szCs w:val="24"/>
        </w:rPr>
        <w:sectPr w:rsidR="001F1168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Menge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rasa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ggung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dasar.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1157" w:right="182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rgumul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yang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1F1168" w:rsidRDefault="001F1168">
      <w:pPr>
        <w:spacing w:before="10" w:line="200" w:lineRule="exact"/>
      </w:pPr>
    </w:p>
    <w:p w:rsidR="001F1168" w:rsidRDefault="000F72EC">
      <w:pPr>
        <w:tabs>
          <w:tab w:val="left" w:pos="1160"/>
        </w:tabs>
        <w:spacing w:line="480" w:lineRule="auto"/>
        <w:ind w:left="1177" w:right="179" w:hanging="44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Memo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dan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derung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usa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sarkan pada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dorongan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antara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is.</w:t>
      </w:r>
    </w:p>
    <w:p w:rsidR="001F1168" w:rsidRDefault="001F1168">
      <w:pPr>
        <w:spacing w:before="10" w:line="200" w:lineRule="exact"/>
      </w:pPr>
    </w:p>
    <w:p w:rsidR="001F1168" w:rsidRDefault="000F72EC">
      <w:pPr>
        <w:tabs>
          <w:tab w:val="left" w:pos="1160"/>
        </w:tabs>
        <w:spacing w:line="480" w:lineRule="auto"/>
        <w:ind w:left="1177" w:right="178" w:hanging="44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kesa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pati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-sinyal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bunyi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1F1168" w:rsidRDefault="001F1168">
      <w:pPr>
        <w:spacing w:before="16" w:line="200" w:lineRule="exact"/>
      </w:pPr>
    </w:p>
    <w:p w:rsidR="001F1168" w:rsidRDefault="000F72EC">
      <w:pPr>
        <w:tabs>
          <w:tab w:val="left" w:pos="1160"/>
        </w:tabs>
        <w:spacing w:line="480" w:lineRule="auto"/>
        <w:ind w:left="1177" w:right="171" w:hanging="44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ngun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gan.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Seni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ngun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hubungan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yang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nan, 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kesuksesan hubungan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1F1168" w:rsidRDefault="001F1168">
      <w:pPr>
        <w:spacing w:before="8" w:line="200" w:lineRule="exact"/>
      </w:pPr>
    </w:p>
    <w:p w:rsidR="001F1168" w:rsidRDefault="000F72EC">
      <w:pPr>
        <w:ind w:left="1297"/>
        <w:rPr>
          <w:sz w:val="24"/>
          <w:szCs w:val="24"/>
        </w:rPr>
        <w:sectPr w:rsidR="001F1168">
          <w:pgSz w:w="11920" w:h="16860"/>
          <w:pgMar w:top="1080" w:right="1600" w:bottom="280" w:left="1680" w:header="879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menurut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dhonan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aspek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/>
        <w:ind w:left="588" w:right="7335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1F1168" w:rsidRDefault="000F72EC">
      <w:pPr>
        <w:ind w:left="117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adi,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ind w:left="117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hubungan.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1470" w:right="76" w:hanging="29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orang lain.</w:t>
      </w:r>
    </w:p>
    <w:p w:rsidR="001F1168" w:rsidRDefault="000F72EC">
      <w:pPr>
        <w:spacing w:before="10" w:line="480" w:lineRule="auto"/>
        <w:ind w:left="588" w:right="19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aspek-aspek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aspek-aspek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uhan dan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</w:t>
      </w:r>
    </w:p>
    <w:p w:rsidR="001F1168" w:rsidRDefault="000F72EC">
      <w:pPr>
        <w:spacing w:before="10"/>
        <w:ind w:left="588" w:right="1446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2.2.3 Fakto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-faktor yang Mempengaruhi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Em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sional</w:t>
      </w:r>
    </w:p>
    <w:p w:rsidR="001F1168" w:rsidRDefault="001F1168">
      <w:pPr>
        <w:spacing w:line="200" w:lineRule="exact"/>
      </w:pPr>
    </w:p>
    <w:p w:rsidR="001F1168" w:rsidRDefault="001F1168">
      <w:pPr>
        <w:spacing w:before="12" w:line="240" w:lineRule="exact"/>
        <w:rPr>
          <w:sz w:val="24"/>
          <w:szCs w:val="24"/>
        </w:rPr>
      </w:pPr>
    </w:p>
    <w:p w:rsidR="001F1168" w:rsidRDefault="000F72EC">
      <w:pPr>
        <w:spacing w:line="480" w:lineRule="auto"/>
        <w:ind w:left="588" w:right="201"/>
        <w:jc w:val="both"/>
        <w:rPr>
          <w:sz w:val="24"/>
          <w:szCs w:val="24"/>
        </w:rPr>
      </w:pP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009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>7-</w:t>
      </w:r>
      <w:r>
        <w:rPr>
          <w:sz w:val="24"/>
          <w:szCs w:val="24"/>
        </w:rPr>
        <w:t>282),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1F1168" w:rsidRDefault="001F1168">
      <w:pPr>
        <w:spacing w:before="6" w:line="180" w:lineRule="exact"/>
        <w:rPr>
          <w:sz w:val="18"/>
          <w:szCs w:val="18"/>
        </w:rPr>
      </w:pPr>
    </w:p>
    <w:p w:rsidR="001F1168" w:rsidRDefault="000F72EC">
      <w:pPr>
        <w:spacing w:line="479" w:lineRule="auto"/>
        <w:ind w:left="1309" w:right="200" w:hanging="360"/>
        <w:jc w:val="both"/>
        <w:rPr>
          <w:sz w:val="24"/>
          <w:szCs w:val="24"/>
        </w:rPr>
        <w:sectPr w:rsidR="001F1168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1.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Kehidup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Peran 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 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subjek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pada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bayi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ekspresi. Kehidup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ya: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nggung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 xml:space="preserve">awab,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pati,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peduli,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1309" w:right="19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berkonsen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ilaku kasar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</w:p>
    <w:p w:rsidR="001F1168" w:rsidRDefault="000F72EC">
      <w:pPr>
        <w:spacing w:before="9" w:line="480" w:lineRule="auto"/>
        <w:ind w:left="1309" w:right="19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non-k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seir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Anak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sehingga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an,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pati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1F1168" w:rsidRDefault="001F1168">
      <w:pPr>
        <w:spacing w:before="6" w:line="280" w:lineRule="exact"/>
        <w:rPr>
          <w:sz w:val="28"/>
          <w:szCs w:val="28"/>
        </w:rPr>
      </w:pPr>
    </w:p>
    <w:p w:rsidR="001F1168" w:rsidRDefault="000F72E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Rel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an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588" w:right="75" w:firstLine="576"/>
        <w:jc w:val="both"/>
        <w:rPr>
          <w:sz w:val="24"/>
          <w:szCs w:val="24"/>
        </w:rPr>
        <w:sectPr w:rsidR="001F1168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Endr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017)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“Hubungan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f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ed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geri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-Kec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nang”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itiannya kua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atif kore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asional. Va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f regula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VIII.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ter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random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sehingga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el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819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skala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skala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skala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f regula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ed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arning 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product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mo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en.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/>
        <w:ind w:left="588" w:right="84"/>
        <w:jc w:val="both"/>
        <w:rPr>
          <w:sz w:val="24"/>
          <w:szCs w:val="24"/>
        </w:rPr>
      </w:pPr>
      <w:r>
        <w:rPr>
          <w:i/>
          <w:sz w:val="24"/>
          <w:szCs w:val="24"/>
        </w:rPr>
        <w:t>Koe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en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skal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-skala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.21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>-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.500,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dan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lf regula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self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regula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2"/>
          <w:sz w:val="24"/>
          <w:szCs w:val="24"/>
        </w:rPr>
        <w:t>in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rend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1F1168" w:rsidRDefault="001F1168">
      <w:pPr>
        <w:spacing w:before="10" w:line="200" w:lineRule="exact"/>
      </w:pPr>
    </w:p>
    <w:p w:rsidR="001F1168" w:rsidRDefault="000F72EC">
      <w:pPr>
        <w:spacing w:line="480" w:lineRule="auto"/>
        <w:ind w:left="588" w:right="77" w:firstLine="576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Yuni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Nur Hal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022)m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sional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X” 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hu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self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Jika kec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rdasan 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lf regu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dan siqn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antara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bungan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siqn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wa.</w:t>
      </w:r>
    </w:p>
    <w:p w:rsidR="001F1168" w:rsidRDefault="001F1168">
      <w:pPr>
        <w:spacing w:before="10" w:line="200" w:lineRule="exact"/>
      </w:pPr>
    </w:p>
    <w:p w:rsidR="001F1168" w:rsidRDefault="000F72EC">
      <w:pPr>
        <w:spacing w:line="479" w:lineRule="auto"/>
        <w:ind w:left="588" w:right="79" w:firstLine="576"/>
        <w:jc w:val="both"/>
        <w:rPr>
          <w:sz w:val="24"/>
          <w:szCs w:val="24"/>
        </w:rPr>
        <w:sectPr w:rsidR="001F1168">
          <w:pgSz w:w="11920" w:h="16860"/>
          <w:pgMar w:top="1080" w:right="1580" w:bottom="280" w:left="1680" w:header="879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Moh. Syaifu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 pada Mahasiswa 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Negeri Mau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ana Mal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Ibrah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Angkat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 Menger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Skripsi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Co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-19”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sampling.  To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 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sama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Mahasiswa 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Univesi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Maulana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Ibrah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%.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kategori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86%.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1F1168" w:rsidRDefault="001F1168">
      <w:pPr>
        <w:spacing w:before="10" w:line="200" w:lineRule="exact"/>
      </w:pPr>
    </w:p>
    <w:p w:rsidR="001F1168" w:rsidRDefault="000F72EC">
      <w:pPr>
        <w:spacing w:line="480" w:lineRule="auto"/>
        <w:ind w:left="588" w:right="59" w:firstLine="576"/>
        <w:jc w:val="both"/>
        <w:rPr>
          <w:sz w:val="24"/>
          <w:szCs w:val="24"/>
        </w:rPr>
      </w:pP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Endria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 regu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Yuni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Diah Ayu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ah (2022)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hubungan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ated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Moh.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Syaifu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(2021)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hubungan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asiswa yang     sedang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si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   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    Co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-19. 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self regu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dan ef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self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self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 ren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ah.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osional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siswa.</w:t>
      </w:r>
    </w:p>
    <w:p w:rsidR="001F1168" w:rsidRDefault="001F1168">
      <w:pPr>
        <w:spacing w:before="10" w:line="200" w:lineRule="exact"/>
      </w:pPr>
    </w:p>
    <w:p w:rsidR="001F1168" w:rsidRDefault="000F72EC">
      <w:pPr>
        <w:ind w:left="588" w:right="57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79" w:lineRule="auto"/>
        <w:ind w:left="588" w:right="59" w:firstLine="568"/>
        <w:jc w:val="both"/>
        <w:rPr>
          <w:sz w:val="24"/>
          <w:szCs w:val="24"/>
        </w:rPr>
        <w:sectPr w:rsidR="001F1168">
          <w:pgSz w:w="11920" w:h="16860"/>
          <w:pgMar w:top="1080" w:right="1600" w:bottom="280" w:left="1680" w:header="87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(bandura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besarnya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saha dan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kesulitan. Indiv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efikasi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1F1168" w:rsidRDefault="001F1168">
      <w:pPr>
        <w:spacing w:line="140" w:lineRule="exact"/>
        <w:rPr>
          <w:sz w:val="14"/>
          <w:szCs w:val="14"/>
        </w:rPr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1F1168">
      <w:pPr>
        <w:spacing w:line="200" w:lineRule="exact"/>
      </w:pPr>
    </w:p>
    <w:p w:rsidR="001F1168" w:rsidRDefault="000F72EC">
      <w:pPr>
        <w:spacing w:before="29" w:line="480" w:lineRule="auto"/>
        <w:ind w:left="588" w:right="5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bukan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efikasi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saha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 keg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ngnya usaha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kesukses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1F1168" w:rsidRDefault="001F1168">
      <w:pPr>
        <w:spacing w:before="11" w:line="200" w:lineRule="exact"/>
      </w:pPr>
    </w:p>
    <w:p w:rsidR="001F1168" w:rsidRDefault="000F72EC">
      <w:pPr>
        <w:ind w:left="588" w:right="56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tian</w:t>
      </w:r>
    </w:p>
    <w:p w:rsidR="001F1168" w:rsidRDefault="001F1168">
      <w:pPr>
        <w:spacing w:before="16" w:line="260" w:lineRule="exact"/>
        <w:rPr>
          <w:sz w:val="26"/>
          <w:szCs w:val="26"/>
        </w:rPr>
      </w:pPr>
    </w:p>
    <w:p w:rsidR="001F1168" w:rsidRDefault="000F72EC">
      <w:pPr>
        <w:spacing w:line="480" w:lineRule="auto"/>
        <w:ind w:left="588" w:right="59" w:firstLine="584"/>
        <w:jc w:val="both"/>
        <w:rPr>
          <w:sz w:val="24"/>
          <w:szCs w:val="24"/>
        </w:rPr>
      </w:pP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-data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sangat berguna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(S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2017: 93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“Ada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Efikasi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 28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2023 - 2024”.</w:t>
      </w:r>
    </w:p>
    <w:sectPr w:rsidR="001F1168" w:rsidSect="001F1168">
      <w:pgSz w:w="11920" w:h="16860"/>
      <w:pgMar w:top="1080" w:right="1600" w:bottom="280" w:left="1680" w:header="8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EC" w:rsidRDefault="000F72EC" w:rsidP="001F1168">
      <w:r>
        <w:separator/>
      </w:r>
    </w:p>
  </w:endnote>
  <w:endnote w:type="continuationSeparator" w:id="1">
    <w:p w:rsidR="000F72EC" w:rsidRDefault="000F72EC" w:rsidP="001F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EC" w:rsidRDefault="000F72EC" w:rsidP="001F1168">
      <w:r>
        <w:separator/>
      </w:r>
    </w:p>
  </w:footnote>
  <w:footnote w:type="continuationSeparator" w:id="1">
    <w:p w:rsidR="000F72EC" w:rsidRDefault="000F72EC" w:rsidP="001F1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257" o:spid="_x0000_s1028" type="#_x0000_t75" style="position:absolute;margin-left:0;margin-top:0;width:427.8pt;height:421.8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258" o:spid="_x0000_s1029" type="#_x0000_t75" style="position:absolute;margin-left:0;margin-top:0;width:427.8pt;height:421.8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256" o:spid="_x0000_s1027" type="#_x0000_t75" style="position:absolute;margin-left:0;margin-top:0;width:427.8pt;height:421.8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260" o:spid="_x0000_s1031" type="#_x0000_t75" style="position:absolute;margin-left:0;margin-top:0;width:427.8pt;height:421.8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68" w:rsidRDefault="00E8793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261" o:spid="_x0000_s1032" type="#_x0000_t75" style="position:absolute;margin-left:0;margin-top:0;width:427.8pt;height:421.8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1F1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5pt;margin-top:42.95pt;width:15pt;height:13pt;z-index:-251658752;mso-position-horizontal-relative:page;mso-position-vertical-relative:page" filled="f" stroked="f">
          <v:textbox inset="0,0,0,0">
            <w:txbxContent>
              <w:p w:rsidR="001F1168" w:rsidRDefault="001F1168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0F72EC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87935">
                  <w:rPr>
                    <w:noProof/>
                    <w:sz w:val="22"/>
                    <w:szCs w:val="22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35" w:rsidRDefault="00E879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259" o:spid="_x0000_s1030" type="#_x0000_t75" style="position:absolute;margin-left:0;margin-top:0;width:427.8pt;height:421.8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7FB"/>
    <w:multiLevelType w:val="multilevel"/>
    <w:tmpl w:val="6F2E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cumentProtection w:edit="forms" w:enforcement="1" w:cryptProviderType="rsaFull" w:cryptAlgorithmClass="hash" w:cryptAlgorithmType="typeAny" w:cryptAlgorithmSid="4" w:cryptSpinCount="50000" w:hash="H6kQpJbNLC2ZPnXffuLaX2dMbSI=" w:salt="i2bQ/uCiPrRLmLXWTs642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1168"/>
    <w:rsid w:val="000F72EC"/>
    <w:rsid w:val="001F1168"/>
    <w:rsid w:val="00E8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8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935"/>
  </w:style>
  <w:style w:type="paragraph" w:styleId="Footer">
    <w:name w:val="footer"/>
    <w:basedOn w:val="Normal"/>
    <w:link w:val="FooterChar"/>
    <w:uiPriority w:val="99"/>
    <w:semiHidden/>
    <w:unhideWhenUsed/>
    <w:rsid w:val="00E8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9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3290</Words>
  <Characters>18753</Characters>
  <Application>Microsoft Office Word</Application>
  <DocSecurity>0</DocSecurity>
  <Lines>156</Lines>
  <Paragraphs>43</Paragraphs>
  <ScaleCrop>false</ScaleCrop>
  <Company/>
  <LinksUpToDate>false</LinksUpToDate>
  <CharactersWithSpaces>22000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2025-01-14T08:43:00Z</dcterms:created>
  <dcterms:modified xsi:type="dcterms:W3CDTF">2025-01-14T08:43:00Z</dcterms:modified>
</cp:coreProperties>
</file>