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before="5" w:line="260" w:lineRule="exact"/>
        <w:rPr>
          <w:sz w:val="26"/>
          <w:szCs w:val="26"/>
        </w:rPr>
        <w:sectPr w:rsidR="004730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</w:p>
    <w:p w:rsidR="004730EF" w:rsidRDefault="004730EF">
      <w:pPr>
        <w:spacing w:before="9" w:line="180" w:lineRule="exact"/>
        <w:rPr>
          <w:sz w:val="18"/>
          <w:szCs w:val="18"/>
        </w:rPr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FE4BCB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3.1 Desa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it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4730EF" w:rsidRDefault="00FE4BCB">
      <w:pPr>
        <w:spacing w:before="24" w:line="359" w:lineRule="auto"/>
        <w:ind w:right="2495" w:firstLine="1042"/>
        <w:rPr>
          <w:sz w:val="28"/>
          <w:szCs w:val="28"/>
        </w:rPr>
        <w:sectPr w:rsidR="004730EF">
          <w:type w:val="continuous"/>
          <w:pgSz w:w="11920" w:h="16840"/>
          <w:pgMar w:top="1580" w:right="1600" w:bottom="280" w:left="1680" w:header="720" w:footer="720" w:gutter="0"/>
          <w:cols w:num="2" w:space="720" w:equalWidth="0">
            <w:col w:w="2728" w:space="301"/>
            <w:col w:w="5611"/>
          </w:cols>
        </w:sectPr>
      </w:pPr>
      <w:r>
        <w:br w:type="column"/>
      </w: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I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TODE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TIAN</w:t>
      </w:r>
    </w:p>
    <w:p w:rsidR="004730EF" w:rsidRDefault="004730EF">
      <w:pPr>
        <w:spacing w:before="12" w:line="240" w:lineRule="exact"/>
        <w:rPr>
          <w:sz w:val="24"/>
          <w:szCs w:val="24"/>
        </w:rPr>
      </w:pPr>
    </w:p>
    <w:p w:rsidR="004730EF" w:rsidRDefault="00FE4BCB">
      <w:pPr>
        <w:spacing w:before="29" w:line="480" w:lineRule="auto"/>
        <w:ind w:left="588" w:right="63" w:firstLine="568"/>
        <w:jc w:val="both"/>
        <w:rPr>
          <w:sz w:val="24"/>
          <w:szCs w:val="24"/>
        </w:rPr>
      </w:pPr>
      <w:r>
        <w:rPr>
          <w:sz w:val="24"/>
          <w:szCs w:val="24"/>
        </w:rPr>
        <w:t>Menurut 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kuan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kuanti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tif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punyai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satu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4730EF" w:rsidRDefault="004730EF">
      <w:pPr>
        <w:spacing w:before="10" w:line="200" w:lineRule="exact"/>
      </w:pPr>
    </w:p>
    <w:p w:rsidR="004730EF" w:rsidRDefault="00FE4BCB">
      <w:pPr>
        <w:ind w:left="1116" w:right="63"/>
        <w:jc w:val="center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as,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sampai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uh 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sz w:val="24"/>
          <w:szCs w:val="24"/>
        </w:rPr>
        <w:t>“Hubungan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Medan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ahun 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2023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-2024”</w:t>
      </w:r>
    </w:p>
    <w:p w:rsidR="004730EF" w:rsidRDefault="004730EF">
      <w:pPr>
        <w:spacing w:line="200" w:lineRule="exact"/>
      </w:pP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 Populasi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mpel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3.2.1 Populasi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spacing w:line="480" w:lineRule="auto"/>
        <w:ind w:left="588" w:right="63" w:firstLine="708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besar ke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popu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cu pada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Sugi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ono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“popu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z w:val="24"/>
          <w:szCs w:val="24"/>
        </w:rPr>
        <w:t xml:space="preserve"> dari obyek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subyek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”.</w:t>
      </w:r>
    </w:p>
    <w:p w:rsidR="004730EF" w:rsidRDefault="004730EF">
      <w:pPr>
        <w:spacing w:before="10" w:line="200" w:lineRule="exact"/>
      </w:pPr>
    </w:p>
    <w:p w:rsidR="004730EF" w:rsidRDefault="00FE4BCB">
      <w:pPr>
        <w:ind w:left="1259" w:right="68"/>
        <w:jc w:val="center"/>
        <w:rPr>
          <w:sz w:val="24"/>
          <w:szCs w:val="24"/>
        </w:rPr>
      </w:pP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VII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28 Medan 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 ber</w:t>
      </w:r>
      <w:r>
        <w:rPr>
          <w:spacing w:val="-1"/>
          <w:position w:val="-1"/>
          <w:sz w:val="24"/>
          <w:szCs w:val="24"/>
        </w:rPr>
        <w:t>j</w:t>
      </w:r>
      <w:r>
        <w:rPr>
          <w:spacing w:val="2"/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256  </w:t>
      </w:r>
      <w:r>
        <w:rPr>
          <w:position w:val="-1"/>
          <w:sz w:val="24"/>
          <w:szCs w:val="24"/>
        </w:rPr>
        <w:t>sis</w:t>
      </w: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a.</w:t>
      </w:r>
    </w:p>
    <w:p w:rsidR="004730EF" w:rsidRDefault="004730EF">
      <w:pPr>
        <w:spacing w:before="4" w:line="180" w:lineRule="exact"/>
        <w:rPr>
          <w:sz w:val="19"/>
          <w:szCs w:val="19"/>
        </w:rPr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FE4BCB">
      <w:pPr>
        <w:spacing w:before="31"/>
        <w:ind w:left="4411" w:right="3924"/>
        <w:jc w:val="center"/>
        <w:rPr>
          <w:sz w:val="22"/>
          <w:szCs w:val="22"/>
        </w:rPr>
        <w:sectPr w:rsidR="004730EF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2"/>
          <w:szCs w:val="22"/>
        </w:rPr>
        <w:t>26</w:t>
      </w: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before="10" w:line="260" w:lineRule="exact"/>
        <w:rPr>
          <w:sz w:val="26"/>
          <w:szCs w:val="26"/>
        </w:rPr>
      </w:pPr>
    </w:p>
    <w:p w:rsidR="004730EF" w:rsidRDefault="00FE4BCB">
      <w:pPr>
        <w:spacing w:before="29" w:line="260" w:lineRule="exact"/>
        <w:ind w:left="58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3.2.2 Sam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el</w:t>
      </w:r>
    </w:p>
    <w:p w:rsidR="004730EF" w:rsidRDefault="004730EF">
      <w:pPr>
        <w:spacing w:before="10" w:line="240" w:lineRule="exact"/>
        <w:rPr>
          <w:sz w:val="24"/>
          <w:szCs w:val="24"/>
        </w:rPr>
      </w:pPr>
    </w:p>
    <w:p w:rsidR="004730EF" w:rsidRDefault="00FE4BCB">
      <w:pPr>
        <w:spacing w:before="31"/>
        <w:ind w:left="3159" w:right="267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abel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Po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ula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i P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ne</w:t>
      </w:r>
      <w:r>
        <w:rPr>
          <w:b/>
          <w:spacing w:val="1"/>
          <w:sz w:val="22"/>
          <w:szCs w:val="22"/>
        </w:rPr>
        <w:t>li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</w:p>
    <w:p w:rsidR="004730EF" w:rsidRDefault="004730EF">
      <w:pPr>
        <w:spacing w:before="9" w:line="180" w:lineRule="exact"/>
        <w:rPr>
          <w:sz w:val="19"/>
          <w:szCs w:val="19"/>
        </w:rPr>
      </w:pPr>
    </w:p>
    <w:p w:rsidR="004730EF" w:rsidRDefault="00FE4BCB">
      <w:pPr>
        <w:spacing w:line="240" w:lineRule="exact"/>
        <w:ind w:left="1758" w:right="1270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D</w:t>
      </w:r>
      <w:r>
        <w:rPr>
          <w:b/>
          <w:position w:val="-1"/>
          <w:sz w:val="22"/>
          <w:szCs w:val="22"/>
        </w:rPr>
        <w:t>ata</w:t>
      </w:r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swa k</w:t>
      </w:r>
      <w:r>
        <w:rPr>
          <w:b/>
          <w:spacing w:val="-1"/>
          <w:position w:val="-1"/>
          <w:sz w:val="22"/>
          <w:szCs w:val="22"/>
        </w:rPr>
        <w:t>e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>as V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I</w:t>
      </w:r>
      <w:r>
        <w:rPr>
          <w:b/>
          <w:spacing w:val="-3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SMP Negeri</w:t>
      </w:r>
      <w:r>
        <w:rPr>
          <w:b/>
          <w:spacing w:val="2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28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Med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 xml:space="preserve">n </w:t>
      </w:r>
      <w:r>
        <w:rPr>
          <w:b/>
          <w:spacing w:val="-1"/>
          <w:position w:val="-1"/>
          <w:sz w:val="22"/>
          <w:szCs w:val="22"/>
        </w:rPr>
        <w:t>T</w:t>
      </w:r>
      <w:r>
        <w:rPr>
          <w:b/>
          <w:spacing w:val="1"/>
          <w:position w:val="-1"/>
          <w:sz w:val="22"/>
          <w:szCs w:val="22"/>
        </w:rPr>
        <w:t>.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3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2023</w:t>
      </w:r>
      <w:r>
        <w:rPr>
          <w:b/>
          <w:spacing w:val="1"/>
          <w:position w:val="-1"/>
          <w:sz w:val="22"/>
          <w:szCs w:val="22"/>
        </w:rPr>
        <w:t>/</w:t>
      </w:r>
      <w:r>
        <w:rPr>
          <w:b/>
          <w:position w:val="-1"/>
          <w:sz w:val="22"/>
          <w:szCs w:val="22"/>
        </w:rPr>
        <w:t>2024</w:t>
      </w:r>
    </w:p>
    <w:p w:rsidR="004730EF" w:rsidRDefault="004730EF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18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2280"/>
        <w:gridCol w:w="2405"/>
      </w:tblGrid>
      <w:tr w:rsidR="004730EF">
        <w:trPr>
          <w:trHeight w:hRule="exact" w:val="262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26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835" w:right="833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as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54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Jum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ah Si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</w:p>
        </w:tc>
      </w:tr>
      <w:tr w:rsidR="004730EF">
        <w:trPr>
          <w:trHeight w:hRule="exact" w:val="264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311" w:right="3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811" w:right="809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II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1047" w:right="10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4730EF">
        <w:trPr>
          <w:trHeight w:hRule="exact" w:val="262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311" w:right="3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845" w:right="84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1047" w:right="10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4730EF">
        <w:trPr>
          <w:trHeight w:hRule="exact" w:val="264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308" w:righ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841" w:right="847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1047" w:right="10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4730EF">
        <w:trPr>
          <w:trHeight w:hRule="exact" w:val="262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308" w:righ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835" w:right="84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1047" w:right="10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4730EF">
        <w:trPr>
          <w:trHeight w:hRule="exact" w:val="264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308" w:righ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849" w:right="851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1047" w:right="10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4730EF">
        <w:trPr>
          <w:trHeight w:hRule="exact" w:val="262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308" w:righ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855" w:right="857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1047" w:right="10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4730EF">
        <w:trPr>
          <w:trHeight w:hRule="exact" w:val="264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308" w:righ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835" w:right="84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1047" w:right="10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4730EF">
        <w:trPr>
          <w:trHeight w:hRule="exact" w:val="262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308" w:righ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835" w:right="84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1047" w:right="10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4730EF">
        <w:trPr>
          <w:trHeight w:hRule="exact" w:val="307"/>
        </w:trPr>
        <w:tc>
          <w:tcPr>
            <w:tcW w:w="3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5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JUML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 P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LASI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40" w:lineRule="exact"/>
              <w:ind w:left="995" w:right="9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</w:tr>
    </w:tbl>
    <w:p w:rsidR="004730EF" w:rsidRDefault="004730EF">
      <w:pPr>
        <w:spacing w:before="7" w:line="100" w:lineRule="exact"/>
        <w:rPr>
          <w:sz w:val="11"/>
          <w:szCs w:val="11"/>
        </w:rPr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FE4BCB">
      <w:pPr>
        <w:spacing w:before="29" w:line="480" w:lineRule="auto"/>
        <w:ind w:left="588" w:right="61" w:firstLine="680"/>
        <w:jc w:val="both"/>
        <w:rPr>
          <w:sz w:val="24"/>
          <w:szCs w:val="24"/>
        </w:rPr>
      </w:pP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“Apab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100,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asi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aya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100,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antara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-1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-25%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h.</w:t>
      </w:r>
    </w:p>
    <w:p w:rsidR="004730EF" w:rsidRDefault="004730EF">
      <w:pPr>
        <w:spacing w:before="10" w:line="200" w:lineRule="exact"/>
      </w:pPr>
    </w:p>
    <w:p w:rsidR="004730EF" w:rsidRDefault="00FE4BCB">
      <w:pPr>
        <w:spacing w:line="480" w:lineRule="auto"/>
        <w:ind w:left="588" w:right="63" w:firstLine="708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rand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 samp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strata yang 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t.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4730EF" w:rsidRDefault="004730EF">
      <w:pPr>
        <w:spacing w:before="10" w:line="200" w:lineRule="exact"/>
      </w:pPr>
    </w:p>
    <w:p w:rsidR="004730EF" w:rsidRDefault="00FE4BCB">
      <w:pPr>
        <w:spacing w:line="480" w:lineRule="auto"/>
        <w:ind w:left="588" w:right="64" w:firstLine="576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 sampel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seluruh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20%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256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51,2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</w:p>
    <w:p w:rsidR="004730EF" w:rsidRDefault="00FE4BCB">
      <w:pPr>
        <w:spacing w:before="10" w:line="480" w:lineRule="auto"/>
        <w:ind w:left="588" w:right="66"/>
        <w:rPr>
          <w:sz w:val="24"/>
          <w:szCs w:val="24"/>
        </w:rPr>
        <w:sectPr w:rsidR="004730EF">
          <w:headerReference w:type="even" r:id="rId14"/>
          <w:headerReference w:type="default" r:id="rId15"/>
          <w:headerReference w:type="first" r:id="rId16"/>
          <w:pgSz w:w="11920" w:h="16840"/>
          <w:pgMar w:top="960" w:right="1600" w:bottom="280" w:left="1680" w:header="749" w:footer="0" w:gutter="0"/>
          <w:pgNumType w:start="27"/>
          <w:cols w:space="720"/>
        </w:sectPr>
      </w:pPr>
      <w:r>
        <w:rPr>
          <w:sz w:val="24"/>
          <w:szCs w:val="24"/>
        </w:rPr>
        <w:t>51.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51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tekn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yaitu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ak.</w:t>
      </w: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before="10" w:line="260" w:lineRule="exact"/>
        <w:rPr>
          <w:sz w:val="26"/>
          <w:szCs w:val="26"/>
        </w:rPr>
      </w:pPr>
    </w:p>
    <w:p w:rsidR="004730EF" w:rsidRDefault="00FE4BCB">
      <w:pPr>
        <w:spacing w:before="29"/>
        <w:ind w:left="588" w:right="4553"/>
        <w:jc w:val="both"/>
        <w:rPr>
          <w:sz w:val="24"/>
          <w:szCs w:val="24"/>
        </w:rPr>
      </w:pPr>
      <w:r>
        <w:rPr>
          <w:b/>
          <w:sz w:val="24"/>
          <w:szCs w:val="24"/>
        </w:rPr>
        <w:t>3.3. Loka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 w:right="5684"/>
        <w:jc w:val="both"/>
        <w:rPr>
          <w:sz w:val="24"/>
          <w:szCs w:val="24"/>
        </w:rPr>
      </w:pPr>
      <w:r>
        <w:rPr>
          <w:b/>
          <w:sz w:val="24"/>
          <w:szCs w:val="24"/>
        </w:rPr>
        <w:t>3.3.1 Loka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spacing w:line="480" w:lineRule="auto"/>
        <w:ind w:left="1309" w:right="62" w:firstLine="640"/>
        <w:jc w:val="both"/>
        <w:rPr>
          <w:sz w:val="24"/>
          <w:szCs w:val="24"/>
        </w:rPr>
      </w:pPr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Jl. Karya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No.17,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Pangka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Masyhur,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Kec. Medan Johor,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Kota Medan Prov. 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tera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</w:p>
    <w:p w:rsidR="004730EF" w:rsidRDefault="004730EF">
      <w:pPr>
        <w:spacing w:before="10" w:line="200" w:lineRule="exact"/>
      </w:pPr>
    </w:p>
    <w:p w:rsidR="004730EF" w:rsidRDefault="00FE4BCB">
      <w:pPr>
        <w:ind w:left="588" w:right="5670"/>
        <w:jc w:val="both"/>
        <w:rPr>
          <w:sz w:val="24"/>
          <w:szCs w:val="24"/>
        </w:rPr>
      </w:pPr>
      <w:r>
        <w:rPr>
          <w:b/>
          <w:sz w:val="24"/>
          <w:szCs w:val="24"/>
        </w:rPr>
        <w:t>3.3.2 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1297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ap 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730EF" w:rsidRDefault="004730EF">
      <w:pPr>
        <w:spacing w:before="17" w:line="260" w:lineRule="exact"/>
        <w:rPr>
          <w:sz w:val="26"/>
          <w:szCs w:val="26"/>
        </w:rPr>
      </w:pPr>
    </w:p>
    <w:p w:rsidR="004730EF" w:rsidRDefault="00FE4BCB">
      <w:pPr>
        <w:spacing w:line="480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2023/2024. Pada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ggal 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Janua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 “Hub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 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rdasan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Diri Pada 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VII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Medan”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nggal pada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Maret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“Se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ar Proposa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”</w:t>
      </w:r>
    </w:p>
    <w:p w:rsidR="004730EF" w:rsidRDefault="004730EF">
      <w:pPr>
        <w:spacing w:before="10" w:line="200" w:lineRule="exact"/>
      </w:pPr>
    </w:p>
    <w:p w:rsidR="004730EF" w:rsidRDefault="00FE4BCB">
      <w:pPr>
        <w:ind w:left="588" w:right="5217"/>
        <w:jc w:val="both"/>
        <w:rPr>
          <w:sz w:val="24"/>
          <w:szCs w:val="24"/>
        </w:rPr>
      </w:pPr>
      <w:r>
        <w:rPr>
          <w:b/>
          <w:sz w:val="24"/>
          <w:szCs w:val="24"/>
        </w:rPr>
        <w:t>3.4 Variabel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dikator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 w:right="5486"/>
        <w:jc w:val="both"/>
        <w:rPr>
          <w:sz w:val="24"/>
          <w:szCs w:val="24"/>
        </w:rPr>
      </w:pPr>
      <w:r>
        <w:rPr>
          <w:b/>
          <w:sz w:val="24"/>
          <w:szCs w:val="24"/>
        </w:rPr>
        <w:t>3.4.1 Variabel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4730EF" w:rsidRDefault="004730EF">
      <w:pPr>
        <w:spacing w:before="17" w:line="260" w:lineRule="exact"/>
        <w:rPr>
          <w:sz w:val="26"/>
          <w:szCs w:val="26"/>
        </w:rPr>
      </w:pPr>
    </w:p>
    <w:p w:rsidR="004730EF" w:rsidRDefault="00FE4BCB">
      <w:pPr>
        <w:spacing w:line="480" w:lineRule="auto"/>
        <w:ind w:left="588" w:right="62" w:firstLine="68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(2020),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benda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unyai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itarik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4730EF" w:rsidRDefault="004730EF">
      <w:pPr>
        <w:spacing w:before="10" w:line="200" w:lineRule="exact"/>
      </w:pPr>
    </w:p>
    <w:p w:rsidR="004730EF" w:rsidRDefault="00FE4BCB">
      <w:pPr>
        <w:ind w:left="588" w:right="68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variab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 w:right="3637"/>
        <w:jc w:val="both"/>
        <w:rPr>
          <w:sz w:val="24"/>
          <w:szCs w:val="24"/>
        </w:rPr>
      </w:pPr>
      <w:r>
        <w:rPr>
          <w:sz w:val="24"/>
          <w:szCs w:val="24"/>
        </w:rPr>
        <w:t>(var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X) dan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730EF" w:rsidRDefault="004730EF">
      <w:pPr>
        <w:spacing w:line="200" w:lineRule="exact"/>
      </w:pP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1299"/>
        <w:rPr>
          <w:sz w:val="24"/>
          <w:szCs w:val="24"/>
        </w:rPr>
        <w:sectPr w:rsidR="004730EF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1. 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Indep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nden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before="10" w:line="260" w:lineRule="exact"/>
        <w:rPr>
          <w:sz w:val="26"/>
          <w:szCs w:val="26"/>
        </w:rPr>
      </w:pPr>
    </w:p>
    <w:p w:rsidR="004730EF" w:rsidRDefault="00FE4BCB">
      <w:pPr>
        <w:spacing w:before="29" w:line="480" w:lineRule="auto"/>
        <w:ind w:left="730" w:right="60" w:firstLine="568"/>
        <w:jc w:val="both"/>
        <w:rPr>
          <w:sz w:val="24"/>
          <w:szCs w:val="24"/>
        </w:rPr>
      </w:pP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(beb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s)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berub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(beb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dasan 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(X).</w:t>
      </w:r>
    </w:p>
    <w:p w:rsidR="004730EF" w:rsidRDefault="004730EF">
      <w:pPr>
        <w:spacing w:before="10" w:line="200" w:lineRule="exact"/>
      </w:pPr>
    </w:p>
    <w:p w:rsidR="004730EF" w:rsidRDefault="00FE4BCB">
      <w:pPr>
        <w:ind w:left="1299"/>
        <w:rPr>
          <w:sz w:val="24"/>
          <w:szCs w:val="24"/>
        </w:rPr>
      </w:pPr>
      <w:r>
        <w:rPr>
          <w:sz w:val="24"/>
          <w:szCs w:val="24"/>
        </w:rPr>
        <w:t>2. 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nden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).</w:t>
      </w:r>
    </w:p>
    <w:p w:rsidR="004730EF" w:rsidRDefault="004730EF">
      <w:pPr>
        <w:spacing w:line="200" w:lineRule="exact"/>
      </w:pP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spacing w:line="480" w:lineRule="auto"/>
        <w:ind w:left="730" w:right="63" w:firstLine="568"/>
        <w:jc w:val="both"/>
        <w:rPr>
          <w:sz w:val="24"/>
          <w:szCs w:val="24"/>
        </w:rPr>
      </w:pP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 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va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rikat)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Diri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(Y).</w:t>
      </w:r>
    </w:p>
    <w:p w:rsidR="004730EF" w:rsidRDefault="004730EF">
      <w:pPr>
        <w:spacing w:before="10" w:line="200" w:lineRule="exact"/>
      </w:pPr>
    </w:p>
    <w:p w:rsidR="004730EF" w:rsidRDefault="00FE4BC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3.4.2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dikator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spacing w:line="480" w:lineRule="auto"/>
        <w:ind w:left="588" w:right="96" w:firstLine="680"/>
        <w:rPr>
          <w:sz w:val="24"/>
          <w:szCs w:val="24"/>
        </w:rPr>
      </w:pPr>
      <w:r>
        <w:rPr>
          <w:sz w:val="24"/>
          <w:szCs w:val="24"/>
        </w:rPr>
        <w:t>Menurut Sugiyono, (2017) 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sub 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ensi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730EF" w:rsidRDefault="004730EF">
      <w:pPr>
        <w:spacing w:before="10" w:line="200" w:lineRule="exact"/>
      </w:pPr>
    </w:p>
    <w:p w:rsidR="004730EF" w:rsidRDefault="00FE4BCB">
      <w:pPr>
        <w:ind w:left="1269"/>
        <w:rPr>
          <w:sz w:val="24"/>
          <w:szCs w:val="24"/>
        </w:rPr>
      </w:pPr>
      <w:r>
        <w:rPr>
          <w:sz w:val="24"/>
          <w:szCs w:val="24"/>
        </w:rPr>
        <w:t>Maka 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siswa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Menurut Gol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(2009:58),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4730EF" w:rsidRDefault="004730EF">
      <w:pPr>
        <w:spacing w:line="200" w:lineRule="exact"/>
      </w:pPr>
    </w:p>
    <w:p w:rsidR="004730EF" w:rsidRDefault="004730EF">
      <w:pPr>
        <w:spacing w:before="17" w:line="260" w:lineRule="exact"/>
        <w:rPr>
          <w:sz w:val="26"/>
          <w:szCs w:val="26"/>
        </w:rPr>
      </w:pPr>
    </w:p>
    <w:p w:rsidR="004730EF" w:rsidRDefault="00FE4BCB">
      <w:pPr>
        <w:ind w:left="730"/>
        <w:rPr>
          <w:sz w:val="24"/>
          <w:szCs w:val="24"/>
        </w:rPr>
      </w:pPr>
      <w:r>
        <w:rPr>
          <w:sz w:val="24"/>
          <w:szCs w:val="24"/>
        </w:rPr>
        <w:t>1.   Menge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osi.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730"/>
        <w:rPr>
          <w:sz w:val="24"/>
          <w:szCs w:val="24"/>
        </w:rPr>
      </w:pPr>
      <w:r>
        <w:rPr>
          <w:sz w:val="24"/>
          <w:szCs w:val="24"/>
        </w:rPr>
        <w:t>2.   Memo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730"/>
        <w:rPr>
          <w:sz w:val="24"/>
          <w:szCs w:val="24"/>
        </w:rPr>
      </w:pPr>
      <w:r>
        <w:rPr>
          <w:sz w:val="24"/>
          <w:szCs w:val="24"/>
        </w:rPr>
        <w:t>3.   Mengen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osi Orang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730"/>
        <w:rPr>
          <w:sz w:val="24"/>
          <w:szCs w:val="24"/>
        </w:rPr>
      </w:pPr>
      <w:r>
        <w:rPr>
          <w:sz w:val="24"/>
          <w:szCs w:val="24"/>
        </w:rPr>
        <w:t>4.  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 Hubungan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1269"/>
        <w:rPr>
          <w:sz w:val="24"/>
          <w:szCs w:val="24"/>
        </w:rPr>
      </w:pP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yang dij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kr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siswa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asi Diri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sz w:val="24"/>
          <w:szCs w:val="24"/>
        </w:rPr>
        <w:t>Bandura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(Ghufron dan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snawa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2016:80),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730EF" w:rsidRDefault="004730EF">
      <w:pPr>
        <w:spacing w:line="200" w:lineRule="exact"/>
      </w:pPr>
    </w:p>
    <w:p w:rsidR="004730EF" w:rsidRDefault="004730EF">
      <w:pPr>
        <w:spacing w:before="18" w:line="260" w:lineRule="exact"/>
        <w:rPr>
          <w:sz w:val="26"/>
          <w:szCs w:val="26"/>
        </w:rPr>
      </w:pPr>
    </w:p>
    <w:p w:rsidR="004730EF" w:rsidRDefault="00FE4BCB">
      <w:pPr>
        <w:ind w:left="73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(Besar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</w:t>
      </w:r>
    </w:p>
    <w:p w:rsidR="004730EF" w:rsidRDefault="004730EF">
      <w:pPr>
        <w:spacing w:line="200" w:lineRule="exact"/>
      </w:pPr>
    </w:p>
    <w:p w:rsidR="004730EF" w:rsidRDefault="004730EF">
      <w:pPr>
        <w:spacing w:before="18" w:line="260" w:lineRule="exact"/>
        <w:rPr>
          <w:sz w:val="26"/>
          <w:szCs w:val="26"/>
        </w:rPr>
      </w:pPr>
    </w:p>
    <w:p w:rsidR="004730EF" w:rsidRDefault="00FE4BCB">
      <w:pPr>
        <w:ind w:left="730"/>
        <w:rPr>
          <w:sz w:val="24"/>
          <w:szCs w:val="24"/>
        </w:rPr>
        <w:sectPr w:rsidR="004730EF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 xml:space="preserve">2.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Kekua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before="10" w:line="260" w:lineRule="exact"/>
        <w:rPr>
          <w:sz w:val="26"/>
          <w:szCs w:val="26"/>
        </w:rPr>
      </w:pPr>
    </w:p>
    <w:p w:rsidR="004730EF" w:rsidRDefault="00FE4BCB">
      <w:pPr>
        <w:spacing w:before="29"/>
        <w:ind w:left="73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Gener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ry)</w:t>
      </w:r>
    </w:p>
    <w:p w:rsidR="004730EF" w:rsidRDefault="004730EF">
      <w:pPr>
        <w:spacing w:line="200" w:lineRule="exact"/>
      </w:pP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spacing w:line="480" w:lineRule="auto"/>
        <w:ind w:left="588" w:right="272" w:firstLine="708"/>
        <w:rPr>
          <w:sz w:val="24"/>
          <w:szCs w:val="24"/>
        </w:rPr>
      </w:pPr>
      <w:r>
        <w:rPr>
          <w:sz w:val="24"/>
          <w:szCs w:val="24"/>
        </w:rPr>
        <w:t xml:space="preserve">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angket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kemand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prokrast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emik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i:</w:t>
      </w:r>
    </w:p>
    <w:p w:rsidR="004730EF" w:rsidRDefault="00FE4BCB">
      <w:pPr>
        <w:spacing w:before="9"/>
        <w:ind w:left="588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abel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  <w:r>
        <w:rPr>
          <w:b/>
          <w:spacing w:val="1"/>
          <w:sz w:val="22"/>
          <w:szCs w:val="22"/>
        </w:rPr>
        <w:t>.</w:t>
      </w:r>
      <w:r>
        <w:rPr>
          <w:b/>
          <w:spacing w:val="-2"/>
          <w:sz w:val="22"/>
          <w:szCs w:val="22"/>
        </w:rPr>
        <w:t>2</w:t>
      </w:r>
      <w:r>
        <w:rPr>
          <w:b/>
          <w:sz w:val="22"/>
          <w:szCs w:val="22"/>
        </w:rPr>
        <w:t xml:space="preserve">. </w:t>
      </w:r>
      <w:r>
        <w:rPr>
          <w:b/>
          <w:spacing w:val="1"/>
          <w:sz w:val="22"/>
          <w:szCs w:val="22"/>
        </w:rPr>
        <w:t>Ki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 xml:space="preserve">i </w:t>
      </w:r>
      <w:r>
        <w:rPr>
          <w:b/>
          <w:spacing w:val="1"/>
          <w:sz w:val="22"/>
          <w:szCs w:val="22"/>
        </w:rPr>
        <w:t>Ki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ngket</w:t>
      </w:r>
      <w:r>
        <w:rPr>
          <w:b/>
          <w:spacing w:val="1"/>
          <w:sz w:val="22"/>
          <w:szCs w:val="22"/>
        </w:rPr>
        <w:t xml:space="preserve"> K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 xml:space="preserve">erdasan </w:t>
      </w:r>
      <w:r>
        <w:rPr>
          <w:b/>
          <w:spacing w:val="-3"/>
          <w:sz w:val="22"/>
          <w:szCs w:val="22"/>
        </w:rPr>
        <w:t>E</w:t>
      </w:r>
      <w:r>
        <w:rPr>
          <w:b/>
          <w:sz w:val="22"/>
          <w:szCs w:val="22"/>
        </w:rPr>
        <w:t>mos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onal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menurut</w:t>
      </w:r>
      <w:r>
        <w:rPr>
          <w:b/>
          <w:spacing w:val="-1"/>
          <w:sz w:val="22"/>
          <w:szCs w:val="22"/>
        </w:rPr>
        <w:t xml:space="preserve"> G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an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(2009:58)</w:t>
      </w:r>
    </w:p>
    <w:p w:rsidR="004730EF" w:rsidRDefault="004730EF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6"/>
        <w:gridCol w:w="1582"/>
        <w:gridCol w:w="1716"/>
        <w:gridCol w:w="1957"/>
        <w:gridCol w:w="990"/>
      </w:tblGrid>
      <w:tr w:rsidR="004730EF">
        <w:trPr>
          <w:trHeight w:hRule="exact" w:val="762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Variabel</w:t>
            </w:r>
          </w:p>
        </w:tc>
        <w:tc>
          <w:tcPr>
            <w:tcW w:w="15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2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3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11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 item</w:t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</w:tr>
      <w:tr w:rsidR="004730EF">
        <w:trPr>
          <w:trHeight w:hRule="exact" w:val="763"/>
        </w:trPr>
        <w:tc>
          <w:tcPr>
            <w:tcW w:w="13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/>
        </w:tc>
        <w:tc>
          <w:tcPr>
            <w:tcW w:w="15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10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695" w:right="69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(-)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10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788" w:right="78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</w:tr>
      <w:tr w:rsidR="004730EF">
        <w:trPr>
          <w:trHeight w:hRule="exact" w:val="288"/>
        </w:trPr>
        <w:tc>
          <w:tcPr>
            <w:tcW w:w="13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1,4,24,2,3,23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5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19,17,37</w:t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331"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730EF">
        <w:trPr>
          <w:trHeight w:hRule="exact" w:val="332"/>
        </w:trPr>
        <w:tc>
          <w:tcPr>
            <w:tcW w:w="13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before="43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rdasan</w:t>
            </w:r>
          </w:p>
        </w:tc>
        <w:tc>
          <w:tcPr>
            <w:tcW w:w="1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/>
        </w:tc>
        <w:tc>
          <w:tcPr>
            <w:tcW w:w="1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1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18,38,39</w:t>
            </w:r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30EF" w:rsidRDefault="004730EF"/>
        </w:tc>
      </w:tr>
      <w:tr w:rsidR="004730EF">
        <w:trPr>
          <w:trHeight w:hRule="exact" w:val="276"/>
        </w:trPr>
        <w:tc>
          <w:tcPr>
            <w:tcW w:w="13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osional</w:t>
            </w:r>
          </w:p>
        </w:tc>
        <w:tc>
          <w:tcPr>
            <w:tcW w:w="1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00" w:lineRule="exact"/>
              <w:ind w:left="10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E</w:t>
            </w:r>
            <w:r>
              <w:rPr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position w:val="1"/>
                <w:sz w:val="24"/>
                <w:szCs w:val="24"/>
              </w:rPr>
              <w:t>osi</w:t>
            </w:r>
          </w:p>
        </w:tc>
        <w:tc>
          <w:tcPr>
            <w:tcW w:w="1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1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/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30EF" w:rsidRDefault="004730EF"/>
        </w:tc>
      </w:tr>
      <w:tr w:rsidR="004730EF">
        <w:trPr>
          <w:trHeight w:hRule="exact" w:val="694"/>
        </w:trPr>
        <w:tc>
          <w:tcPr>
            <w:tcW w:w="13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483"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(x)</w:t>
            </w:r>
          </w:p>
        </w:tc>
        <w:tc>
          <w:tcPr>
            <w:tcW w:w="15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1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19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</w:tr>
      <w:tr w:rsidR="004730EF">
        <w:trPr>
          <w:trHeight w:hRule="exact" w:val="426"/>
        </w:trPr>
        <w:tc>
          <w:tcPr>
            <w:tcW w:w="13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asi</w:t>
            </w:r>
          </w:p>
        </w:tc>
        <w:tc>
          <w:tcPr>
            <w:tcW w:w="1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5,22,25,6,21,26</w:t>
            </w:r>
          </w:p>
        </w:tc>
        <w:tc>
          <w:tcPr>
            <w:tcW w:w="19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16,20,3</w:t>
            </w:r>
            <w:r>
              <w:rPr>
                <w:spacing w:val="1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,14,15,35</w:t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331"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730EF">
        <w:trPr>
          <w:trHeight w:hRule="exact" w:val="688"/>
        </w:trPr>
        <w:tc>
          <w:tcPr>
            <w:tcW w:w="13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/>
        </w:tc>
        <w:tc>
          <w:tcPr>
            <w:tcW w:w="15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5" w:line="120" w:lineRule="exact"/>
              <w:rPr>
                <w:sz w:val="12"/>
                <w:szCs w:val="12"/>
              </w:rPr>
            </w:pPr>
          </w:p>
          <w:p w:rsidR="004730EF" w:rsidRDefault="00FE4BCB">
            <w:pPr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 Send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19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</w:tr>
      <w:tr w:rsidR="004730EF">
        <w:trPr>
          <w:trHeight w:hRule="exact" w:val="426"/>
        </w:trPr>
        <w:tc>
          <w:tcPr>
            <w:tcW w:w="13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1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8,28,7,27</w:t>
            </w:r>
          </w:p>
        </w:tc>
        <w:tc>
          <w:tcPr>
            <w:tcW w:w="19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13,33,34,40</w:t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730EF">
        <w:trPr>
          <w:trHeight w:hRule="exact" w:val="552"/>
        </w:trPr>
        <w:tc>
          <w:tcPr>
            <w:tcW w:w="13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/>
        </w:tc>
        <w:tc>
          <w:tcPr>
            <w:tcW w:w="1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>
            <w:pPr>
              <w:spacing w:before="5" w:line="120" w:lineRule="exact"/>
              <w:rPr>
                <w:sz w:val="12"/>
                <w:szCs w:val="12"/>
              </w:rPr>
            </w:pPr>
          </w:p>
          <w:p w:rsidR="004730EF" w:rsidRDefault="00FE4BCB">
            <w:pPr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osi</w:t>
            </w:r>
          </w:p>
        </w:tc>
        <w:tc>
          <w:tcPr>
            <w:tcW w:w="1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19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30EF" w:rsidRDefault="004730EF"/>
        </w:tc>
      </w:tr>
      <w:tr w:rsidR="004730EF">
        <w:trPr>
          <w:trHeight w:hRule="exact" w:val="688"/>
        </w:trPr>
        <w:tc>
          <w:tcPr>
            <w:tcW w:w="13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/>
        </w:tc>
        <w:tc>
          <w:tcPr>
            <w:tcW w:w="15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5" w:line="120" w:lineRule="exact"/>
              <w:rPr>
                <w:sz w:val="12"/>
                <w:szCs w:val="12"/>
              </w:rPr>
            </w:pPr>
          </w:p>
          <w:p w:rsidR="004730EF" w:rsidRDefault="00FE4BCB">
            <w:pPr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Orang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19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</w:tr>
      <w:tr w:rsidR="004730EF">
        <w:trPr>
          <w:trHeight w:hRule="exact" w:val="426"/>
        </w:trPr>
        <w:tc>
          <w:tcPr>
            <w:tcW w:w="13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ngun</w:t>
            </w:r>
          </w:p>
        </w:tc>
        <w:tc>
          <w:tcPr>
            <w:tcW w:w="1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10,30,9,29</w:t>
            </w:r>
          </w:p>
        </w:tc>
        <w:tc>
          <w:tcPr>
            <w:tcW w:w="19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11,31,12,32</w:t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730EF">
        <w:trPr>
          <w:trHeight w:hRule="exact" w:val="688"/>
        </w:trPr>
        <w:tc>
          <w:tcPr>
            <w:tcW w:w="13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15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5" w:line="120" w:lineRule="exact"/>
              <w:rPr>
                <w:sz w:val="12"/>
                <w:szCs w:val="12"/>
              </w:rPr>
            </w:pPr>
          </w:p>
          <w:p w:rsidR="004730EF" w:rsidRDefault="00FE4BCB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Hubungan</w:t>
            </w:r>
          </w:p>
        </w:tc>
        <w:tc>
          <w:tcPr>
            <w:tcW w:w="1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19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</w:tr>
      <w:tr w:rsidR="004730EF">
        <w:trPr>
          <w:trHeight w:hRule="exact" w:val="762"/>
        </w:trPr>
        <w:tc>
          <w:tcPr>
            <w:tcW w:w="29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21" w:right="10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695" w:right="6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816" w:right="8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331"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4730EF" w:rsidRDefault="004730EF">
      <w:pPr>
        <w:sectPr w:rsidR="004730EF">
          <w:pgSz w:w="11920" w:h="16840"/>
          <w:pgMar w:top="960" w:right="1600" w:bottom="280" w:left="1680" w:header="749" w:footer="0" w:gutter="0"/>
          <w:cols w:space="720"/>
        </w:sectPr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before="6" w:line="260" w:lineRule="exact"/>
        <w:rPr>
          <w:sz w:val="26"/>
          <w:szCs w:val="26"/>
        </w:rPr>
      </w:pPr>
    </w:p>
    <w:p w:rsidR="004730EF" w:rsidRDefault="00FE4BCB">
      <w:pPr>
        <w:spacing w:before="31"/>
        <w:ind w:left="644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abel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3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 xml:space="preserve">3.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 xml:space="preserve">si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si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ngket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Ef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kasi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ri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Menurut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and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ra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dalam (</w:t>
      </w:r>
      <w:r>
        <w:rPr>
          <w:b/>
          <w:spacing w:val="1"/>
          <w:sz w:val="22"/>
          <w:szCs w:val="22"/>
        </w:rPr>
        <w:t>G</w:t>
      </w:r>
      <w:r>
        <w:rPr>
          <w:b/>
          <w:sz w:val="22"/>
          <w:szCs w:val="22"/>
        </w:rPr>
        <w:t>hu</w:t>
      </w:r>
      <w:r>
        <w:rPr>
          <w:b/>
          <w:spacing w:val="-2"/>
          <w:sz w:val="22"/>
          <w:szCs w:val="22"/>
        </w:rPr>
        <w:t>f</w:t>
      </w:r>
      <w:r>
        <w:rPr>
          <w:b/>
          <w:sz w:val="22"/>
          <w:szCs w:val="22"/>
        </w:rPr>
        <w:t>ron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</w:p>
    <w:p w:rsidR="004730EF" w:rsidRDefault="00FE4BCB">
      <w:pPr>
        <w:spacing w:line="240" w:lineRule="exact"/>
        <w:ind w:left="588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R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sna</w:t>
      </w:r>
      <w:r>
        <w:rPr>
          <w:b/>
          <w:spacing w:val="-1"/>
          <w:position w:val="-1"/>
          <w:sz w:val="22"/>
          <w:szCs w:val="22"/>
        </w:rPr>
        <w:t>w</w:t>
      </w:r>
      <w:r>
        <w:rPr>
          <w:b/>
          <w:position w:val="-1"/>
          <w:sz w:val="22"/>
          <w:szCs w:val="22"/>
        </w:rPr>
        <w:t>at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,</w:t>
      </w:r>
      <w:r>
        <w:rPr>
          <w:b/>
          <w:spacing w:val="2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201</w:t>
      </w:r>
      <w:r>
        <w:rPr>
          <w:b/>
          <w:spacing w:val="-2"/>
          <w:position w:val="-1"/>
          <w:sz w:val="22"/>
          <w:szCs w:val="22"/>
        </w:rPr>
        <w:t>6</w:t>
      </w:r>
      <w:r>
        <w:rPr>
          <w:b/>
          <w:position w:val="-1"/>
          <w:sz w:val="22"/>
          <w:szCs w:val="22"/>
        </w:rPr>
        <w:t>:80)</w:t>
      </w:r>
    </w:p>
    <w:p w:rsidR="004730EF" w:rsidRDefault="004730EF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1402"/>
        <w:gridCol w:w="1416"/>
        <w:gridCol w:w="1717"/>
        <w:gridCol w:w="990"/>
      </w:tblGrid>
      <w:tr w:rsidR="004730EF">
        <w:trPr>
          <w:trHeight w:hRule="exact" w:val="762"/>
        </w:trPr>
        <w:tc>
          <w:tcPr>
            <w:tcW w:w="1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Variabel</w:t>
            </w:r>
          </w:p>
        </w:tc>
        <w:tc>
          <w:tcPr>
            <w:tcW w:w="1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3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9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 item</w:t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</w:tr>
      <w:tr w:rsidR="004730EF">
        <w:trPr>
          <w:trHeight w:hRule="exact" w:val="762"/>
        </w:trPr>
        <w:tc>
          <w:tcPr>
            <w:tcW w:w="1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1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625" w:right="6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747" w:right="7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</w:tr>
      <w:tr w:rsidR="004730EF">
        <w:trPr>
          <w:trHeight w:hRule="exact" w:val="288"/>
        </w:trPr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kasi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ngkat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1,13,30,31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12,24,40</w:t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730EF">
        <w:trPr>
          <w:trHeight w:hRule="exact" w:val="276"/>
        </w:trPr>
        <w:tc>
          <w:tcPr>
            <w:tcW w:w="1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/>
        </w:tc>
        <w:tc>
          <w:tcPr>
            <w:tcW w:w="14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/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2,14,29,32</w:t>
            </w:r>
          </w:p>
        </w:tc>
        <w:tc>
          <w:tcPr>
            <w:tcW w:w="17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11,23,39</w:t>
            </w:r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30EF" w:rsidRDefault="004730EF"/>
        </w:tc>
      </w:tr>
      <w:tr w:rsidR="004730EF">
        <w:trPr>
          <w:trHeight w:hRule="exact" w:val="414"/>
        </w:trPr>
        <w:tc>
          <w:tcPr>
            <w:tcW w:w="1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</w:t>
            </w:r>
          </w:p>
        </w:tc>
        <w:tc>
          <w:tcPr>
            <w:tcW w:w="14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3,15,28,33</w:t>
            </w:r>
          </w:p>
        </w:tc>
        <w:tc>
          <w:tcPr>
            <w:tcW w:w="17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10,22,38</w:t>
            </w:r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730EF" w:rsidRDefault="004730EF"/>
        </w:tc>
      </w:tr>
      <w:tr w:rsidR="004730EF">
        <w:trPr>
          <w:trHeight w:hRule="exact" w:val="889"/>
        </w:trPr>
        <w:tc>
          <w:tcPr>
            <w:tcW w:w="1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>
            <w:pPr>
              <w:spacing w:before="5" w:line="120" w:lineRule="exact"/>
              <w:rPr>
                <w:sz w:val="12"/>
                <w:szCs w:val="12"/>
              </w:rPr>
            </w:pPr>
          </w:p>
          <w:p w:rsidR="004730EF" w:rsidRDefault="00FE4BCB">
            <w:pPr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(y)</w:t>
            </w:r>
          </w:p>
        </w:tc>
        <w:tc>
          <w:tcPr>
            <w:tcW w:w="14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17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</w:tr>
      <w:tr w:rsidR="004730EF">
        <w:trPr>
          <w:trHeight w:hRule="exact" w:val="426"/>
        </w:trPr>
        <w:tc>
          <w:tcPr>
            <w:tcW w:w="1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Kekua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4,16,5,17,26</w:t>
            </w:r>
          </w:p>
        </w:tc>
        <w:tc>
          <w:tcPr>
            <w:tcW w:w="17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9,21,37,8,20,36</w:t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730EF">
        <w:trPr>
          <w:trHeight w:hRule="exact" w:val="688"/>
        </w:trPr>
        <w:tc>
          <w:tcPr>
            <w:tcW w:w="1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30EF" w:rsidRDefault="004730EF"/>
        </w:tc>
        <w:tc>
          <w:tcPr>
            <w:tcW w:w="14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5" w:line="120" w:lineRule="exact"/>
              <w:rPr>
                <w:sz w:val="12"/>
                <w:szCs w:val="12"/>
              </w:rPr>
            </w:pPr>
          </w:p>
          <w:p w:rsidR="004730EF" w:rsidRDefault="00FE4BCB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(Streng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h)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17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</w:tr>
      <w:tr w:rsidR="004730EF">
        <w:trPr>
          <w:trHeight w:hRule="exact" w:val="762"/>
        </w:trPr>
        <w:tc>
          <w:tcPr>
            <w:tcW w:w="11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sasi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6,18,25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7,19,27,34</w:t>
            </w:r>
            <w:r>
              <w:rPr>
                <w:spacing w:val="1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730EF">
        <w:trPr>
          <w:trHeight w:hRule="exact" w:val="762"/>
        </w:trPr>
        <w:tc>
          <w:tcPr>
            <w:tcW w:w="2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545" w:right="5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695" w:right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>
            <w:pPr>
              <w:spacing w:before="9" w:line="180" w:lineRule="exact"/>
              <w:rPr>
                <w:sz w:val="19"/>
                <w:szCs w:val="19"/>
              </w:rPr>
            </w:pPr>
          </w:p>
          <w:p w:rsidR="004730EF" w:rsidRDefault="00FE4BCB">
            <w:pPr>
              <w:ind w:left="331"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4730EF" w:rsidRDefault="004730EF">
      <w:pPr>
        <w:spacing w:line="200" w:lineRule="exact"/>
      </w:pPr>
    </w:p>
    <w:p w:rsidR="004730EF" w:rsidRDefault="004730EF">
      <w:pPr>
        <w:spacing w:before="14" w:line="220" w:lineRule="exact"/>
        <w:rPr>
          <w:sz w:val="22"/>
          <w:szCs w:val="22"/>
        </w:rPr>
      </w:pPr>
    </w:p>
    <w:p w:rsidR="004730EF" w:rsidRDefault="00FE4BC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 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 dan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Alat</w:t>
      </w:r>
    </w:p>
    <w:p w:rsidR="004730EF" w:rsidRDefault="004730EF">
      <w:pPr>
        <w:spacing w:line="200" w:lineRule="exact"/>
      </w:pP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spacing w:line="480" w:lineRule="auto"/>
        <w:ind w:left="588" w:right="60" w:firstLine="708"/>
        <w:jc w:val="both"/>
        <w:rPr>
          <w:sz w:val="24"/>
          <w:szCs w:val="24"/>
        </w:rPr>
        <w:sectPr w:rsidR="004730EF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Alat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dan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 dalam arti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pengolah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data. Menurut 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sejumlah pertany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z w:val="24"/>
          <w:szCs w:val="24"/>
        </w:rPr>
        <w:t>responden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-hal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at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(2014)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Kuesi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ti.</w:t>
      </w: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before="10" w:line="260" w:lineRule="exact"/>
        <w:rPr>
          <w:sz w:val="26"/>
          <w:szCs w:val="26"/>
        </w:rPr>
      </w:pPr>
    </w:p>
    <w:p w:rsidR="004730EF" w:rsidRDefault="00FE4BCB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Kuesi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skala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ert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k 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st.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ska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 grad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san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at 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 Sugiyono 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020).</w:t>
      </w:r>
    </w:p>
    <w:p w:rsidR="004730EF" w:rsidRDefault="004730EF">
      <w:pPr>
        <w:spacing w:before="10" w:line="200" w:lineRule="exact"/>
      </w:pPr>
    </w:p>
    <w:p w:rsidR="004730EF" w:rsidRDefault="00FE4BCB">
      <w:pPr>
        <w:spacing w:line="480" w:lineRule="auto"/>
        <w:ind w:left="588" w:right="83" w:firstLine="708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data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sioner,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asti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ukur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sponden,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yono (2020).</w:t>
      </w:r>
    </w:p>
    <w:p w:rsidR="004730EF" w:rsidRDefault="004730EF">
      <w:pPr>
        <w:spacing w:before="11" w:line="200" w:lineRule="exact"/>
      </w:pPr>
    </w:p>
    <w:p w:rsidR="004730EF" w:rsidRDefault="00FE4BCB">
      <w:pPr>
        <w:spacing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soal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awab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(S)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(KS)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(STS)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satu.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 soal neg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skor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Agak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(KS)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(STS)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 skor skor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730EF" w:rsidRDefault="00FE4BCB">
      <w:pPr>
        <w:spacing w:before="9" w:line="240" w:lineRule="exact"/>
        <w:ind w:left="2907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 xml:space="preserve">abel </w:t>
      </w:r>
      <w:r>
        <w:rPr>
          <w:b/>
          <w:spacing w:val="3"/>
          <w:position w:val="-1"/>
          <w:sz w:val="22"/>
          <w:szCs w:val="22"/>
        </w:rPr>
        <w:t xml:space="preserve"> </w:t>
      </w:r>
      <w:r>
        <w:rPr>
          <w:b/>
          <w:spacing w:val="-2"/>
          <w:position w:val="-1"/>
          <w:sz w:val="22"/>
          <w:szCs w:val="22"/>
        </w:rPr>
        <w:t>3</w:t>
      </w:r>
      <w:r>
        <w:rPr>
          <w:b/>
          <w:spacing w:val="1"/>
          <w:position w:val="-1"/>
          <w:sz w:val="22"/>
          <w:szCs w:val="22"/>
        </w:rPr>
        <w:t>.</w:t>
      </w:r>
      <w:r>
        <w:rPr>
          <w:b/>
          <w:position w:val="-1"/>
          <w:sz w:val="22"/>
          <w:szCs w:val="22"/>
        </w:rPr>
        <w:t>4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K</w:t>
      </w:r>
      <w:r>
        <w:rPr>
          <w:b/>
          <w:position w:val="-1"/>
          <w:sz w:val="22"/>
          <w:szCs w:val="22"/>
        </w:rPr>
        <w:t xml:space="preserve">atagori </w:t>
      </w:r>
      <w:r>
        <w:rPr>
          <w:b/>
          <w:spacing w:val="-2"/>
          <w:position w:val="-1"/>
          <w:sz w:val="22"/>
          <w:szCs w:val="22"/>
        </w:rPr>
        <w:t>J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-1"/>
          <w:position w:val="-1"/>
          <w:sz w:val="22"/>
          <w:szCs w:val="22"/>
        </w:rPr>
        <w:t>w</w:t>
      </w:r>
      <w:r>
        <w:rPr>
          <w:b/>
          <w:position w:val="-1"/>
          <w:sz w:val="22"/>
          <w:szCs w:val="22"/>
        </w:rPr>
        <w:t>aban Skala</w:t>
      </w:r>
    </w:p>
    <w:p w:rsidR="004730EF" w:rsidRDefault="004730EF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8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2410"/>
        <w:gridCol w:w="992"/>
        <w:gridCol w:w="2269"/>
        <w:gridCol w:w="994"/>
      </w:tblGrid>
      <w:tr w:rsidR="004730EF">
        <w:trPr>
          <w:trHeight w:hRule="exact" w:val="562"/>
        </w:trPr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No</w:t>
            </w: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704" w:right="70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rtanyaan </w:t>
            </w:r>
            <w:r>
              <w:rPr>
                <w:b/>
                <w:sz w:val="24"/>
                <w:szCs w:val="24"/>
              </w:rPr>
              <w:t>Positif</w:t>
            </w:r>
          </w:p>
          <w:p w:rsidR="004730EF" w:rsidRDefault="00FE4BCB">
            <w:pPr>
              <w:spacing w:line="260" w:lineRule="exact"/>
              <w:ind w:left="1021" w:right="96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(Favourabl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588" w:right="58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rtanyaan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egat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</w:p>
          <w:p w:rsidR="004730EF" w:rsidRDefault="00FE4BCB">
            <w:pPr>
              <w:spacing w:line="260" w:lineRule="exact"/>
              <w:ind w:left="802" w:right="79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(Unfavo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rab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e)</w:t>
            </w:r>
          </w:p>
        </w:tc>
      </w:tr>
      <w:tr w:rsidR="004730EF">
        <w:trPr>
          <w:trHeight w:hRule="exact" w:val="286"/>
        </w:trPr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4730EF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7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Jawab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ai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7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Jawab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ai</w:t>
            </w:r>
          </w:p>
        </w:tc>
      </w:tr>
      <w:tr w:rsidR="004730EF">
        <w:trPr>
          <w:trHeight w:hRule="exact" w:val="28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233" w:righ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 (S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393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 (S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30EF">
        <w:trPr>
          <w:trHeight w:hRule="exact" w:val="28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233" w:righ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 (S)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393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 (S)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30EF">
        <w:trPr>
          <w:trHeight w:hRule="exact" w:val="28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233" w:righ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 (KS)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393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 (KS)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30EF">
        <w:trPr>
          <w:trHeight w:hRule="exact" w:val="56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233" w:righ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Sangat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ju</w:t>
            </w:r>
          </w:p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(STS)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393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Sangat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ak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</w:p>
          <w:p w:rsidR="004730EF" w:rsidRDefault="00FE4B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(STS)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0EF" w:rsidRDefault="00FE4BCB">
            <w:pPr>
              <w:spacing w:line="260" w:lineRule="exact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730EF" w:rsidRDefault="004730EF">
      <w:pPr>
        <w:spacing w:before="5" w:line="120" w:lineRule="exact"/>
        <w:rPr>
          <w:sz w:val="12"/>
          <w:szCs w:val="12"/>
        </w:rPr>
      </w:pPr>
    </w:p>
    <w:p w:rsidR="004730EF" w:rsidRDefault="00FE4BCB">
      <w:pPr>
        <w:spacing w:before="29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S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 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S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u,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ertany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</w:p>
    <w:p w:rsidR="004730EF" w:rsidRDefault="004730EF">
      <w:pPr>
        <w:spacing w:before="17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  <w:sectPr w:rsidR="004730EF">
          <w:pgSz w:w="11920" w:h="16840"/>
          <w:pgMar w:top="960" w:right="1580" w:bottom="280" w:left="1680" w:header="749" w:footer="0" w:gutter="0"/>
          <w:cols w:space="720"/>
        </w:sectPr>
      </w:pP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S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Kurang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u, 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before="10" w:line="260" w:lineRule="exact"/>
        <w:rPr>
          <w:sz w:val="26"/>
          <w:szCs w:val="26"/>
        </w:rPr>
      </w:pPr>
    </w:p>
    <w:p w:rsidR="004730EF" w:rsidRDefault="00FE4BCB">
      <w:pPr>
        <w:spacing w:before="29" w:line="480" w:lineRule="auto"/>
        <w:ind w:left="1269" w:right="61" w:hanging="680"/>
        <w:rPr>
          <w:sz w:val="24"/>
          <w:szCs w:val="24"/>
        </w:rPr>
      </w:pPr>
      <w:r>
        <w:rPr>
          <w:sz w:val="24"/>
          <w:szCs w:val="24"/>
        </w:rPr>
        <w:t xml:space="preserve">STS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730EF" w:rsidRDefault="004730EF">
      <w:pPr>
        <w:spacing w:before="10" w:line="200" w:lineRule="exact"/>
      </w:pPr>
    </w:p>
    <w:p w:rsidR="004730EF" w:rsidRDefault="00FE4BCB">
      <w:pPr>
        <w:ind w:left="1297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et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kah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 w:right="71"/>
        <w:jc w:val="both"/>
        <w:rPr>
          <w:sz w:val="24"/>
          <w:szCs w:val="24"/>
        </w:rPr>
      </w:pPr>
      <w:r>
        <w:rPr>
          <w:sz w:val="24"/>
          <w:szCs w:val="24"/>
        </w:rPr>
        <w:t>Hubungan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na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spacing w:line="480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Medan. 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hanya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 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rnya.</w:t>
      </w:r>
    </w:p>
    <w:p w:rsidR="004730EF" w:rsidRDefault="00FE4BCB">
      <w:pPr>
        <w:spacing w:before="10"/>
        <w:ind w:left="588" w:right="6164"/>
        <w:jc w:val="both"/>
        <w:rPr>
          <w:sz w:val="24"/>
          <w:szCs w:val="24"/>
        </w:rPr>
      </w:pPr>
      <w:r>
        <w:rPr>
          <w:b/>
          <w:sz w:val="24"/>
          <w:szCs w:val="24"/>
        </w:rPr>
        <w:t>3.5.1 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ditas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spacing w:line="480" w:lineRule="auto"/>
        <w:ind w:left="588" w:right="61" w:firstLine="708"/>
        <w:jc w:val="both"/>
        <w:rPr>
          <w:sz w:val="24"/>
          <w:szCs w:val="24"/>
        </w:rPr>
      </w:pPr>
      <w:r>
        <w:rPr>
          <w:sz w:val="24"/>
          <w:szCs w:val="24"/>
        </w:rPr>
        <w:t>Uji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ukuran 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ennya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itas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i, sedan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kurang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unyai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(2014).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truk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konstruk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Sugiyono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(2020),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para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  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ct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730EF" w:rsidRDefault="004730EF">
      <w:pPr>
        <w:spacing w:before="17"/>
        <w:ind w:left="23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65pt;height:32.45pt">
            <v:imagedata r:id="rId17" o:title=""/>
          </v:shape>
        </w:pict>
      </w:r>
    </w:p>
    <w:p w:rsidR="004730EF" w:rsidRDefault="004730EF">
      <w:pPr>
        <w:spacing w:before="5" w:line="100" w:lineRule="exact"/>
        <w:rPr>
          <w:sz w:val="10"/>
          <w:szCs w:val="10"/>
        </w:rPr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FE4BCB">
      <w:pPr>
        <w:tabs>
          <w:tab w:val="left" w:pos="2520"/>
        </w:tabs>
        <w:spacing w:line="458" w:lineRule="auto"/>
        <w:ind w:left="1865" w:right="2222" w:hanging="1278"/>
        <w:rPr>
          <w:sz w:val="22"/>
          <w:szCs w:val="22"/>
        </w:rPr>
      </w:pP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>r</w:t>
      </w:r>
      <w:r>
        <w:rPr>
          <w:position w:val="-2"/>
          <w:sz w:val="22"/>
          <w:szCs w:val="22"/>
        </w:rPr>
        <w:t xml:space="preserve">xy        </w:t>
      </w:r>
      <w:r>
        <w:rPr>
          <w:sz w:val="22"/>
          <w:szCs w:val="22"/>
        </w:rPr>
        <w:t>=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oe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kor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el</w:t>
      </w:r>
      <w:r>
        <w:rPr>
          <w:spacing w:val="-1"/>
          <w:sz w:val="22"/>
          <w:szCs w:val="22"/>
        </w:rPr>
        <w:t xml:space="preserve"> X</w:t>
      </w:r>
      <w:r>
        <w:rPr>
          <w:sz w:val="22"/>
          <w:szCs w:val="22"/>
        </w:rPr>
        <w:t>dan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Y N</w:t>
      </w:r>
      <w:r>
        <w:rPr>
          <w:sz w:val="22"/>
          <w:szCs w:val="22"/>
        </w:rPr>
        <w:tab/>
        <w:t>=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Ju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</w:p>
    <w:p w:rsidR="004730EF" w:rsidRDefault="004730EF">
      <w:pPr>
        <w:spacing w:before="35"/>
        <w:ind w:left="1864"/>
        <w:rPr>
          <w:sz w:val="22"/>
          <w:szCs w:val="22"/>
        </w:rPr>
        <w:sectPr w:rsidR="004730EF">
          <w:pgSz w:w="11920" w:h="16840"/>
          <w:pgMar w:top="960" w:right="1600" w:bottom="280" w:left="1680" w:header="749" w:footer="0" w:gutter="0"/>
          <w:cols w:space="720"/>
        </w:sectPr>
      </w:pPr>
      <w:r>
        <w:pict>
          <v:shape id="_x0000_i1026" type="#_x0000_t75" style="width:25.35pt;height:10.65pt">
            <v:imagedata r:id="rId18" o:title=""/>
          </v:shape>
        </w:pict>
      </w:r>
      <w:r w:rsidR="00FE4BCB">
        <w:rPr>
          <w:position w:val="2"/>
        </w:rPr>
        <w:t xml:space="preserve">    </w:t>
      </w:r>
      <w:r w:rsidR="00FE4BCB">
        <w:rPr>
          <w:position w:val="2"/>
          <w:sz w:val="22"/>
          <w:szCs w:val="22"/>
        </w:rPr>
        <w:t>=</w:t>
      </w:r>
      <w:r w:rsidR="00FE4BCB">
        <w:rPr>
          <w:spacing w:val="-5"/>
          <w:position w:val="2"/>
          <w:sz w:val="22"/>
          <w:szCs w:val="22"/>
        </w:rPr>
        <w:t xml:space="preserve"> </w:t>
      </w:r>
      <w:r w:rsidR="00FE4BCB">
        <w:rPr>
          <w:position w:val="2"/>
          <w:sz w:val="22"/>
          <w:szCs w:val="22"/>
        </w:rPr>
        <w:t>Ju</w:t>
      </w:r>
      <w:r w:rsidR="00FE4BCB">
        <w:rPr>
          <w:spacing w:val="-1"/>
          <w:position w:val="2"/>
          <w:sz w:val="22"/>
          <w:szCs w:val="22"/>
        </w:rPr>
        <w:t>m</w:t>
      </w:r>
      <w:r w:rsidR="00FE4BCB">
        <w:rPr>
          <w:spacing w:val="1"/>
          <w:position w:val="2"/>
          <w:sz w:val="22"/>
          <w:szCs w:val="22"/>
        </w:rPr>
        <w:t>l</w:t>
      </w:r>
      <w:r w:rsidR="00FE4BCB">
        <w:rPr>
          <w:position w:val="2"/>
          <w:sz w:val="22"/>
          <w:szCs w:val="22"/>
        </w:rPr>
        <w:t>ah</w:t>
      </w:r>
      <w:r w:rsidR="00FE4BCB">
        <w:rPr>
          <w:spacing w:val="-3"/>
          <w:position w:val="2"/>
          <w:sz w:val="22"/>
          <w:szCs w:val="22"/>
        </w:rPr>
        <w:t xml:space="preserve"> </w:t>
      </w:r>
      <w:r w:rsidR="00FE4BCB">
        <w:rPr>
          <w:spacing w:val="1"/>
          <w:position w:val="2"/>
          <w:sz w:val="22"/>
          <w:szCs w:val="22"/>
        </w:rPr>
        <w:t>t</w:t>
      </w:r>
      <w:r w:rsidR="00FE4BCB">
        <w:rPr>
          <w:position w:val="2"/>
          <w:sz w:val="22"/>
          <w:szCs w:val="22"/>
        </w:rPr>
        <w:t>o</w:t>
      </w:r>
      <w:r w:rsidR="00FE4BCB">
        <w:rPr>
          <w:spacing w:val="1"/>
          <w:position w:val="2"/>
          <w:sz w:val="22"/>
          <w:szCs w:val="22"/>
        </w:rPr>
        <w:t>t</w:t>
      </w:r>
      <w:r w:rsidR="00FE4BCB">
        <w:rPr>
          <w:spacing w:val="-2"/>
          <w:position w:val="2"/>
          <w:sz w:val="22"/>
          <w:szCs w:val="22"/>
        </w:rPr>
        <w:t>a</w:t>
      </w:r>
      <w:r w:rsidR="00FE4BCB">
        <w:rPr>
          <w:position w:val="2"/>
          <w:sz w:val="22"/>
          <w:szCs w:val="22"/>
        </w:rPr>
        <w:t>l p</w:t>
      </w:r>
      <w:r w:rsidR="00FE4BCB">
        <w:rPr>
          <w:spacing w:val="-2"/>
          <w:position w:val="2"/>
          <w:sz w:val="22"/>
          <w:szCs w:val="22"/>
        </w:rPr>
        <w:t>e</w:t>
      </w:r>
      <w:r w:rsidR="00FE4BCB">
        <w:rPr>
          <w:position w:val="2"/>
          <w:sz w:val="22"/>
          <w:szCs w:val="22"/>
        </w:rPr>
        <w:t>rk</w:t>
      </w:r>
      <w:r w:rsidR="00FE4BCB">
        <w:rPr>
          <w:spacing w:val="-2"/>
          <w:position w:val="2"/>
          <w:sz w:val="22"/>
          <w:szCs w:val="22"/>
        </w:rPr>
        <w:t>a</w:t>
      </w:r>
      <w:r w:rsidR="00FE4BCB">
        <w:rPr>
          <w:spacing w:val="1"/>
          <w:position w:val="2"/>
          <w:sz w:val="22"/>
          <w:szCs w:val="22"/>
        </w:rPr>
        <w:t>li</w:t>
      </w:r>
      <w:r w:rsidR="00FE4BCB">
        <w:rPr>
          <w:position w:val="2"/>
          <w:sz w:val="22"/>
          <w:szCs w:val="22"/>
        </w:rPr>
        <w:t>an</w:t>
      </w:r>
      <w:r w:rsidR="00FE4BCB">
        <w:rPr>
          <w:spacing w:val="-1"/>
          <w:position w:val="2"/>
          <w:sz w:val="22"/>
          <w:szCs w:val="22"/>
        </w:rPr>
        <w:t xml:space="preserve"> </w:t>
      </w:r>
      <w:r w:rsidR="00FE4BCB">
        <w:rPr>
          <w:position w:val="2"/>
          <w:sz w:val="22"/>
          <w:szCs w:val="22"/>
        </w:rPr>
        <w:t>an</w:t>
      </w:r>
      <w:r w:rsidR="00FE4BCB">
        <w:rPr>
          <w:spacing w:val="1"/>
          <w:position w:val="2"/>
          <w:sz w:val="22"/>
          <w:szCs w:val="22"/>
        </w:rPr>
        <w:t>t</w:t>
      </w:r>
      <w:r w:rsidR="00FE4BCB">
        <w:rPr>
          <w:spacing w:val="-2"/>
          <w:position w:val="2"/>
          <w:sz w:val="22"/>
          <w:szCs w:val="22"/>
        </w:rPr>
        <w:t>a</w:t>
      </w:r>
      <w:r w:rsidR="00FE4BCB">
        <w:rPr>
          <w:position w:val="2"/>
          <w:sz w:val="22"/>
          <w:szCs w:val="22"/>
        </w:rPr>
        <w:t>ra</w:t>
      </w:r>
      <w:r w:rsidR="00FE4BCB">
        <w:rPr>
          <w:spacing w:val="-1"/>
          <w:position w:val="2"/>
          <w:sz w:val="22"/>
          <w:szCs w:val="22"/>
        </w:rPr>
        <w:t xml:space="preserve"> </w:t>
      </w:r>
      <w:r w:rsidR="00FE4BCB">
        <w:rPr>
          <w:position w:val="2"/>
          <w:sz w:val="22"/>
          <w:szCs w:val="22"/>
        </w:rPr>
        <w:t>va</w:t>
      </w:r>
      <w:r w:rsidR="00FE4BCB">
        <w:rPr>
          <w:spacing w:val="-1"/>
          <w:position w:val="2"/>
          <w:sz w:val="22"/>
          <w:szCs w:val="22"/>
        </w:rPr>
        <w:t>r</w:t>
      </w:r>
      <w:r w:rsidR="00FE4BCB">
        <w:rPr>
          <w:spacing w:val="1"/>
          <w:position w:val="2"/>
          <w:sz w:val="22"/>
          <w:szCs w:val="22"/>
        </w:rPr>
        <w:t>i</w:t>
      </w:r>
      <w:r w:rsidR="00FE4BCB">
        <w:rPr>
          <w:position w:val="2"/>
          <w:sz w:val="22"/>
          <w:szCs w:val="22"/>
        </w:rPr>
        <w:t>ab</w:t>
      </w:r>
      <w:r w:rsidR="00FE4BCB">
        <w:rPr>
          <w:spacing w:val="-1"/>
          <w:position w:val="2"/>
          <w:sz w:val="22"/>
          <w:szCs w:val="22"/>
        </w:rPr>
        <w:t>e</w:t>
      </w:r>
      <w:r w:rsidR="00FE4BCB">
        <w:rPr>
          <w:position w:val="2"/>
          <w:sz w:val="22"/>
          <w:szCs w:val="22"/>
        </w:rPr>
        <w:t>l b</w:t>
      </w:r>
      <w:r w:rsidR="00FE4BCB">
        <w:rPr>
          <w:spacing w:val="-2"/>
          <w:position w:val="2"/>
          <w:sz w:val="22"/>
          <w:szCs w:val="22"/>
        </w:rPr>
        <w:t>e</w:t>
      </w:r>
      <w:r w:rsidR="00FE4BCB">
        <w:rPr>
          <w:position w:val="2"/>
          <w:sz w:val="22"/>
          <w:szCs w:val="22"/>
        </w:rPr>
        <w:t>basdan</w:t>
      </w:r>
      <w:r w:rsidR="00FE4BCB">
        <w:rPr>
          <w:spacing w:val="1"/>
          <w:position w:val="2"/>
          <w:sz w:val="22"/>
          <w:szCs w:val="22"/>
        </w:rPr>
        <w:t xml:space="preserve"> </w:t>
      </w:r>
      <w:r w:rsidR="00FE4BCB">
        <w:rPr>
          <w:spacing w:val="-1"/>
          <w:position w:val="2"/>
          <w:sz w:val="22"/>
          <w:szCs w:val="22"/>
        </w:rPr>
        <w:t>t</w:t>
      </w:r>
      <w:r w:rsidR="00FE4BCB">
        <w:rPr>
          <w:position w:val="2"/>
          <w:sz w:val="22"/>
          <w:szCs w:val="22"/>
        </w:rPr>
        <w:t>e</w:t>
      </w:r>
      <w:r w:rsidR="00FE4BCB">
        <w:rPr>
          <w:spacing w:val="1"/>
          <w:position w:val="2"/>
          <w:sz w:val="22"/>
          <w:szCs w:val="22"/>
        </w:rPr>
        <w:t>ri</w:t>
      </w:r>
      <w:r w:rsidR="00FE4BCB">
        <w:rPr>
          <w:spacing w:val="-2"/>
          <w:position w:val="2"/>
          <w:sz w:val="22"/>
          <w:szCs w:val="22"/>
        </w:rPr>
        <w:t>k</w:t>
      </w:r>
      <w:r w:rsidR="00FE4BCB">
        <w:rPr>
          <w:position w:val="2"/>
          <w:sz w:val="22"/>
          <w:szCs w:val="22"/>
        </w:rPr>
        <w:t>at</w:t>
      </w: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before="8" w:line="260" w:lineRule="exact"/>
        <w:rPr>
          <w:sz w:val="26"/>
          <w:szCs w:val="26"/>
        </w:rPr>
      </w:pPr>
    </w:p>
    <w:p w:rsidR="004730EF" w:rsidRDefault="004730EF">
      <w:pPr>
        <w:spacing w:before="30"/>
        <w:ind w:left="1864"/>
        <w:rPr>
          <w:sz w:val="22"/>
          <w:szCs w:val="22"/>
        </w:rPr>
      </w:pPr>
      <w:r>
        <w:pict>
          <v:shape id="_x0000_i1027" type="#_x0000_t75" style="width:16.75pt;height:10.65pt">
            <v:imagedata r:id="rId19" o:title=""/>
          </v:shape>
        </w:pict>
      </w:r>
      <w:r w:rsidR="00FE4BCB">
        <w:rPr>
          <w:position w:val="2"/>
        </w:rPr>
        <w:t xml:space="preserve">        </w:t>
      </w:r>
      <w:r w:rsidR="00FE4BCB">
        <w:rPr>
          <w:position w:val="2"/>
          <w:sz w:val="22"/>
          <w:szCs w:val="22"/>
        </w:rPr>
        <w:t>=</w:t>
      </w:r>
      <w:r w:rsidR="00FE4BCB">
        <w:rPr>
          <w:spacing w:val="-15"/>
          <w:position w:val="2"/>
          <w:sz w:val="22"/>
          <w:szCs w:val="22"/>
        </w:rPr>
        <w:t xml:space="preserve"> </w:t>
      </w:r>
      <w:r w:rsidR="00FE4BCB">
        <w:rPr>
          <w:spacing w:val="-1"/>
          <w:position w:val="2"/>
          <w:sz w:val="22"/>
          <w:szCs w:val="22"/>
        </w:rPr>
        <w:t>V</w:t>
      </w:r>
      <w:r w:rsidR="00FE4BCB">
        <w:rPr>
          <w:spacing w:val="-2"/>
          <w:position w:val="2"/>
          <w:sz w:val="22"/>
          <w:szCs w:val="22"/>
        </w:rPr>
        <w:t>a</w:t>
      </w:r>
      <w:r w:rsidR="00FE4BCB">
        <w:rPr>
          <w:position w:val="2"/>
          <w:sz w:val="22"/>
          <w:szCs w:val="22"/>
        </w:rPr>
        <w:t>r</w:t>
      </w:r>
      <w:r w:rsidR="00FE4BCB">
        <w:rPr>
          <w:spacing w:val="1"/>
          <w:position w:val="2"/>
          <w:sz w:val="22"/>
          <w:szCs w:val="22"/>
        </w:rPr>
        <w:t>i</w:t>
      </w:r>
      <w:r w:rsidR="00FE4BCB">
        <w:rPr>
          <w:position w:val="2"/>
          <w:sz w:val="22"/>
          <w:szCs w:val="22"/>
        </w:rPr>
        <w:t>ab</w:t>
      </w:r>
      <w:r w:rsidR="00FE4BCB">
        <w:rPr>
          <w:spacing w:val="-1"/>
          <w:position w:val="2"/>
          <w:sz w:val="22"/>
          <w:szCs w:val="22"/>
        </w:rPr>
        <w:t>e</w:t>
      </w:r>
      <w:r w:rsidR="00FE4BCB">
        <w:rPr>
          <w:position w:val="2"/>
          <w:sz w:val="22"/>
          <w:szCs w:val="22"/>
        </w:rPr>
        <w:t>l</w:t>
      </w:r>
      <w:r w:rsidR="00FE4BCB">
        <w:rPr>
          <w:spacing w:val="-8"/>
          <w:position w:val="2"/>
          <w:sz w:val="22"/>
          <w:szCs w:val="22"/>
        </w:rPr>
        <w:t xml:space="preserve"> </w:t>
      </w:r>
      <w:r w:rsidR="00FE4BCB">
        <w:rPr>
          <w:position w:val="2"/>
          <w:sz w:val="22"/>
          <w:szCs w:val="22"/>
        </w:rPr>
        <w:t>be</w:t>
      </w:r>
      <w:r w:rsidR="00FE4BCB">
        <w:rPr>
          <w:spacing w:val="-2"/>
          <w:position w:val="2"/>
          <w:sz w:val="22"/>
          <w:szCs w:val="22"/>
        </w:rPr>
        <w:t>b</w:t>
      </w:r>
      <w:r w:rsidR="00FE4BCB">
        <w:rPr>
          <w:position w:val="2"/>
          <w:sz w:val="22"/>
          <w:szCs w:val="22"/>
        </w:rPr>
        <w:t>as</w:t>
      </w:r>
      <w:r w:rsidR="00FE4BCB">
        <w:rPr>
          <w:spacing w:val="-10"/>
          <w:position w:val="2"/>
          <w:sz w:val="22"/>
          <w:szCs w:val="22"/>
        </w:rPr>
        <w:t xml:space="preserve"> </w:t>
      </w:r>
      <w:r w:rsidR="00FE4BCB">
        <w:rPr>
          <w:spacing w:val="-1"/>
          <w:position w:val="2"/>
          <w:sz w:val="22"/>
          <w:szCs w:val="22"/>
        </w:rPr>
        <w:t>(</w:t>
      </w:r>
      <w:r w:rsidR="00FE4BCB">
        <w:rPr>
          <w:position w:val="2"/>
          <w:sz w:val="22"/>
          <w:szCs w:val="22"/>
        </w:rPr>
        <w:t>x)</w:t>
      </w:r>
    </w:p>
    <w:p w:rsidR="004730EF" w:rsidRDefault="004730EF">
      <w:pPr>
        <w:spacing w:before="18" w:line="220" w:lineRule="exact"/>
        <w:rPr>
          <w:sz w:val="22"/>
          <w:szCs w:val="22"/>
        </w:rPr>
      </w:pPr>
    </w:p>
    <w:p w:rsidR="004730EF" w:rsidRDefault="004730EF">
      <w:pPr>
        <w:spacing w:line="240" w:lineRule="exact"/>
        <w:ind w:left="1864"/>
        <w:rPr>
          <w:sz w:val="22"/>
          <w:szCs w:val="22"/>
        </w:rPr>
      </w:pPr>
      <w:r>
        <w:pict>
          <v:shape id="_x0000_i1028" type="#_x0000_t75" style="width:18.25pt;height:10.65pt">
            <v:imagedata r:id="rId20" o:title=""/>
          </v:shape>
        </w:pict>
      </w:r>
      <w:r w:rsidR="00FE4BCB">
        <w:rPr>
          <w:position w:val="-1"/>
        </w:rPr>
        <w:t xml:space="preserve">        </w:t>
      </w:r>
      <w:r w:rsidR="00FE4BCB">
        <w:rPr>
          <w:position w:val="-1"/>
          <w:sz w:val="22"/>
          <w:szCs w:val="22"/>
        </w:rPr>
        <w:t>=</w:t>
      </w:r>
      <w:r w:rsidR="00FE4BCB">
        <w:rPr>
          <w:spacing w:val="-15"/>
          <w:position w:val="-1"/>
          <w:sz w:val="22"/>
          <w:szCs w:val="22"/>
        </w:rPr>
        <w:t xml:space="preserve"> </w:t>
      </w:r>
      <w:r w:rsidR="00FE4BCB">
        <w:rPr>
          <w:spacing w:val="-3"/>
          <w:position w:val="-1"/>
          <w:sz w:val="22"/>
          <w:szCs w:val="22"/>
        </w:rPr>
        <w:t>V</w:t>
      </w:r>
      <w:r w:rsidR="00FE4BCB">
        <w:rPr>
          <w:spacing w:val="-2"/>
          <w:position w:val="-1"/>
          <w:sz w:val="22"/>
          <w:szCs w:val="22"/>
        </w:rPr>
        <w:t>a</w:t>
      </w:r>
      <w:r w:rsidR="00FE4BCB">
        <w:rPr>
          <w:spacing w:val="-1"/>
          <w:position w:val="-1"/>
          <w:sz w:val="22"/>
          <w:szCs w:val="22"/>
        </w:rPr>
        <w:t>ri</w:t>
      </w:r>
      <w:r w:rsidR="00FE4BCB">
        <w:rPr>
          <w:position w:val="-1"/>
          <w:sz w:val="22"/>
          <w:szCs w:val="22"/>
        </w:rPr>
        <w:t>a</w:t>
      </w:r>
      <w:r w:rsidR="00FE4BCB">
        <w:rPr>
          <w:spacing w:val="-2"/>
          <w:position w:val="-1"/>
          <w:sz w:val="22"/>
          <w:szCs w:val="22"/>
        </w:rPr>
        <w:t>be</w:t>
      </w:r>
      <w:r w:rsidR="00FE4BCB">
        <w:rPr>
          <w:position w:val="-1"/>
          <w:sz w:val="22"/>
          <w:szCs w:val="22"/>
        </w:rPr>
        <w:t>l</w:t>
      </w:r>
      <w:r w:rsidR="00FE4BCB">
        <w:rPr>
          <w:spacing w:val="-10"/>
          <w:position w:val="-1"/>
          <w:sz w:val="22"/>
          <w:szCs w:val="22"/>
        </w:rPr>
        <w:t xml:space="preserve"> </w:t>
      </w:r>
      <w:r w:rsidR="00FE4BCB">
        <w:rPr>
          <w:spacing w:val="1"/>
          <w:position w:val="-1"/>
          <w:sz w:val="22"/>
          <w:szCs w:val="22"/>
        </w:rPr>
        <w:t>t</w:t>
      </w:r>
      <w:r w:rsidR="00FE4BCB">
        <w:rPr>
          <w:position w:val="-1"/>
          <w:sz w:val="22"/>
          <w:szCs w:val="22"/>
        </w:rPr>
        <w:t>e</w:t>
      </w:r>
      <w:r w:rsidR="00FE4BCB">
        <w:rPr>
          <w:spacing w:val="1"/>
          <w:position w:val="-1"/>
          <w:sz w:val="22"/>
          <w:szCs w:val="22"/>
        </w:rPr>
        <w:t>ri</w:t>
      </w:r>
      <w:r w:rsidR="00FE4BCB">
        <w:rPr>
          <w:position w:val="-1"/>
          <w:sz w:val="22"/>
          <w:szCs w:val="22"/>
        </w:rPr>
        <w:t>kat</w:t>
      </w:r>
      <w:r w:rsidR="00FE4BCB">
        <w:rPr>
          <w:spacing w:val="-5"/>
          <w:position w:val="-1"/>
          <w:sz w:val="22"/>
          <w:szCs w:val="22"/>
        </w:rPr>
        <w:t xml:space="preserve"> </w:t>
      </w:r>
      <w:r w:rsidR="00FE4BCB">
        <w:rPr>
          <w:spacing w:val="-1"/>
          <w:position w:val="-1"/>
          <w:sz w:val="22"/>
          <w:szCs w:val="22"/>
        </w:rPr>
        <w:t>(</w:t>
      </w:r>
      <w:r w:rsidR="00FE4BCB">
        <w:rPr>
          <w:position w:val="-1"/>
          <w:sz w:val="22"/>
          <w:szCs w:val="22"/>
        </w:rPr>
        <w:t>y)</w:t>
      </w:r>
    </w:p>
    <w:p w:rsidR="004730EF" w:rsidRDefault="004730EF">
      <w:pPr>
        <w:spacing w:before="10" w:line="200" w:lineRule="exact"/>
      </w:pPr>
    </w:p>
    <w:p w:rsidR="004730EF" w:rsidRDefault="004730EF">
      <w:pPr>
        <w:spacing w:before="31"/>
        <w:ind w:left="1864"/>
        <w:rPr>
          <w:sz w:val="22"/>
          <w:szCs w:val="22"/>
        </w:rPr>
      </w:pPr>
      <w:r>
        <w:pict>
          <v:shape id="_x0000_i1029" type="#_x0000_t75" style="width:18.25pt;height:8.6pt">
            <v:imagedata r:id="rId21" o:title=""/>
          </v:shape>
        </w:pict>
      </w:r>
      <w:r w:rsidR="00FE4BCB">
        <w:t xml:space="preserve">       </w:t>
      </w:r>
      <w:r w:rsidR="00FE4BCB">
        <w:rPr>
          <w:sz w:val="22"/>
          <w:szCs w:val="22"/>
        </w:rPr>
        <w:t>=</w:t>
      </w:r>
      <w:r w:rsidR="00FE4BCB">
        <w:rPr>
          <w:spacing w:val="-2"/>
          <w:sz w:val="22"/>
          <w:szCs w:val="22"/>
        </w:rPr>
        <w:t xml:space="preserve"> </w:t>
      </w:r>
      <w:r w:rsidR="00FE4BCB">
        <w:rPr>
          <w:sz w:val="22"/>
          <w:szCs w:val="22"/>
        </w:rPr>
        <w:t>J</w:t>
      </w:r>
      <w:r w:rsidR="00FE4BCB">
        <w:rPr>
          <w:spacing w:val="-2"/>
          <w:sz w:val="22"/>
          <w:szCs w:val="22"/>
        </w:rPr>
        <w:t>u</w:t>
      </w:r>
      <w:r w:rsidR="00FE4BCB">
        <w:rPr>
          <w:spacing w:val="1"/>
          <w:sz w:val="22"/>
          <w:szCs w:val="22"/>
        </w:rPr>
        <w:t>ml</w:t>
      </w:r>
      <w:r w:rsidR="00FE4BCB">
        <w:rPr>
          <w:sz w:val="22"/>
          <w:szCs w:val="22"/>
        </w:rPr>
        <w:t>ah kua</w:t>
      </w:r>
      <w:r w:rsidR="00FE4BCB">
        <w:rPr>
          <w:spacing w:val="-2"/>
          <w:sz w:val="22"/>
          <w:szCs w:val="22"/>
        </w:rPr>
        <w:t>d</w:t>
      </w:r>
      <w:r w:rsidR="00FE4BCB">
        <w:rPr>
          <w:sz w:val="22"/>
          <w:szCs w:val="22"/>
        </w:rPr>
        <w:t>rat s</w:t>
      </w:r>
      <w:r w:rsidR="00FE4BCB">
        <w:rPr>
          <w:spacing w:val="-2"/>
          <w:sz w:val="22"/>
          <w:szCs w:val="22"/>
        </w:rPr>
        <w:t>k</w:t>
      </w:r>
      <w:r w:rsidR="00FE4BCB">
        <w:rPr>
          <w:sz w:val="22"/>
          <w:szCs w:val="22"/>
        </w:rPr>
        <w:t>or x</w:t>
      </w:r>
    </w:p>
    <w:p w:rsidR="004730EF" w:rsidRDefault="004730EF">
      <w:pPr>
        <w:spacing w:before="1" w:line="100" w:lineRule="exact"/>
        <w:rPr>
          <w:sz w:val="11"/>
          <w:szCs w:val="11"/>
        </w:rPr>
      </w:pPr>
    </w:p>
    <w:p w:rsidR="004730EF" w:rsidRDefault="004730EF">
      <w:pPr>
        <w:spacing w:line="240" w:lineRule="exact"/>
        <w:ind w:left="1856"/>
        <w:rPr>
          <w:sz w:val="22"/>
          <w:szCs w:val="22"/>
        </w:rPr>
      </w:pPr>
      <w:r>
        <w:pict>
          <v:shape id="_x0000_i1030" type="#_x0000_t75" style="width:23.3pt;height:10.65pt">
            <v:imagedata r:id="rId22" o:title=""/>
          </v:shape>
        </w:pict>
      </w:r>
      <w:r w:rsidR="00FE4BCB">
        <w:rPr>
          <w:position w:val="-1"/>
        </w:rPr>
        <w:t xml:space="preserve">      </w:t>
      </w:r>
      <w:r w:rsidR="00FE4BCB">
        <w:rPr>
          <w:position w:val="-1"/>
          <w:sz w:val="22"/>
          <w:szCs w:val="22"/>
        </w:rPr>
        <w:t>=</w:t>
      </w:r>
      <w:r w:rsidR="00FE4BCB">
        <w:rPr>
          <w:spacing w:val="-1"/>
          <w:position w:val="-1"/>
          <w:sz w:val="22"/>
          <w:szCs w:val="22"/>
        </w:rPr>
        <w:t xml:space="preserve"> </w:t>
      </w:r>
      <w:r w:rsidR="00FE4BCB">
        <w:rPr>
          <w:position w:val="-1"/>
          <w:sz w:val="22"/>
          <w:szCs w:val="22"/>
        </w:rPr>
        <w:t>J</w:t>
      </w:r>
      <w:r w:rsidR="00FE4BCB">
        <w:rPr>
          <w:spacing w:val="-2"/>
          <w:position w:val="-1"/>
          <w:sz w:val="22"/>
          <w:szCs w:val="22"/>
        </w:rPr>
        <w:t>u</w:t>
      </w:r>
      <w:r w:rsidR="00FE4BCB">
        <w:rPr>
          <w:spacing w:val="1"/>
          <w:position w:val="-1"/>
          <w:sz w:val="22"/>
          <w:szCs w:val="22"/>
        </w:rPr>
        <w:t>ml</w:t>
      </w:r>
      <w:r w:rsidR="00FE4BCB">
        <w:rPr>
          <w:position w:val="-1"/>
          <w:sz w:val="22"/>
          <w:szCs w:val="22"/>
        </w:rPr>
        <w:t>ah</w:t>
      </w:r>
      <w:r w:rsidR="00FE4BCB">
        <w:rPr>
          <w:spacing w:val="-1"/>
          <w:position w:val="-1"/>
          <w:sz w:val="22"/>
          <w:szCs w:val="22"/>
        </w:rPr>
        <w:t xml:space="preserve"> </w:t>
      </w:r>
      <w:r w:rsidR="00FE4BCB">
        <w:rPr>
          <w:position w:val="-1"/>
          <w:sz w:val="22"/>
          <w:szCs w:val="22"/>
        </w:rPr>
        <w:t>kuad</w:t>
      </w:r>
      <w:r w:rsidR="00FE4BCB">
        <w:rPr>
          <w:spacing w:val="1"/>
          <w:position w:val="-1"/>
          <w:sz w:val="22"/>
          <w:szCs w:val="22"/>
        </w:rPr>
        <w:t>r</w:t>
      </w:r>
      <w:r w:rsidR="00FE4BCB">
        <w:rPr>
          <w:spacing w:val="-2"/>
          <w:position w:val="-1"/>
          <w:sz w:val="22"/>
          <w:szCs w:val="22"/>
        </w:rPr>
        <w:t>a</w:t>
      </w:r>
      <w:r w:rsidR="00FE4BCB">
        <w:rPr>
          <w:position w:val="-1"/>
          <w:sz w:val="22"/>
          <w:szCs w:val="22"/>
        </w:rPr>
        <w:t>t</w:t>
      </w:r>
      <w:r w:rsidR="00FE4BCB">
        <w:rPr>
          <w:spacing w:val="1"/>
          <w:position w:val="-1"/>
          <w:sz w:val="22"/>
          <w:szCs w:val="22"/>
        </w:rPr>
        <w:t xml:space="preserve"> </w:t>
      </w:r>
      <w:r w:rsidR="00FE4BCB">
        <w:rPr>
          <w:position w:val="-1"/>
          <w:sz w:val="22"/>
          <w:szCs w:val="22"/>
        </w:rPr>
        <w:t>skor</w:t>
      </w:r>
      <w:r w:rsidR="00FE4BCB">
        <w:rPr>
          <w:spacing w:val="2"/>
          <w:position w:val="-1"/>
          <w:sz w:val="22"/>
          <w:szCs w:val="22"/>
        </w:rPr>
        <w:t xml:space="preserve"> </w:t>
      </w:r>
      <w:r w:rsidR="00FE4BCB">
        <w:rPr>
          <w:position w:val="-1"/>
          <w:sz w:val="22"/>
          <w:szCs w:val="22"/>
        </w:rPr>
        <w:t>y</w:t>
      </w:r>
    </w:p>
    <w:p w:rsidR="004730EF" w:rsidRDefault="004730EF">
      <w:pPr>
        <w:spacing w:before="10" w:line="100" w:lineRule="exact"/>
        <w:rPr>
          <w:sz w:val="11"/>
          <w:szCs w:val="11"/>
        </w:rPr>
      </w:pPr>
    </w:p>
    <w:p w:rsidR="004730EF" w:rsidRDefault="004730EF">
      <w:pPr>
        <w:spacing w:line="200" w:lineRule="exact"/>
      </w:pPr>
    </w:p>
    <w:p w:rsidR="004730EF" w:rsidRDefault="00FE4BC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3.5.2 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bi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s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spacing w:line="480" w:lineRule="auto"/>
        <w:ind w:left="588" w:right="62" w:firstLine="740"/>
        <w:jc w:val="both"/>
        <w:rPr>
          <w:sz w:val="24"/>
          <w:szCs w:val="24"/>
        </w:rPr>
      </w:pPr>
      <w:r>
        <w:rPr>
          <w:sz w:val="24"/>
          <w:szCs w:val="24"/>
        </w:rPr>
        <w:t>Uji 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an bahwa suatu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cukup 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4).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enguji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Cronba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h’s</w:t>
      </w:r>
    </w:p>
    <w:p w:rsidR="004730EF" w:rsidRDefault="00FE4BCB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pha seb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4730EF" w:rsidRDefault="004730EF">
      <w:pPr>
        <w:spacing w:line="200" w:lineRule="exact"/>
      </w:pPr>
    </w:p>
    <w:p w:rsidR="004730EF" w:rsidRDefault="004730EF">
      <w:pPr>
        <w:spacing w:before="3" w:line="260" w:lineRule="exact"/>
        <w:rPr>
          <w:sz w:val="26"/>
          <w:szCs w:val="26"/>
        </w:rPr>
        <w:sectPr w:rsidR="004730EF">
          <w:pgSz w:w="11920" w:h="16840"/>
          <w:pgMar w:top="960" w:right="1600" w:bottom="280" w:left="1680" w:header="749" w:footer="0" w:gutter="0"/>
          <w:cols w:space="720"/>
        </w:sectPr>
      </w:pPr>
    </w:p>
    <w:p w:rsidR="004730EF" w:rsidRDefault="004730EF">
      <w:pPr>
        <w:spacing w:before="56" w:line="280" w:lineRule="exact"/>
        <w:ind w:right="117"/>
        <w:jc w:val="right"/>
        <w:rPr>
          <w:rFonts w:ascii="Cambria Math" w:eastAsia="Cambria Math" w:hAnsi="Cambria Math" w:cs="Cambria Math"/>
          <w:sz w:val="17"/>
          <w:szCs w:val="17"/>
        </w:rPr>
      </w:pPr>
      <w:r w:rsidRPr="004730EF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282.85pt;margin-top:2.95pt;width:16.5pt;height:8.5pt;z-index:-251660800;mso-position-horizontal-relative:page" filled="f" stroked="f">
            <v:textbox inset="0,0,0,0">
              <w:txbxContent>
                <w:p w:rsidR="004730EF" w:rsidRDefault="00FE4BCB">
                  <w:pPr>
                    <w:tabs>
                      <w:tab w:val="left" w:pos="320"/>
                    </w:tabs>
                    <w:spacing w:line="160" w:lineRule="exact"/>
                    <w:ind w:right="-45"/>
                    <w:rPr>
                      <w:rFonts w:ascii="Cambria Math" w:eastAsia="Cambria Math" w:hAnsi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eastAsia="Cambria Math" w:hAnsi="Cambria Math" w:cs="Cambria Math"/>
                      <w:sz w:val="17"/>
                      <w:szCs w:val="17"/>
                      <w:u w:val="single" w:color="000000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sz w:val="17"/>
                      <w:szCs w:val="17"/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 w:rsidR="00FE4BCB">
        <w:rPr>
          <w:position w:val="-7"/>
          <w:sz w:val="24"/>
          <w:szCs w:val="24"/>
        </w:rPr>
        <w:t>r</w:t>
      </w:r>
      <w:r w:rsidR="00FE4BCB">
        <w:rPr>
          <w:position w:val="-9"/>
          <w:sz w:val="16"/>
          <w:szCs w:val="16"/>
        </w:rPr>
        <w:t xml:space="preserve">11 = </w:t>
      </w:r>
      <w:r w:rsidR="00FE4BCB">
        <w:rPr>
          <w:rFonts w:ascii="Cambria Math" w:eastAsia="Cambria Math" w:hAnsi="Cambria Math" w:cs="Cambria Math"/>
          <w:position w:val="-7"/>
          <w:sz w:val="24"/>
          <w:szCs w:val="24"/>
        </w:rPr>
        <w:t xml:space="preserve">( </w:t>
      </w:r>
      <w:r w:rsidR="00FE4BCB">
        <w:rPr>
          <w:rFonts w:ascii="Cambria Math" w:eastAsia="Cambria Math" w:hAnsi="Cambria Math" w:cs="Cambria Math"/>
          <w:spacing w:val="23"/>
          <w:position w:val="-7"/>
          <w:sz w:val="24"/>
          <w:szCs w:val="24"/>
        </w:rPr>
        <w:t xml:space="preserve"> </w:t>
      </w:r>
      <w:r w:rsidR="00FE4BCB">
        <w:rPr>
          <w:rFonts w:ascii="Cambria Math" w:eastAsia="Cambria Math" w:hAnsi="Cambria Math" w:cs="Cambria Math"/>
          <w:position w:val="7"/>
          <w:sz w:val="17"/>
          <w:szCs w:val="17"/>
        </w:rPr>
        <w:t>𝑘</w:t>
      </w:r>
    </w:p>
    <w:p w:rsidR="004730EF" w:rsidRDefault="00FE4BCB">
      <w:pPr>
        <w:spacing w:before="2" w:line="120" w:lineRule="exact"/>
        <w:rPr>
          <w:sz w:val="13"/>
          <w:szCs w:val="13"/>
        </w:rPr>
      </w:pPr>
      <w:r>
        <w:br w:type="column"/>
      </w:r>
    </w:p>
    <w:p w:rsidR="004730EF" w:rsidRDefault="00FE4BCB">
      <w:pPr>
        <w:spacing w:line="200" w:lineRule="exact"/>
        <w:ind w:right="-56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6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6"/>
          <w:position w:val="-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6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-6"/>
          <w:sz w:val="24"/>
          <w:szCs w:val="24"/>
        </w:rPr>
        <w:t>1</w:t>
      </w:r>
      <w:r>
        <w:rPr>
          <w:rFonts w:ascii="Cambria Math" w:eastAsia="Cambria Math" w:hAnsi="Cambria Math" w:cs="Cambria Math"/>
          <w:spacing w:val="19"/>
          <w:position w:val="-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6"/>
          <w:sz w:val="24"/>
          <w:szCs w:val="24"/>
        </w:rPr>
        <w:t>−</w:t>
      </w:r>
    </w:p>
    <w:p w:rsidR="004730EF" w:rsidRDefault="00FE4BCB">
      <w:pPr>
        <w:spacing w:before="30" w:line="300" w:lineRule="exact"/>
        <w:rPr>
          <w:rFonts w:ascii="Cambria Math" w:eastAsia="Cambria Math" w:hAnsi="Cambria Math" w:cs="Cambria Math"/>
          <w:sz w:val="24"/>
          <w:szCs w:val="24"/>
        </w:rPr>
        <w:sectPr w:rsidR="004730EF">
          <w:type w:val="continuous"/>
          <w:pgSz w:w="11920" w:h="16840"/>
          <w:pgMar w:top="1580" w:right="1600" w:bottom="280" w:left="1680" w:header="720" w:footer="720" w:gutter="0"/>
          <w:cols w:num="3" w:space="720" w:equalWidth="0">
            <w:col w:w="4307" w:space="0"/>
            <w:col w:w="642" w:space="52"/>
            <w:col w:w="3639"/>
          </w:cols>
        </w:sectPr>
      </w:pPr>
      <w:r>
        <w:br w:type="column"/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lastRenderedPageBreak/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∑</w:t>
      </w:r>
      <w:r>
        <w:rPr>
          <w:rFonts w:ascii="Cambria Math" w:eastAsia="Cambria Math" w:hAnsi="Cambria Math" w:cs="Cambria Math"/>
          <w:spacing w:val="1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2"/>
          <w:sz w:val="14"/>
          <w:szCs w:val="14"/>
          <w:u w:val="single" w:color="000000"/>
        </w:rPr>
        <w:t>𝜎𝑏</w:t>
      </w:r>
      <w:r>
        <w:rPr>
          <w:rFonts w:ascii="Cambria Math" w:eastAsia="Cambria Math" w:hAnsi="Cambria Math" w:cs="Cambria Math"/>
          <w:position w:val="7"/>
          <w:sz w:val="14"/>
          <w:szCs w:val="14"/>
          <w:u w:val="single" w:color="000000"/>
        </w:rPr>
        <w:t>2</w:t>
      </w:r>
      <w:r>
        <w:rPr>
          <w:rFonts w:ascii="Cambria Math" w:eastAsia="Cambria Math" w:hAnsi="Cambria Math" w:cs="Cambria Math"/>
          <w:spacing w:val="5"/>
          <w:position w:val="7"/>
          <w:sz w:val="14"/>
          <w:szCs w:val="1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9"/>
          <w:position w:val="-8"/>
          <w:sz w:val="24"/>
          <w:szCs w:val="24"/>
        </w:rPr>
        <w:t>)</w:t>
      </w:r>
    </w:p>
    <w:p w:rsidR="004730EF" w:rsidRDefault="00FE4BCB">
      <w:pPr>
        <w:spacing w:line="160" w:lineRule="exact"/>
        <w:jc w:val="right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z w:val="17"/>
          <w:szCs w:val="17"/>
        </w:rPr>
        <w:lastRenderedPageBreak/>
        <w:t>�</w:t>
      </w:r>
      <w:r>
        <w:rPr>
          <w:rFonts w:ascii="Cambria Math" w:eastAsia="Cambria Math" w:hAnsi="Cambria Math" w:cs="Cambria Math"/>
          <w:spacing w:val="5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−</w:t>
      </w:r>
      <w:r>
        <w:rPr>
          <w:rFonts w:ascii="Cambria Math" w:eastAsia="Cambria Math" w:hAnsi="Cambria Math" w:cs="Cambria Math"/>
          <w:sz w:val="17"/>
          <w:szCs w:val="17"/>
        </w:rPr>
        <w:t>1</w:t>
      </w:r>
    </w:p>
    <w:p w:rsidR="004730EF" w:rsidRDefault="00FE4BCB">
      <w:pPr>
        <w:spacing w:line="220" w:lineRule="exact"/>
        <w:rPr>
          <w:rFonts w:ascii="Cambria Math" w:eastAsia="Cambria Math" w:hAnsi="Cambria Math" w:cs="Cambria Math"/>
          <w:sz w:val="14"/>
          <w:szCs w:val="14"/>
        </w:rPr>
        <w:sectPr w:rsidR="004730EF">
          <w:type w:val="continuous"/>
          <w:pgSz w:w="11920" w:h="16840"/>
          <w:pgMar w:top="1580" w:right="1600" w:bottom="280" w:left="1680" w:header="720" w:footer="720" w:gutter="0"/>
          <w:cols w:num="2" w:space="720" w:equalWidth="0">
            <w:col w:w="4308" w:space="705"/>
            <w:col w:w="3627"/>
          </w:cols>
        </w:sectPr>
      </w:pPr>
      <w:r>
        <w:br w:type="column"/>
      </w:r>
      <w:r>
        <w:rPr>
          <w:rFonts w:ascii="Cambria Math" w:eastAsia="Cambria Math" w:hAnsi="Cambria Math" w:cs="Cambria Math"/>
          <w:spacing w:val="1"/>
          <w:position w:val="5"/>
          <w:sz w:val="17"/>
          <w:szCs w:val="17"/>
        </w:rPr>
        <w:lastRenderedPageBreak/>
        <w:t>∑</w:t>
      </w:r>
      <w:r>
        <w:rPr>
          <w:rFonts w:ascii="Cambria Math" w:eastAsia="Cambria Math" w:hAnsi="Cambria Math" w:cs="Cambria Math"/>
          <w:position w:val="-1"/>
          <w:sz w:val="14"/>
          <w:szCs w:val="14"/>
        </w:rPr>
        <w:t>𝜎</w:t>
      </w:r>
      <w:r>
        <w:rPr>
          <w:rFonts w:ascii="Cambria Math" w:eastAsia="Cambria Math" w:hAnsi="Cambria Math" w:cs="Cambria Math"/>
          <w:spacing w:val="7"/>
          <w:w w:val="107"/>
          <w:position w:val="3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-1"/>
          <w:sz w:val="14"/>
          <w:szCs w:val="14"/>
        </w:rPr>
        <w:t>𝑡</w:t>
      </w:r>
    </w:p>
    <w:p w:rsidR="004730EF" w:rsidRDefault="004730EF">
      <w:pPr>
        <w:spacing w:before="6" w:line="220" w:lineRule="exact"/>
        <w:rPr>
          <w:sz w:val="22"/>
          <w:szCs w:val="22"/>
        </w:rPr>
      </w:pPr>
    </w:p>
    <w:p w:rsidR="004730EF" w:rsidRDefault="00FE4BCB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position w:val="-2"/>
          <w:sz w:val="16"/>
          <w:szCs w:val="16"/>
        </w:rPr>
        <w:t xml:space="preserve">11          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instr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en</w:t>
      </w:r>
    </w:p>
    <w:p w:rsidR="004730EF" w:rsidRDefault="004730EF">
      <w:pPr>
        <w:spacing w:before="13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k    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"/>
          <w:position w:val="-6"/>
          <w:sz w:val="17"/>
          <w:szCs w:val="17"/>
        </w:rPr>
        <w:t>𝜎</w:t>
      </w:r>
      <w:r>
        <w:rPr>
          <w:rFonts w:ascii="Cambria Math" w:eastAsia="Cambria Math" w:hAnsi="Cambria Math" w:cs="Cambria Math"/>
          <w:spacing w:val="-1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4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4"/>
          <w:szCs w:val="14"/>
        </w:rPr>
        <w:t xml:space="preserve">2      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4730EF" w:rsidRDefault="004730EF">
      <w:pPr>
        <w:spacing w:before="3" w:line="240" w:lineRule="exact"/>
        <w:rPr>
          <w:sz w:val="24"/>
          <w:szCs w:val="24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∑</w:t>
      </w:r>
      <w:r>
        <w:rPr>
          <w:rFonts w:ascii="Cambria Math" w:eastAsia="Cambria Math" w:hAnsi="Cambria Math" w:cs="Cambria Math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5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9"/>
          <w:position w:val="1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-6"/>
          <w:sz w:val="17"/>
          <w:szCs w:val="17"/>
        </w:rPr>
        <w:t>𝑡</w:t>
      </w:r>
      <w:r>
        <w:rPr>
          <w:rFonts w:ascii="Cambria Math" w:eastAsia="Cambria Math" w:hAnsi="Cambria Math" w:cs="Cambria Math"/>
          <w:position w:val="-6"/>
          <w:sz w:val="17"/>
          <w:szCs w:val="17"/>
        </w:rPr>
        <w:t xml:space="preserve">     </w:t>
      </w:r>
      <w:r>
        <w:rPr>
          <w:rFonts w:ascii="Cambria Math" w:eastAsia="Cambria Math" w:hAnsi="Cambria Math" w:cs="Cambria Math"/>
          <w:spacing w:val="8"/>
          <w:position w:val="-6"/>
          <w:sz w:val="17"/>
          <w:szCs w:val="17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to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4730EF" w:rsidRDefault="004730EF">
      <w:pPr>
        <w:spacing w:before="2" w:line="240" w:lineRule="exact"/>
        <w:rPr>
          <w:sz w:val="24"/>
          <w:szCs w:val="24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 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spacing w:line="480" w:lineRule="auto"/>
        <w:ind w:left="588" w:right="59" w:firstLine="576"/>
        <w:jc w:val="both"/>
        <w:rPr>
          <w:sz w:val="24"/>
          <w:szCs w:val="24"/>
        </w:rPr>
        <w:sectPr w:rsidR="004730EF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4"/>
          <w:szCs w:val="24"/>
        </w:rPr>
        <w:t>Menurut Sugiyono,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dari seluruh respo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sumber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Penguj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ada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ubungan Kec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rdasan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aksi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 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28 Medan.</w:t>
      </w: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before="10" w:line="260" w:lineRule="exact"/>
        <w:rPr>
          <w:sz w:val="26"/>
          <w:szCs w:val="26"/>
        </w:rPr>
      </w:pPr>
    </w:p>
    <w:p w:rsidR="004730EF" w:rsidRDefault="00FE4BCB">
      <w:pPr>
        <w:spacing w:before="29" w:line="480" w:lineRule="auto"/>
        <w:ind w:left="588" w:right="59" w:firstLine="576"/>
        <w:jc w:val="both"/>
        <w:rPr>
          <w:sz w:val="24"/>
          <w:szCs w:val="24"/>
        </w:rPr>
      </w:pPr>
      <w:r>
        <w:rPr>
          <w:sz w:val="24"/>
          <w:szCs w:val="24"/>
        </w:rPr>
        <w:t>Data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 sehingga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litas,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kor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asi.</w:t>
      </w:r>
    </w:p>
    <w:p w:rsidR="004730EF" w:rsidRDefault="004730EF">
      <w:pPr>
        <w:spacing w:before="10" w:line="200" w:lineRule="exact"/>
      </w:pPr>
    </w:p>
    <w:p w:rsidR="004730EF" w:rsidRDefault="00FE4BC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3.6.1 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Normal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tas</w:t>
      </w:r>
    </w:p>
    <w:p w:rsidR="004730EF" w:rsidRDefault="004730EF">
      <w:pPr>
        <w:spacing w:line="200" w:lineRule="exact"/>
      </w:pP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spacing w:line="480" w:lineRule="auto"/>
        <w:ind w:left="588" w:right="64" w:firstLine="748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 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i/>
          <w:sz w:val="24"/>
          <w:szCs w:val="24"/>
        </w:rPr>
        <w:t>Ko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mogo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ov Smirnov</w:t>
      </w:r>
      <w:r>
        <w:rPr>
          <w:sz w:val="24"/>
          <w:szCs w:val="24"/>
        </w:rPr>
        <w:t>. 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us </w:t>
      </w:r>
      <w:r>
        <w:rPr>
          <w:sz w:val="24"/>
          <w:szCs w:val="24"/>
        </w:rPr>
        <w:t>yang digu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730EF" w:rsidRDefault="004730EF">
      <w:pPr>
        <w:spacing w:before="40" w:line="320" w:lineRule="exact"/>
        <w:ind w:left="2029"/>
        <w:rPr>
          <w:rFonts w:ascii="Cambria Math" w:eastAsia="Cambria Math" w:hAnsi="Cambria Math" w:cs="Cambria Math"/>
          <w:sz w:val="17"/>
          <w:szCs w:val="17"/>
        </w:rPr>
      </w:pPr>
      <w:r w:rsidRPr="004730EF">
        <w:pict>
          <v:group id="_x0000_s2055" style="position:absolute;left:0;text-align:left;margin-left:242.15pt;margin-top:3.1pt;width:27.1pt;height:0;z-index:-251659776;mso-position-horizontal-relative:page" coordorigin="4843,62" coordsize="542,0">
            <v:shape id="_x0000_s2056" style="position:absolute;left:4843;top:62;width:542;height:0" coordorigin="4843,62" coordsize="542,0" path="m4843,62r542,e" filled="f" strokeweight=".7pt">
              <v:path arrowok="t"/>
            </v:shape>
            <w10:wrap anchorx="page"/>
          </v:group>
        </w:pict>
      </w:r>
      <w:r w:rsidRPr="004730EF">
        <w:pict>
          <v:group id="_x0000_s2053" style="position:absolute;left:0;text-align:left;margin-left:236.55pt;margin-top:13.7pt;width:32.6pt;height:0;z-index:-251658752;mso-position-horizontal-relative:page" coordorigin="4731,274" coordsize="652,0">
            <v:shape id="_x0000_s2054" style="position:absolute;left:4731;top:274;width:652;height:0" coordorigin="4731,274" coordsize="652,0" path="m4731,274r652,e" filled="f" strokeweight=".9pt">
              <v:path arrowok="t"/>
            </v:shape>
            <w10:wrap anchorx="page"/>
          </v:group>
        </w:pict>
      </w:r>
      <w:r w:rsidR="00FE4BCB">
        <w:rPr>
          <w:position w:val="-4"/>
          <w:sz w:val="24"/>
          <w:szCs w:val="24"/>
        </w:rPr>
        <w:t>KD</w:t>
      </w:r>
      <w:r w:rsidR="00FE4BCB">
        <w:rPr>
          <w:spacing w:val="1"/>
          <w:position w:val="-4"/>
          <w:sz w:val="24"/>
          <w:szCs w:val="24"/>
        </w:rPr>
        <w:t xml:space="preserve"> </w:t>
      </w:r>
      <w:r w:rsidR="00FE4BCB">
        <w:rPr>
          <w:position w:val="-4"/>
          <w:sz w:val="24"/>
          <w:szCs w:val="24"/>
        </w:rPr>
        <w:t>= 1,3</w:t>
      </w:r>
      <w:r w:rsidR="00FE4BCB">
        <w:rPr>
          <w:spacing w:val="-1"/>
          <w:position w:val="-4"/>
          <w:sz w:val="24"/>
          <w:szCs w:val="24"/>
        </w:rPr>
        <w:t>6</w:t>
      </w:r>
      <w:r w:rsidR="00FE4BCB">
        <w:rPr>
          <w:rFonts w:ascii="Cambria Math" w:eastAsia="Cambria Math" w:hAnsi="Cambria Math" w:cs="Cambria Math"/>
          <w:position w:val="9"/>
          <w:sz w:val="17"/>
          <w:szCs w:val="17"/>
        </w:rPr>
        <w:t>√</w:t>
      </w:r>
      <w:r w:rsidR="00FE4BCB">
        <w:rPr>
          <w:rFonts w:ascii="Cambria Math" w:eastAsia="Cambria Math" w:hAnsi="Cambria Math" w:cs="Cambria Math"/>
          <w:position w:val="10"/>
          <w:sz w:val="17"/>
          <w:szCs w:val="17"/>
        </w:rPr>
        <w:t>𝑛</w:t>
      </w:r>
      <w:r w:rsidR="00FE4BCB">
        <w:rPr>
          <w:rFonts w:ascii="Cambria Math" w:eastAsia="Cambria Math" w:hAnsi="Cambria Math" w:cs="Cambria Math"/>
          <w:w w:val="104"/>
          <w:position w:val="10"/>
          <w:sz w:val="17"/>
          <w:szCs w:val="17"/>
        </w:rPr>
        <w:t>1</w:t>
      </w:r>
      <w:r w:rsidR="00FE4BCB">
        <w:rPr>
          <w:rFonts w:ascii="Cambria Math" w:eastAsia="Cambria Math" w:hAnsi="Cambria Math" w:cs="Cambria Math"/>
          <w:w w:val="97"/>
          <w:position w:val="10"/>
          <w:sz w:val="17"/>
          <w:szCs w:val="17"/>
        </w:rPr>
        <w:t>+</w:t>
      </w:r>
      <w:r w:rsidR="00FE4BCB">
        <w:rPr>
          <w:rFonts w:ascii="Cambria Math" w:eastAsia="Cambria Math" w:hAnsi="Cambria Math" w:cs="Cambria Math"/>
          <w:position w:val="10"/>
          <w:sz w:val="17"/>
          <w:szCs w:val="17"/>
        </w:rPr>
        <w:t>𝑛</w:t>
      </w:r>
      <w:r w:rsidR="00FE4BCB">
        <w:rPr>
          <w:rFonts w:ascii="Cambria Math" w:eastAsia="Cambria Math" w:hAnsi="Cambria Math" w:cs="Cambria Math"/>
          <w:w w:val="104"/>
          <w:position w:val="10"/>
          <w:sz w:val="17"/>
          <w:szCs w:val="17"/>
        </w:rPr>
        <w:t>2</w:t>
      </w:r>
    </w:p>
    <w:p w:rsidR="004730EF" w:rsidRDefault="00FE4BCB">
      <w:pPr>
        <w:spacing w:line="120" w:lineRule="exact"/>
        <w:ind w:left="3118" w:right="4992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𝑛</w:t>
      </w:r>
      <w:r>
        <w:rPr>
          <w:rFonts w:ascii="Cambria Math" w:eastAsia="Cambria Math" w:hAnsi="Cambria Math" w:cs="Cambria Math"/>
          <w:w w:val="104"/>
          <w:position w:val="1"/>
          <w:sz w:val="17"/>
          <w:szCs w:val="17"/>
        </w:rPr>
        <w:t>1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.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𝑛</w:t>
      </w:r>
      <w:r>
        <w:rPr>
          <w:rFonts w:ascii="Cambria Math" w:eastAsia="Cambria Math" w:hAnsi="Cambria Math" w:cs="Cambria Math"/>
          <w:w w:val="104"/>
          <w:position w:val="1"/>
          <w:sz w:val="17"/>
          <w:szCs w:val="17"/>
        </w:rPr>
        <w:t>2</w:t>
      </w:r>
    </w:p>
    <w:p w:rsidR="004730EF" w:rsidRDefault="004730EF">
      <w:pPr>
        <w:spacing w:before="17" w:line="200" w:lineRule="exact"/>
      </w:pPr>
    </w:p>
    <w:p w:rsidR="004730EF" w:rsidRDefault="00FE4BCB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n1 =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responden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n2 =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responden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3.6.2 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near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tas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spacing w:line="480" w:lineRule="auto"/>
        <w:ind w:left="588" w:right="60" w:firstLine="680"/>
        <w:jc w:val="both"/>
        <w:rPr>
          <w:sz w:val="24"/>
          <w:szCs w:val="24"/>
        </w:rPr>
      </w:pPr>
      <w:r>
        <w:rPr>
          <w:sz w:val="24"/>
          <w:szCs w:val="24"/>
        </w:rPr>
        <w:t>Uji 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 persa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er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sig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prasyar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korelasi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SS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Uji Linear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 0,0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4730EF" w:rsidRDefault="004730EF">
      <w:pPr>
        <w:spacing w:before="10" w:line="200" w:lineRule="exact"/>
      </w:pPr>
    </w:p>
    <w:p w:rsidR="004730EF" w:rsidRDefault="00FE4BC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3.6.3 Uji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si</w:t>
      </w:r>
    </w:p>
    <w:p w:rsidR="004730EF" w:rsidRDefault="004730EF">
      <w:pPr>
        <w:spacing w:before="18" w:line="240" w:lineRule="exact"/>
        <w:rPr>
          <w:sz w:val="24"/>
          <w:szCs w:val="24"/>
        </w:rPr>
      </w:pPr>
    </w:p>
    <w:p w:rsidR="004730EF" w:rsidRDefault="00FE4BCB">
      <w:pPr>
        <w:spacing w:line="540" w:lineRule="exact"/>
        <w:ind w:left="588" w:right="61" w:firstLine="680"/>
        <w:jc w:val="both"/>
        <w:rPr>
          <w:sz w:val="24"/>
          <w:szCs w:val="24"/>
        </w:rPr>
      </w:pPr>
      <w:r>
        <w:rPr>
          <w:sz w:val="24"/>
          <w:szCs w:val="24"/>
        </w:rPr>
        <w:t>Metode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hubun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(var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asi </w:t>
      </w:r>
      <w:r>
        <w:rPr>
          <w:i/>
          <w:sz w:val="24"/>
          <w:szCs w:val="24"/>
        </w:rPr>
        <w:t>product m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ment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4730EF" w:rsidRDefault="004730EF">
      <w:pPr>
        <w:spacing w:before="2" w:line="180" w:lineRule="exact"/>
        <w:rPr>
          <w:sz w:val="18"/>
          <w:szCs w:val="18"/>
        </w:rPr>
      </w:pPr>
    </w:p>
    <w:p w:rsidR="004730EF" w:rsidRDefault="004730EF">
      <w:pPr>
        <w:spacing w:before="28" w:line="200" w:lineRule="exact"/>
        <w:ind w:left="2919" w:right="4359"/>
        <w:jc w:val="center"/>
        <w:rPr>
          <w:rFonts w:ascii="Cambria Math" w:eastAsia="Cambria Math" w:hAnsi="Cambria Math" w:cs="Cambria Math"/>
          <w:sz w:val="17"/>
          <w:szCs w:val="17"/>
        </w:rPr>
      </w:pPr>
      <w:r w:rsidRPr="004730EF">
        <w:pict>
          <v:shape id="_x0000_s2052" type="#_x0000_t202" style="position:absolute;left:0;text-align:left;margin-left:177.25pt;margin-top:3.35pt;width:85.2pt;height:15.95pt;z-index:-251656704;mso-position-horizontal-relative:page" filled="f" stroked="f">
            <v:textbox inset="0,0,0,0">
              <w:txbxContent>
                <w:p w:rsidR="004730EF" w:rsidRDefault="00FE4BCB">
                  <w:pPr>
                    <w:tabs>
                      <w:tab w:val="left" w:pos="1700"/>
                    </w:tabs>
                    <w:spacing w:line="300" w:lineRule="exact"/>
                    <w:ind w:right="-68"/>
                    <w:rPr>
                      <w:rFonts w:ascii="Cambria Math" w:eastAsia="Cambria Math" w:hAnsi="Cambria Math" w:cs="Cambria Math"/>
                      <w:sz w:val="17"/>
                      <w:szCs w:val="17"/>
                    </w:rPr>
                  </w:pPr>
                  <w:r>
                    <w:rPr>
                      <w:position w:val="-2"/>
                      <w:sz w:val="24"/>
                      <w:szCs w:val="24"/>
                    </w:rPr>
                    <w:t xml:space="preserve">r     </w:t>
                  </w:r>
                  <w:r>
                    <w:rPr>
                      <w:spacing w:val="16"/>
                      <w:position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position w:val="12"/>
                      <w:sz w:val="17"/>
                      <w:szCs w:val="17"/>
                      <w:u w:val="single" w:color="000000"/>
                    </w:rPr>
                    <w:t xml:space="preserve">             </w:t>
                  </w:r>
                  <w:r>
                    <w:rPr>
                      <w:rFonts w:ascii="Cambria Math" w:eastAsia="Cambria Math" w:hAnsi="Cambria Math" w:cs="Cambria Math"/>
                      <w:spacing w:val="-16"/>
                      <w:position w:val="12"/>
                      <w:sz w:val="17"/>
                      <w:szCs w:val="17"/>
                      <w:u w:val="single" w:color="000000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position w:val="12"/>
                      <w:sz w:val="17"/>
                      <w:szCs w:val="17"/>
                      <w:u w:val="single" w:color="000000"/>
                    </w:rPr>
                    <w:t>𝑁</w:t>
                  </w:r>
                  <w:r>
                    <w:rPr>
                      <w:rFonts w:ascii="Cambria Math" w:eastAsia="Cambria Math" w:hAnsi="Cambria Math" w:cs="Cambria Math"/>
                      <w:position w:val="12"/>
                      <w:sz w:val="17"/>
                      <w:szCs w:val="17"/>
                      <w:u w:val="single" w:color="000000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position w:val="12"/>
                      <w:sz w:val="17"/>
                      <w:szCs w:val="17"/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 w:rsidR="00FE4BCB">
        <w:rPr>
          <w:rFonts w:ascii="Cambria Math" w:eastAsia="Cambria Math" w:hAnsi="Cambria Math" w:cs="Cambria Math"/>
          <w:sz w:val="17"/>
          <w:szCs w:val="17"/>
        </w:rPr>
        <w:t>∑</w:t>
      </w:r>
      <w:r w:rsidR="00FE4BCB">
        <w:rPr>
          <w:rFonts w:ascii="Cambria Math" w:eastAsia="Cambria Math" w:hAnsi="Cambria Math" w:cs="Cambria Math"/>
          <w:spacing w:val="-10"/>
          <w:sz w:val="17"/>
          <w:szCs w:val="17"/>
        </w:rPr>
        <w:t xml:space="preserve"> </w:t>
      </w:r>
      <w:r w:rsidR="00FE4BCB">
        <w:rPr>
          <w:rFonts w:ascii="Cambria Math" w:eastAsia="Cambria Math" w:hAnsi="Cambria Math" w:cs="Cambria Math"/>
          <w:position w:val="-1"/>
          <w:sz w:val="17"/>
          <w:szCs w:val="17"/>
        </w:rPr>
        <w:t>�</w:t>
      </w:r>
      <w:r w:rsidR="00FE4BCB">
        <w:rPr>
          <w:rFonts w:ascii="Cambria Math" w:eastAsia="Cambria Math" w:hAnsi="Cambria Math" w:cs="Cambria Math"/>
          <w:spacing w:val="6"/>
          <w:position w:val="-1"/>
          <w:sz w:val="17"/>
          <w:szCs w:val="17"/>
        </w:rPr>
        <w:t>�</w:t>
      </w:r>
      <w:r w:rsidR="00FE4BCB">
        <w:rPr>
          <w:rFonts w:ascii="Cambria Math" w:eastAsia="Cambria Math" w:hAnsi="Cambria Math" w:cs="Cambria Math"/>
          <w:position w:val="-1"/>
          <w:sz w:val="17"/>
          <w:szCs w:val="17"/>
        </w:rPr>
        <w:t>−</w:t>
      </w:r>
      <w:r w:rsidR="00FE4BCB">
        <w:rPr>
          <w:rFonts w:ascii="Cambria Math" w:eastAsia="Cambria Math" w:hAnsi="Cambria Math" w:cs="Cambria Math"/>
          <w:spacing w:val="-1"/>
          <w:sz w:val="17"/>
          <w:szCs w:val="17"/>
        </w:rPr>
        <w:t>(</w:t>
      </w:r>
      <w:r w:rsidR="00FE4BCB">
        <w:rPr>
          <w:rFonts w:ascii="Cambria Math" w:eastAsia="Cambria Math" w:hAnsi="Cambria Math" w:cs="Cambria Math"/>
          <w:sz w:val="17"/>
          <w:szCs w:val="17"/>
        </w:rPr>
        <w:t>∑</w:t>
      </w:r>
      <w:r w:rsidR="00FE4BCB">
        <w:rPr>
          <w:rFonts w:ascii="Cambria Math" w:eastAsia="Cambria Math" w:hAnsi="Cambria Math" w:cs="Cambria Math"/>
          <w:spacing w:val="-14"/>
          <w:sz w:val="17"/>
          <w:szCs w:val="17"/>
        </w:rPr>
        <w:t xml:space="preserve"> </w:t>
      </w:r>
      <w:r w:rsidR="00FE4BCB">
        <w:rPr>
          <w:rFonts w:ascii="Cambria Math" w:eastAsia="Cambria Math" w:hAnsi="Cambria Math" w:cs="Cambria Math"/>
          <w:spacing w:val="6"/>
          <w:position w:val="-1"/>
          <w:sz w:val="17"/>
          <w:szCs w:val="17"/>
        </w:rPr>
        <w:t>�</w:t>
      </w:r>
      <w:r w:rsidR="00FE4BCB">
        <w:rPr>
          <w:rFonts w:ascii="Cambria Math" w:eastAsia="Cambria Math" w:hAnsi="Cambria Math" w:cs="Cambria Math"/>
          <w:spacing w:val="-1"/>
          <w:sz w:val="17"/>
          <w:szCs w:val="17"/>
        </w:rPr>
        <w:t>)(</w:t>
      </w:r>
      <w:r w:rsidR="00FE4BCB">
        <w:rPr>
          <w:rFonts w:ascii="Cambria Math" w:eastAsia="Cambria Math" w:hAnsi="Cambria Math" w:cs="Cambria Math"/>
          <w:sz w:val="17"/>
          <w:szCs w:val="17"/>
        </w:rPr>
        <w:t>∑</w:t>
      </w:r>
      <w:r w:rsidR="00FE4BCB">
        <w:rPr>
          <w:rFonts w:ascii="Cambria Math" w:eastAsia="Cambria Math" w:hAnsi="Cambria Math" w:cs="Cambria Math"/>
          <w:spacing w:val="-8"/>
          <w:sz w:val="17"/>
          <w:szCs w:val="17"/>
        </w:rPr>
        <w:t xml:space="preserve"> </w:t>
      </w:r>
      <w:r w:rsidR="00FE4BCB">
        <w:rPr>
          <w:rFonts w:ascii="Cambria Math" w:eastAsia="Cambria Math" w:hAnsi="Cambria Math" w:cs="Cambria Math"/>
          <w:spacing w:val="4"/>
          <w:position w:val="-1"/>
          <w:sz w:val="17"/>
          <w:szCs w:val="17"/>
        </w:rPr>
        <w:t>�</w:t>
      </w:r>
      <w:r w:rsidR="00FE4BCB">
        <w:rPr>
          <w:rFonts w:ascii="Cambria Math" w:eastAsia="Cambria Math" w:hAnsi="Cambria Math" w:cs="Cambria Math"/>
          <w:sz w:val="17"/>
          <w:szCs w:val="17"/>
        </w:rPr>
        <w:t>)</w:t>
      </w:r>
    </w:p>
    <w:p w:rsidR="004730EF" w:rsidRDefault="004730EF">
      <w:pPr>
        <w:spacing w:line="120" w:lineRule="exact"/>
        <w:ind w:left="1944"/>
        <w:rPr>
          <w:sz w:val="16"/>
          <w:szCs w:val="16"/>
        </w:rPr>
      </w:pPr>
      <w:r w:rsidRPr="004730EF">
        <w:pict>
          <v:group id="_x0000_s2050" style="position:absolute;left:0;text-align:left;margin-left:193.75pt;margin-top:1.85pt;width:131.85pt;height:0;z-index:-251657728;mso-position-horizontal-relative:page" coordorigin="3875,37" coordsize="2637,0">
            <v:shape id="_x0000_s2051" style="position:absolute;left:3875;top:37;width:2637;height:0" coordorigin="3875,37" coordsize="2637,0" path="m3875,37r2636,e" filled="f" strokeweight=".9pt">
              <v:path arrowok="t"/>
            </v:shape>
            <w10:wrap anchorx="page"/>
          </v:group>
        </w:pict>
      </w:r>
      <w:r w:rsidR="00FE4BCB">
        <w:rPr>
          <w:position w:val="-3"/>
          <w:sz w:val="16"/>
          <w:szCs w:val="16"/>
        </w:rPr>
        <w:t>xy=</w:t>
      </w:r>
    </w:p>
    <w:p w:rsidR="004730EF" w:rsidRDefault="00FE4BCB">
      <w:pPr>
        <w:spacing w:line="140" w:lineRule="exact"/>
        <w:ind w:left="2160" w:right="3760"/>
        <w:jc w:val="center"/>
        <w:rPr>
          <w:rFonts w:ascii="Cambria Math" w:eastAsia="Cambria Math" w:hAnsi="Cambria Math" w:cs="Cambria Math"/>
          <w:sz w:val="17"/>
          <w:szCs w:val="17"/>
        </w:rPr>
        <w:sectPr w:rsidR="004730EF">
          <w:pgSz w:w="11920" w:h="16840"/>
          <w:pgMar w:top="960" w:right="1600" w:bottom="280" w:left="1680" w:header="749" w:footer="0" w:gutter="0"/>
          <w:cols w:space="720"/>
        </w:sect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√{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𝑁</w:t>
      </w:r>
      <w:r>
        <w:rPr>
          <w:rFonts w:ascii="Cambria Math" w:eastAsia="Cambria Math" w:hAnsi="Cambria Math" w:cs="Cambria Math"/>
          <w:spacing w:val="11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10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8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9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8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)</w:t>
      </w:r>
      <w:r>
        <w:rPr>
          <w:rFonts w:ascii="Cambria Math" w:eastAsia="Cambria Math" w:hAnsi="Cambria Math" w:cs="Cambria Math"/>
          <w:spacing w:val="9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}{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𝑁</w:t>
      </w:r>
      <w:r>
        <w:rPr>
          <w:rFonts w:ascii="Cambria Math" w:eastAsia="Cambria Math" w:hAnsi="Cambria Math" w:cs="Cambria Math"/>
          <w:spacing w:val="-3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10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6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9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8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)</w:t>
      </w:r>
      <w:r>
        <w:rPr>
          <w:rFonts w:ascii="Cambria Math" w:eastAsia="Cambria Math" w:hAnsi="Cambria Math" w:cs="Cambria Math"/>
          <w:spacing w:val="9"/>
          <w:w w:val="107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}</w:t>
      </w: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line="200" w:lineRule="exact"/>
      </w:pPr>
    </w:p>
    <w:p w:rsidR="004730EF" w:rsidRDefault="004730EF">
      <w:pPr>
        <w:spacing w:before="2" w:line="220" w:lineRule="exact"/>
        <w:rPr>
          <w:sz w:val="22"/>
          <w:szCs w:val="22"/>
        </w:rPr>
      </w:pPr>
    </w:p>
    <w:p w:rsidR="004730EF" w:rsidRDefault="00FE4BCB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position w:val="-2"/>
          <w:sz w:val="16"/>
          <w:szCs w:val="16"/>
        </w:rPr>
        <w:t xml:space="preserve">xy 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Koefisi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korelasi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X dengan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4730EF" w:rsidRDefault="004730EF">
      <w:pPr>
        <w:spacing w:before="13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sz w:val="24"/>
          <w:szCs w:val="24"/>
        </w:rPr>
        <w:t>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 : 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sz w:val="24"/>
          <w:szCs w:val="24"/>
        </w:rPr>
        <w:t>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 : 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ruh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4730EF" w:rsidRDefault="004730EF">
      <w:pPr>
        <w:spacing w:before="16" w:line="260" w:lineRule="exact"/>
        <w:rPr>
          <w:sz w:val="26"/>
          <w:szCs w:val="26"/>
        </w:rPr>
      </w:pPr>
    </w:p>
    <w:p w:rsidR="004730EF" w:rsidRDefault="00FE4BCB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skor X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</w:p>
    <w:sectPr w:rsidR="004730EF" w:rsidSect="004730EF">
      <w:pgSz w:w="11920" w:h="16840"/>
      <w:pgMar w:top="960" w:right="1600" w:bottom="280" w:left="168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BCB" w:rsidRDefault="00FE4BCB" w:rsidP="004730EF">
      <w:r>
        <w:separator/>
      </w:r>
    </w:p>
  </w:endnote>
  <w:endnote w:type="continuationSeparator" w:id="1">
    <w:p w:rsidR="00FE4BCB" w:rsidRDefault="00FE4BCB" w:rsidP="00473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E0" w:rsidRDefault="00EB26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E0" w:rsidRDefault="00EB26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E0" w:rsidRDefault="00EB26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BCB" w:rsidRDefault="00FE4BCB" w:rsidP="004730EF">
      <w:r>
        <w:separator/>
      </w:r>
    </w:p>
  </w:footnote>
  <w:footnote w:type="continuationSeparator" w:id="1">
    <w:p w:rsidR="00FE4BCB" w:rsidRDefault="00FE4BCB" w:rsidP="00473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E0" w:rsidRDefault="00EB26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02920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E0" w:rsidRDefault="00EB26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02921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E0" w:rsidRDefault="00EB26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02919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E0" w:rsidRDefault="00EB26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02923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EF" w:rsidRDefault="00EB26E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02924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73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4pt;margin-top:36.45pt;width:15pt;height:13pt;z-index:-251658752;mso-position-horizontal-relative:page;mso-position-vertical-relative:page" filled="f" stroked="f">
          <v:textbox inset="0,0,0,0">
            <w:txbxContent>
              <w:p w:rsidR="004730EF" w:rsidRDefault="004730EF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FE4BCB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B26E0">
                  <w:rPr>
                    <w:noProof/>
                    <w:sz w:val="22"/>
                    <w:szCs w:val="22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E0" w:rsidRDefault="00EB26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02922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B2F"/>
    <w:multiLevelType w:val="multilevel"/>
    <w:tmpl w:val="57BE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cumentProtection w:edit="forms" w:enforcement="1" w:cryptProviderType="rsaFull" w:cryptAlgorithmClass="hash" w:cryptAlgorithmType="typeAny" w:cryptAlgorithmSid="4" w:cryptSpinCount="50000" w:hash="B5JFruALftbPGJXJw2Jja01MHI4=" w:salt="DjakTzOLZ0cfiNE6LPoqN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730EF"/>
    <w:rsid w:val="004730EF"/>
    <w:rsid w:val="00EB26E0"/>
    <w:rsid w:val="00F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B2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6E0"/>
  </w:style>
  <w:style w:type="paragraph" w:styleId="Footer">
    <w:name w:val="footer"/>
    <w:basedOn w:val="Normal"/>
    <w:link w:val="FooterChar"/>
    <w:uiPriority w:val="99"/>
    <w:semiHidden/>
    <w:unhideWhenUsed/>
    <w:rsid w:val="00EB2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6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0ED8-2096-450A-9498-055678AD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1717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2025-01-14T08:44:00Z</dcterms:created>
  <dcterms:modified xsi:type="dcterms:W3CDTF">2025-01-14T08:44:00Z</dcterms:modified>
</cp:coreProperties>
</file>