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before="5" w:line="260" w:lineRule="exact"/>
        <w:rPr>
          <w:sz w:val="26"/>
          <w:szCs w:val="26"/>
        </w:rPr>
        <w:sectPr w:rsidR="001D60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1D60FB" w:rsidRDefault="001D60FB">
      <w:pPr>
        <w:spacing w:before="9" w:line="180" w:lineRule="exact"/>
        <w:rPr>
          <w:sz w:val="18"/>
          <w:szCs w:val="18"/>
        </w:rPr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BB057A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1D60FB" w:rsidRDefault="00BB057A">
      <w:pPr>
        <w:spacing w:before="24" w:line="359" w:lineRule="auto"/>
        <w:ind w:right="2219" w:firstLine="1380"/>
        <w:rPr>
          <w:sz w:val="28"/>
          <w:szCs w:val="28"/>
        </w:rPr>
        <w:sectPr w:rsidR="001D60FB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188" w:space="565"/>
            <w:col w:w="5887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 KESIM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AN DAN SAR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1D60FB" w:rsidRDefault="001D60FB">
      <w:pPr>
        <w:spacing w:before="12" w:line="240" w:lineRule="exact"/>
        <w:rPr>
          <w:sz w:val="24"/>
          <w:szCs w:val="24"/>
        </w:rPr>
      </w:pPr>
    </w:p>
    <w:p w:rsidR="001D60FB" w:rsidRDefault="00BB057A">
      <w:pPr>
        <w:spacing w:before="29" w:line="480" w:lineRule="auto"/>
        <w:ind w:left="588" w:right="59" w:firstLine="57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 28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product mo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ent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korelasi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(Y)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hitung </w:t>
      </w:r>
      <w:r>
        <w:rPr>
          <w:spacing w:val="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0,753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pacing w:val="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pada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1D60FB" w:rsidRDefault="00BB057A">
      <w:pPr>
        <w:spacing w:before="4" w:line="477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0,276.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hitung  </w:t>
      </w:r>
      <w:r>
        <w:rPr>
          <w:sz w:val="24"/>
          <w:szCs w:val="24"/>
        </w:rPr>
        <w:t>&gt;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(0,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53&gt;0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276).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hubungan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(Y)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rhubungan.</w:t>
      </w:r>
    </w:p>
    <w:p w:rsidR="001D60FB" w:rsidRDefault="001D60FB">
      <w:pPr>
        <w:spacing w:before="13" w:line="200" w:lineRule="exact"/>
      </w:pPr>
    </w:p>
    <w:p w:rsidR="001D60FB" w:rsidRDefault="00BB057A">
      <w:pPr>
        <w:ind w:left="588" w:right="7030"/>
        <w:jc w:val="both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1D60FB" w:rsidRDefault="001D60FB">
      <w:pPr>
        <w:spacing w:before="16" w:line="260" w:lineRule="exact"/>
        <w:rPr>
          <w:sz w:val="26"/>
          <w:szCs w:val="26"/>
        </w:rPr>
      </w:pPr>
    </w:p>
    <w:p w:rsidR="001D60FB" w:rsidRDefault="00BB057A">
      <w:pPr>
        <w:spacing w:line="480" w:lineRule="auto"/>
        <w:ind w:left="588" w:right="6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hal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1D60FB" w:rsidRDefault="001D60FB">
      <w:pPr>
        <w:spacing w:before="11" w:line="200" w:lineRule="exact"/>
      </w:pPr>
    </w:p>
    <w:p w:rsidR="001D60FB" w:rsidRDefault="00BB057A">
      <w:pPr>
        <w:ind w:left="228"/>
        <w:rPr>
          <w:sz w:val="24"/>
          <w:szCs w:val="24"/>
        </w:rPr>
      </w:pPr>
      <w:r>
        <w:rPr>
          <w:sz w:val="24"/>
          <w:szCs w:val="24"/>
        </w:rPr>
        <w:t>1.   Untuk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1D60FB" w:rsidRDefault="001D60FB">
      <w:pPr>
        <w:spacing w:line="200" w:lineRule="exact"/>
      </w:pPr>
    </w:p>
    <w:p w:rsidR="001D60FB" w:rsidRDefault="001D60FB">
      <w:pPr>
        <w:spacing w:before="16" w:line="260" w:lineRule="exact"/>
        <w:rPr>
          <w:sz w:val="26"/>
          <w:szCs w:val="26"/>
        </w:rPr>
      </w:pPr>
    </w:p>
    <w:p w:rsidR="001D60FB" w:rsidRDefault="00BB057A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al. Meningkat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 emosi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stres,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 yang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1D60FB" w:rsidRDefault="001D60FB">
      <w:pPr>
        <w:spacing w:before="10" w:line="200" w:lineRule="exact"/>
      </w:pPr>
    </w:p>
    <w:p w:rsidR="001D60FB" w:rsidRDefault="00BB057A">
      <w:pPr>
        <w:ind w:left="228"/>
        <w:rPr>
          <w:sz w:val="24"/>
          <w:szCs w:val="24"/>
        </w:rPr>
      </w:pPr>
      <w:r>
        <w:rPr>
          <w:sz w:val="24"/>
          <w:szCs w:val="24"/>
        </w:rPr>
        <w:t>2.   Untuk Guru dan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1D60FB" w:rsidRDefault="001D60FB">
      <w:pPr>
        <w:spacing w:before="2" w:line="200" w:lineRule="exact"/>
      </w:pPr>
    </w:p>
    <w:p w:rsidR="001D60FB" w:rsidRDefault="00BB057A">
      <w:pPr>
        <w:spacing w:line="540" w:lineRule="atLeast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sarana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wadah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Menggali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before="17" w:line="220" w:lineRule="exact"/>
        <w:rPr>
          <w:sz w:val="22"/>
          <w:szCs w:val="22"/>
        </w:rPr>
      </w:pPr>
    </w:p>
    <w:p w:rsidR="001D60FB" w:rsidRDefault="00BB057A">
      <w:pPr>
        <w:spacing w:before="31"/>
        <w:ind w:left="4411" w:right="3924"/>
        <w:jc w:val="center"/>
        <w:rPr>
          <w:sz w:val="22"/>
          <w:szCs w:val="22"/>
        </w:rPr>
        <w:sectPr w:rsidR="001D60FB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55</w:t>
      </w:r>
    </w:p>
    <w:p w:rsidR="001D60FB" w:rsidRDefault="00BB057A">
      <w:pPr>
        <w:spacing w:before="80"/>
        <w:ind w:right="1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56</w:t>
      </w: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line="200" w:lineRule="exact"/>
      </w:pPr>
    </w:p>
    <w:p w:rsidR="001D60FB" w:rsidRDefault="001D60FB">
      <w:pPr>
        <w:spacing w:before="15" w:line="280" w:lineRule="exact"/>
        <w:rPr>
          <w:sz w:val="28"/>
          <w:szCs w:val="28"/>
        </w:rPr>
      </w:pPr>
    </w:p>
    <w:p w:rsidR="001D60FB" w:rsidRDefault="00BB057A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 dan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Urusan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para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bag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s.</w:t>
      </w:r>
    </w:p>
    <w:p w:rsidR="001D60FB" w:rsidRDefault="001D60FB">
      <w:pPr>
        <w:spacing w:before="10" w:line="200" w:lineRule="exact"/>
      </w:pPr>
    </w:p>
    <w:p w:rsidR="001D60FB" w:rsidRDefault="00BB057A">
      <w:pPr>
        <w:ind w:left="228"/>
        <w:rPr>
          <w:sz w:val="24"/>
          <w:szCs w:val="24"/>
        </w:rPr>
      </w:pPr>
      <w:r>
        <w:rPr>
          <w:sz w:val="24"/>
          <w:szCs w:val="24"/>
        </w:rPr>
        <w:t>3.   Untuk Pemb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</w:p>
    <w:p w:rsidR="001D60FB" w:rsidRDefault="001D60FB">
      <w:pPr>
        <w:spacing w:line="200" w:lineRule="exact"/>
      </w:pPr>
    </w:p>
    <w:p w:rsidR="001D60FB" w:rsidRDefault="001D60FB">
      <w:pPr>
        <w:spacing w:before="17" w:line="260" w:lineRule="exact"/>
        <w:rPr>
          <w:sz w:val="26"/>
          <w:szCs w:val="26"/>
        </w:rPr>
      </w:pPr>
    </w:p>
    <w:p w:rsidR="001D60FB" w:rsidRDefault="00BB057A">
      <w:pPr>
        <w:spacing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ik 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waktu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peroleh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sectPr w:rsidR="001D60FB" w:rsidSect="001D60FB">
      <w:pgSz w:w="11920" w:h="16840"/>
      <w:pgMar w:top="64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7A" w:rsidRDefault="00BB057A" w:rsidP="005F18DC">
      <w:r>
        <w:separator/>
      </w:r>
    </w:p>
  </w:endnote>
  <w:endnote w:type="continuationSeparator" w:id="1">
    <w:p w:rsidR="00BB057A" w:rsidRDefault="00BB057A" w:rsidP="005F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7A" w:rsidRDefault="00BB057A" w:rsidP="005F18DC">
      <w:r>
        <w:separator/>
      </w:r>
    </w:p>
  </w:footnote>
  <w:footnote w:type="continuationSeparator" w:id="1">
    <w:p w:rsidR="00BB057A" w:rsidRDefault="00BB057A" w:rsidP="005F1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1513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1514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DC" w:rsidRDefault="005F18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1512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21C8"/>
    <w:multiLevelType w:val="multilevel"/>
    <w:tmpl w:val="3CD2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cumentProtection w:edit="forms" w:enforcement="1" w:cryptProviderType="rsaFull" w:cryptAlgorithmClass="hash" w:cryptAlgorithmType="typeAny" w:cryptAlgorithmSid="4" w:cryptSpinCount="50000" w:hash="CbwemGSsmmpmb3AmYp4mrLO3PW4=" w:salt="D4lLEhl7P0EDpv7Nn3Que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60FB"/>
    <w:rsid w:val="001D60FB"/>
    <w:rsid w:val="005F18DC"/>
    <w:rsid w:val="00BB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F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8DC"/>
  </w:style>
  <w:style w:type="paragraph" w:styleId="Footer">
    <w:name w:val="footer"/>
    <w:basedOn w:val="Normal"/>
    <w:link w:val="FooterChar"/>
    <w:uiPriority w:val="99"/>
    <w:semiHidden/>
    <w:unhideWhenUsed/>
    <w:rsid w:val="005F1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8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2025-01-14T08:45:00Z</dcterms:created>
  <dcterms:modified xsi:type="dcterms:W3CDTF">2025-01-14T08:45:00Z</dcterms:modified>
</cp:coreProperties>
</file>