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23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82.49pt;height:93.3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1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480" w:lineRule="auto"/>
        <w:ind w:left="588" w:right="62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(11)”.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(Q.S.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Emosional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2023/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59"/>
        <w:sectPr>
          <w:pgMar w:bottom="280" w:footer="743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ukup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irman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M.Si,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42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Mujib,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S.Pd.,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33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S.Pd,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rul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Azmi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Saragih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S.Pd,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penulis,dan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8" w:lineRule="auto"/>
        <w:ind w:hanging="360" w:left="1309" w:right="81"/>
        <w:sectPr>
          <w:pgNumType w:start="3"/>
          <w:pgMar w:bottom="280" w:footer="743" w:header="0" w:left="1680" w:right="158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“grup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wkiw”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ensuport,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sepupu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94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591" w:right="9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878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Siti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nisa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Putri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8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201414012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43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93.849pt;width:8.2pt;height:13pt;mso-position-horizontal-relative:page;mso-position-vertical-relative:page;z-index:-8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93.849pt;width:13.3pt;height:13pt;mso-position-horizontal-relative:page;mso-position-vertical-relative:page;z-index:-8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