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before="15" w:line="240" w:lineRule="exact"/>
        <w:rPr>
          <w:sz w:val="24"/>
          <w:szCs w:val="24"/>
        </w:rPr>
      </w:pPr>
    </w:p>
    <w:p w:rsidR="00A20F21" w:rsidRDefault="00497C14">
      <w:pPr>
        <w:spacing w:before="24" w:line="359" w:lineRule="auto"/>
        <w:ind w:left="3447" w:right="2977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DAHU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A20F21" w:rsidRDefault="00A20F21">
      <w:pPr>
        <w:spacing w:before="6" w:line="100" w:lineRule="exact"/>
        <w:rPr>
          <w:sz w:val="11"/>
          <w:szCs w:val="11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dan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roha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purna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nusia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uhnya)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2015).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dasan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un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em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harus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endukung.</w:t>
      </w:r>
    </w:p>
    <w:p w:rsidR="00A20F21" w:rsidRDefault="00497C14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gah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aja. Menurut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W.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Sya'ban,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(2023: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990)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dewasa,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sekitar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22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20F21" w:rsidRDefault="00497C14">
      <w:pPr>
        <w:spacing w:before="10"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ke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ama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 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kogni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penuru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emasuki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0F21" w:rsidRDefault="00497C14">
      <w:pPr>
        <w:spacing w:before="10" w:line="260" w:lineRule="exact"/>
        <w:ind w:left="550" w:right="8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dak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an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seseor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.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ebu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perub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han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satu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uru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</w:t>
      </w: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before="12" w:line="240" w:lineRule="exact"/>
        <w:rPr>
          <w:sz w:val="24"/>
          <w:szCs w:val="24"/>
        </w:rPr>
      </w:pPr>
    </w:p>
    <w:p w:rsidR="00A20F21" w:rsidRDefault="00497C14">
      <w:pPr>
        <w:spacing w:before="31"/>
        <w:ind w:left="4469" w:right="3999"/>
        <w:jc w:val="center"/>
        <w:rPr>
          <w:sz w:val="22"/>
          <w:szCs w:val="22"/>
        </w:rPr>
        <w:sectPr w:rsidR="00A20F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baya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rock, 2012).</w:t>
      </w:r>
    </w:p>
    <w:p w:rsidR="00A20F21" w:rsidRDefault="00497C14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Sehubungan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enuhi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aja. Menurut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lliam Key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2017)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b)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c)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rpersonal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tema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tem</w:t>
      </w:r>
      <w:r>
        <w:rPr>
          <w:sz w:val="24"/>
          <w:szCs w:val="24"/>
        </w:rPr>
        <w:t xml:space="preserve">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self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rol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safah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ku) yang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</w:p>
    <w:p w:rsidR="00A20F21" w:rsidRDefault="00497C14">
      <w:pPr>
        <w:spacing w:before="10" w:line="480" w:lineRule="auto"/>
        <w:ind w:left="588" w:right="77" w:firstLine="568"/>
        <w:jc w:val="both"/>
        <w:rPr>
          <w:sz w:val="24"/>
          <w:szCs w:val="24"/>
        </w:rPr>
        <w:sectPr w:rsidR="00A20F21">
          <w:headerReference w:type="even" r:id="rId13"/>
          <w:headerReference w:type="default" r:id="rId14"/>
          <w:headerReference w:type="first" r:id="rId15"/>
          <w:pgSz w:w="11920" w:h="16860"/>
          <w:pgMar w:top="1080" w:right="1580" w:bottom="280" w:left="1680" w:header="879" w:footer="0" w:gutter="0"/>
          <w:pgNumType w:start="2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(Haq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Rosiana 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semua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stres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ragu-ragu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i/>
          <w:sz w:val="24"/>
          <w:szCs w:val="24"/>
        </w:rPr>
        <w:t>.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hnya rasa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ahnya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ajar, sikap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enyontek.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peril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pada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kurangnya rasa per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ia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ugasnya.</w:t>
      </w:r>
    </w:p>
    <w:p w:rsidR="00A20F21" w:rsidRDefault="00497C14">
      <w:pPr>
        <w:spacing w:before="10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z w:val="24"/>
          <w:szCs w:val="24"/>
        </w:rPr>
        <w:t>Bandura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(Art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Supri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it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tersebut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berusaha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sul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stres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ce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api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sehingga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dan depr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si.</w:t>
      </w:r>
    </w:p>
    <w:p w:rsidR="00A20F21" w:rsidRDefault="00497C14">
      <w:pPr>
        <w:spacing w:before="10" w:line="479" w:lineRule="auto"/>
        <w:ind w:left="588" w:right="81" w:firstLine="568"/>
        <w:jc w:val="both"/>
        <w:rPr>
          <w:sz w:val="24"/>
          <w:szCs w:val="24"/>
        </w:rPr>
        <w:sectPr w:rsidR="00A20F21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Menurut (Haq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Rosiana 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A20F21" w:rsidRDefault="00497C14">
      <w:pPr>
        <w:spacing w:before="9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Haya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besar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0F21" w:rsidRDefault="00497C14">
      <w:pPr>
        <w:spacing w:before="10" w:line="480" w:lineRule="auto"/>
        <w:ind w:left="588" w:right="82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perny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enyontek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 (Abd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2019).</w:t>
      </w:r>
    </w:p>
    <w:p w:rsidR="00A20F21" w:rsidRDefault="00497C14">
      <w:pPr>
        <w:spacing w:before="10" w:line="479" w:lineRule="auto"/>
        <w:ind w:left="588" w:right="79" w:firstLine="568"/>
        <w:jc w:val="both"/>
        <w:rPr>
          <w:sz w:val="24"/>
          <w:szCs w:val="24"/>
        </w:rPr>
        <w:sectPr w:rsidR="00A20F21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Sehubungan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lsh 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vard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aduate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School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mela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yang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se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ut E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satu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timb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dari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erja 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(W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lsh, 2016).</w:t>
      </w:r>
    </w:p>
    <w:p w:rsidR="00A20F21" w:rsidRDefault="00497C14">
      <w:pPr>
        <w:spacing w:before="10" w:line="480" w:lineRule="auto"/>
        <w:ind w:left="588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Gole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(2011),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osional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ketah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suasana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empa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dalam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esuksesan.</w:t>
      </w:r>
    </w:p>
    <w:p w:rsidR="00A20F21" w:rsidRDefault="00497C14">
      <w:pPr>
        <w:spacing w:before="10" w:line="480" w:lineRule="auto"/>
        <w:ind w:left="588" w:right="61" w:firstLine="568"/>
        <w:jc w:val="both"/>
        <w:rPr>
          <w:sz w:val="24"/>
          <w:szCs w:val="24"/>
        </w:rPr>
        <w:sectPr w:rsidR="00A20F21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Hashe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2014),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kesep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frust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merasa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wa, 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upnya (McPhe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kejah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stres.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osional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sumber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Psy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&amp; 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nal 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ura,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Mure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ta,</w:t>
      </w:r>
    </w:p>
    <w:p w:rsidR="00A20F21" w:rsidRDefault="00497C14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2004).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erung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erung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rnya,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0F21" w:rsidRDefault="00497C14">
      <w:pPr>
        <w:spacing w:before="10" w:line="480" w:lineRule="auto"/>
        <w:ind w:left="588" w:right="83" w:firstLine="56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Robb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 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besar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nannya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 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A20F21" w:rsidRDefault="00497C14">
      <w:pPr>
        <w:spacing w:before="10" w:line="479" w:lineRule="auto"/>
        <w:ind w:left="588" w:right="79" w:firstLine="568"/>
        <w:jc w:val="both"/>
        <w:rPr>
          <w:sz w:val="24"/>
          <w:szCs w:val="24"/>
        </w:rPr>
        <w:sectPr w:rsidR="00A20F21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Gol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dorongan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suasana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stres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puhkan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ir, ber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ian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8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A20F21" w:rsidRDefault="00497C14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u-</w:t>
      </w:r>
      <w:r>
        <w:rPr>
          <w:sz w:val="24"/>
          <w:szCs w:val="24"/>
        </w:rPr>
        <w:t>ragu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0F21" w:rsidRDefault="00497C14">
      <w:pPr>
        <w:spacing w:before="10"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Dari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di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ampu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prest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emosional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A20F21" w:rsidRDefault="00497C14">
      <w:pPr>
        <w:spacing w:before="10" w:line="480" w:lineRule="auto"/>
        <w:ind w:left="588" w:right="80" w:firstLine="568"/>
        <w:jc w:val="both"/>
        <w:rPr>
          <w:sz w:val="24"/>
          <w:szCs w:val="24"/>
        </w:rPr>
        <w:sectPr w:rsidR="00A20F21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Hal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prinsip 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Emosional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Diri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ada 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VII SMP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eg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Meda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: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A20F21" w:rsidRDefault="00497C1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Masalah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588" w:right="81" w:firstLine="57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satu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nyak.</w:t>
      </w:r>
    </w:p>
    <w:p w:rsidR="00A20F21" w:rsidRDefault="00497C14">
      <w:pPr>
        <w:spacing w:before="10" w:line="480" w:lineRule="auto"/>
        <w:ind w:left="1157" w:right="121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b)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A20F21" w:rsidRDefault="00497C14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c)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.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Batasan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730" w:right="80" w:firstLine="436"/>
        <w:jc w:val="both"/>
        <w:rPr>
          <w:sz w:val="24"/>
          <w:szCs w:val="24"/>
        </w:rPr>
        <w:sectPr w:rsidR="00A20F21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Menurut 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asan, waktu, 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 Hubungan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VII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28 Medan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2023/2024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/>
        <w:ind w:left="550" w:right="5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588" w:right="62" w:firstLine="578"/>
        <w:jc w:val="both"/>
        <w:rPr>
          <w:sz w:val="24"/>
          <w:szCs w:val="24"/>
        </w:rPr>
      </w:pPr>
      <w:r>
        <w:rPr>
          <w:sz w:val="24"/>
          <w:szCs w:val="24"/>
        </w:rPr>
        <w:t>Menurut Sogiyono,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z w:val="24"/>
          <w:szCs w:val="24"/>
        </w:rPr>
        <w:t>batasan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 Apakah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 28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2023/2024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A20F21" w:rsidRDefault="00497C14">
      <w:pPr>
        <w:spacing w:before="10"/>
        <w:ind w:left="550" w:right="57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588" w:right="59" w:firstLine="576"/>
        <w:jc w:val="both"/>
        <w:rPr>
          <w:sz w:val="24"/>
          <w:szCs w:val="24"/>
        </w:rPr>
      </w:pPr>
      <w:r>
        <w:rPr>
          <w:sz w:val="24"/>
          <w:szCs w:val="24"/>
        </w:rPr>
        <w:t>Menurut 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 sama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A20F21" w:rsidRDefault="00A20F21">
      <w:pPr>
        <w:spacing w:before="10" w:line="200" w:lineRule="exact"/>
      </w:pPr>
    </w:p>
    <w:p w:rsidR="00A20F21" w:rsidRDefault="00497C14">
      <w:pPr>
        <w:ind w:left="550" w:right="56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ind w:left="692" w:right="58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588" w:right="62" w:firstLine="68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0F21" w:rsidRDefault="00497C14">
      <w:pPr>
        <w:tabs>
          <w:tab w:val="left" w:pos="1140"/>
        </w:tabs>
        <w:spacing w:before="10" w:line="480" w:lineRule="auto"/>
        <w:ind w:left="1157" w:right="5909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20F21" w:rsidRDefault="00497C14">
      <w:pPr>
        <w:spacing w:before="10" w:line="480" w:lineRule="auto"/>
        <w:ind w:left="1440" w:right="60"/>
        <w:rPr>
          <w:sz w:val="24"/>
          <w:szCs w:val="24"/>
        </w:rPr>
        <w:sectPr w:rsidR="00A20F21">
          <w:pgSz w:w="11920" w:h="16860"/>
          <w:pgMar w:top="1080" w:right="1600" w:bottom="280" w:left="1680" w:header="879" w:footer="0" w:gutter="0"/>
          <w:cols w:space="720"/>
        </w:sect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bagi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gari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A20F21" w:rsidRDefault="00A20F21">
      <w:pPr>
        <w:spacing w:line="140" w:lineRule="exact"/>
        <w:rPr>
          <w:sz w:val="14"/>
          <w:szCs w:val="14"/>
        </w:rPr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A20F21">
      <w:pPr>
        <w:spacing w:line="200" w:lineRule="exact"/>
      </w:pPr>
    </w:p>
    <w:p w:rsidR="00A20F21" w:rsidRDefault="00497C14">
      <w:pPr>
        <w:spacing w:before="29" w:line="480" w:lineRule="auto"/>
        <w:ind w:left="1440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 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 yang tingg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0F21" w:rsidRDefault="00497C14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dan seko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1440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hasil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SMP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Medan.</w:t>
      </w:r>
    </w:p>
    <w:p w:rsidR="00A20F21" w:rsidRDefault="00497C14">
      <w:pPr>
        <w:spacing w:before="10"/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</w:p>
    <w:p w:rsidR="00A20F21" w:rsidRDefault="00A20F21">
      <w:pPr>
        <w:spacing w:before="16" w:line="260" w:lineRule="exact"/>
        <w:rPr>
          <w:sz w:val="26"/>
          <w:szCs w:val="26"/>
        </w:rPr>
      </w:pPr>
    </w:p>
    <w:p w:rsidR="00A20F21" w:rsidRDefault="00497C14">
      <w:pPr>
        <w:spacing w:line="480" w:lineRule="auto"/>
        <w:ind w:left="1440" w:right="81" w:firstLine="6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dan konsel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sectPr w:rsidR="00A20F21" w:rsidSect="00A20F21">
      <w:pgSz w:w="11920" w:h="16860"/>
      <w:pgMar w:top="1080" w:right="1580" w:bottom="280" w:left="1680" w:header="8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14" w:rsidRDefault="00497C14" w:rsidP="00A20F21">
      <w:r>
        <w:separator/>
      </w:r>
    </w:p>
  </w:endnote>
  <w:endnote w:type="continuationSeparator" w:id="1">
    <w:p w:rsidR="00497C14" w:rsidRDefault="00497C14" w:rsidP="00A2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14" w:rsidRDefault="00497C14" w:rsidP="00A20F21">
      <w:r>
        <w:separator/>
      </w:r>
    </w:p>
  </w:footnote>
  <w:footnote w:type="continuationSeparator" w:id="1">
    <w:p w:rsidR="00497C14" w:rsidRDefault="00497C14" w:rsidP="00A20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7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21" w:rsidRDefault="001203C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8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20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pt;margin-top:42.95pt;width:15pt;height:13pt;z-index:-251658752;mso-position-horizontal-relative:page;mso-position-vertical-relative:page" filled="f" stroked="f">
          <v:textbox inset="0,0,0,0">
            <w:txbxContent>
              <w:p w:rsidR="00A20F21" w:rsidRDefault="00A20F21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97C14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203C2">
                  <w:rPr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C2" w:rsidRDefault="001203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0086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A8A"/>
    <w:multiLevelType w:val="multilevel"/>
    <w:tmpl w:val="309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cumentProtection w:edit="forms" w:enforcement="1" w:cryptProviderType="rsaFull" w:cryptAlgorithmClass="hash" w:cryptAlgorithmType="typeAny" w:cryptAlgorithmSid="4" w:cryptSpinCount="50000" w:hash="c+DST7VQjopYAPiS6+IGYwz8BuM=" w:salt="hjxd1Bxgv24BpxnE63ix1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F21"/>
    <w:rsid w:val="001203C2"/>
    <w:rsid w:val="00497C14"/>
    <w:rsid w:val="00A2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0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3C2"/>
  </w:style>
  <w:style w:type="paragraph" w:styleId="Footer">
    <w:name w:val="footer"/>
    <w:basedOn w:val="Normal"/>
    <w:link w:val="FooterChar"/>
    <w:uiPriority w:val="99"/>
    <w:semiHidden/>
    <w:unhideWhenUsed/>
    <w:rsid w:val="00120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3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2025-01-14T08:43:00Z</dcterms:created>
  <dcterms:modified xsi:type="dcterms:W3CDTF">2025-01-14T08:43:00Z</dcterms:modified>
</cp:coreProperties>
</file>