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8DC32" w14:textId="77777777" w:rsidR="002F5C69" w:rsidRDefault="002F5C69">
      <w:pPr>
        <w:spacing w:line="200" w:lineRule="exact"/>
      </w:pPr>
    </w:p>
    <w:p w14:paraId="4F843E62" w14:textId="77777777" w:rsidR="002F5C69" w:rsidRDefault="002F5C69">
      <w:pPr>
        <w:spacing w:line="200" w:lineRule="exact"/>
      </w:pPr>
    </w:p>
    <w:p w14:paraId="1F5A15BD" w14:textId="77777777" w:rsidR="002F5C69" w:rsidRDefault="002F5C69">
      <w:pPr>
        <w:spacing w:before="17" w:line="240" w:lineRule="exact"/>
        <w:rPr>
          <w:sz w:val="24"/>
          <w:szCs w:val="24"/>
        </w:rPr>
      </w:pPr>
    </w:p>
    <w:p w14:paraId="5E00A8DC" w14:textId="77777777" w:rsidR="002F5C69" w:rsidRPr="009855D3" w:rsidRDefault="00000000">
      <w:pPr>
        <w:spacing w:before="31" w:line="480" w:lineRule="auto"/>
        <w:ind w:left="580" w:right="100"/>
        <w:jc w:val="center"/>
        <w:rPr>
          <w:sz w:val="22"/>
          <w:szCs w:val="22"/>
          <w:lang w:val="fi-FI"/>
        </w:rPr>
      </w:pPr>
      <w:r w:rsidRPr="009855D3">
        <w:rPr>
          <w:b/>
          <w:spacing w:val="1"/>
          <w:sz w:val="22"/>
          <w:szCs w:val="22"/>
          <w:lang w:val="fi-FI"/>
        </w:rPr>
        <w:t>H</w:t>
      </w:r>
      <w:r w:rsidRPr="009855D3">
        <w:rPr>
          <w:b/>
          <w:spacing w:val="-1"/>
          <w:sz w:val="22"/>
          <w:szCs w:val="22"/>
          <w:lang w:val="fi-FI"/>
        </w:rPr>
        <w:t>UBUN</w:t>
      </w:r>
      <w:r w:rsidRPr="009855D3">
        <w:rPr>
          <w:b/>
          <w:spacing w:val="1"/>
          <w:sz w:val="22"/>
          <w:szCs w:val="22"/>
          <w:lang w:val="fi-FI"/>
        </w:rPr>
        <w:t>GA</w:t>
      </w:r>
      <w:r w:rsidRPr="009855D3">
        <w:rPr>
          <w:b/>
          <w:sz w:val="22"/>
          <w:szCs w:val="22"/>
          <w:lang w:val="fi-FI"/>
        </w:rPr>
        <w:t>N POLA</w:t>
      </w:r>
      <w:r w:rsidRPr="009855D3">
        <w:rPr>
          <w:b/>
          <w:spacing w:val="-24"/>
          <w:sz w:val="22"/>
          <w:szCs w:val="22"/>
          <w:lang w:val="fi-FI"/>
        </w:rPr>
        <w:t xml:space="preserve"> </w:t>
      </w:r>
      <w:r w:rsidRPr="009855D3">
        <w:rPr>
          <w:b/>
          <w:spacing w:val="-1"/>
          <w:sz w:val="22"/>
          <w:szCs w:val="22"/>
          <w:lang w:val="fi-FI"/>
        </w:rPr>
        <w:t>A</w:t>
      </w:r>
      <w:r w:rsidRPr="009855D3">
        <w:rPr>
          <w:b/>
          <w:sz w:val="22"/>
          <w:szCs w:val="22"/>
          <w:lang w:val="fi-FI"/>
        </w:rPr>
        <w:t>S</w:t>
      </w:r>
      <w:r w:rsidRPr="009855D3">
        <w:rPr>
          <w:b/>
          <w:spacing w:val="-1"/>
          <w:sz w:val="22"/>
          <w:szCs w:val="22"/>
          <w:lang w:val="fi-FI"/>
        </w:rPr>
        <w:t>U</w:t>
      </w:r>
      <w:r w:rsidRPr="009855D3">
        <w:rPr>
          <w:b/>
          <w:sz w:val="22"/>
          <w:szCs w:val="22"/>
          <w:lang w:val="fi-FI"/>
        </w:rPr>
        <w:t>H</w:t>
      </w:r>
      <w:r w:rsidRPr="009855D3">
        <w:rPr>
          <w:b/>
          <w:spacing w:val="2"/>
          <w:sz w:val="22"/>
          <w:szCs w:val="22"/>
          <w:lang w:val="fi-FI"/>
        </w:rPr>
        <w:t xml:space="preserve"> </w:t>
      </w:r>
      <w:r w:rsidRPr="009855D3">
        <w:rPr>
          <w:b/>
          <w:spacing w:val="1"/>
          <w:sz w:val="22"/>
          <w:szCs w:val="22"/>
          <w:lang w:val="fi-FI"/>
        </w:rPr>
        <w:t>O</w:t>
      </w:r>
      <w:r w:rsidRPr="009855D3">
        <w:rPr>
          <w:b/>
          <w:spacing w:val="-1"/>
          <w:sz w:val="22"/>
          <w:szCs w:val="22"/>
          <w:lang w:val="fi-FI"/>
        </w:rPr>
        <w:t>RAN</w:t>
      </w:r>
      <w:r w:rsidRPr="009855D3">
        <w:rPr>
          <w:b/>
          <w:sz w:val="22"/>
          <w:szCs w:val="22"/>
          <w:lang w:val="fi-FI"/>
        </w:rPr>
        <w:t>G</w:t>
      </w:r>
      <w:r w:rsidRPr="009855D3">
        <w:rPr>
          <w:b/>
          <w:spacing w:val="-2"/>
          <w:sz w:val="22"/>
          <w:szCs w:val="22"/>
          <w:lang w:val="fi-FI"/>
        </w:rPr>
        <w:t xml:space="preserve"> </w:t>
      </w:r>
      <w:r w:rsidRPr="009855D3">
        <w:rPr>
          <w:b/>
          <w:spacing w:val="-1"/>
          <w:sz w:val="22"/>
          <w:szCs w:val="22"/>
          <w:lang w:val="fi-FI"/>
        </w:rPr>
        <w:t>TU</w:t>
      </w:r>
      <w:r w:rsidRPr="009855D3">
        <w:rPr>
          <w:b/>
          <w:sz w:val="22"/>
          <w:szCs w:val="22"/>
          <w:lang w:val="fi-FI"/>
        </w:rPr>
        <w:t>A</w:t>
      </w:r>
      <w:r w:rsidRPr="009855D3">
        <w:rPr>
          <w:b/>
          <w:spacing w:val="-8"/>
          <w:sz w:val="22"/>
          <w:szCs w:val="22"/>
          <w:lang w:val="fi-FI"/>
        </w:rPr>
        <w:t xml:space="preserve"> </w:t>
      </w:r>
      <w:r w:rsidRPr="009855D3">
        <w:rPr>
          <w:b/>
          <w:spacing w:val="-1"/>
          <w:sz w:val="22"/>
          <w:szCs w:val="22"/>
          <w:lang w:val="fi-FI"/>
        </w:rPr>
        <w:t>DEN</w:t>
      </w:r>
      <w:r w:rsidRPr="009855D3">
        <w:rPr>
          <w:b/>
          <w:spacing w:val="1"/>
          <w:sz w:val="22"/>
          <w:szCs w:val="22"/>
          <w:lang w:val="fi-FI"/>
        </w:rPr>
        <w:t>GA</w:t>
      </w:r>
      <w:r w:rsidRPr="009855D3">
        <w:rPr>
          <w:b/>
          <w:sz w:val="22"/>
          <w:szCs w:val="22"/>
          <w:lang w:val="fi-FI"/>
        </w:rPr>
        <w:t xml:space="preserve">N </w:t>
      </w:r>
      <w:r w:rsidRPr="009855D3">
        <w:rPr>
          <w:b/>
          <w:spacing w:val="-1"/>
          <w:sz w:val="22"/>
          <w:szCs w:val="22"/>
          <w:lang w:val="fi-FI"/>
        </w:rPr>
        <w:t>D</w:t>
      </w:r>
      <w:r w:rsidRPr="009855D3">
        <w:rPr>
          <w:b/>
          <w:sz w:val="22"/>
          <w:szCs w:val="22"/>
          <w:lang w:val="fi-FI"/>
        </w:rPr>
        <w:t>ISIPLIN</w:t>
      </w:r>
      <w:r w:rsidRPr="009855D3">
        <w:rPr>
          <w:b/>
          <w:spacing w:val="2"/>
          <w:sz w:val="22"/>
          <w:szCs w:val="22"/>
          <w:lang w:val="fi-FI"/>
        </w:rPr>
        <w:t xml:space="preserve"> </w:t>
      </w:r>
      <w:r w:rsidRPr="009855D3">
        <w:rPr>
          <w:b/>
          <w:spacing w:val="-1"/>
          <w:sz w:val="22"/>
          <w:szCs w:val="22"/>
          <w:lang w:val="fi-FI"/>
        </w:rPr>
        <w:t>D</w:t>
      </w:r>
      <w:r w:rsidRPr="009855D3">
        <w:rPr>
          <w:b/>
          <w:sz w:val="22"/>
          <w:szCs w:val="22"/>
          <w:lang w:val="fi-FI"/>
        </w:rPr>
        <w:t>IRI</w:t>
      </w:r>
      <w:r w:rsidRPr="009855D3">
        <w:rPr>
          <w:b/>
          <w:spacing w:val="1"/>
          <w:sz w:val="22"/>
          <w:szCs w:val="22"/>
          <w:lang w:val="fi-FI"/>
        </w:rPr>
        <w:t xml:space="preserve"> </w:t>
      </w:r>
      <w:r w:rsidRPr="009855D3">
        <w:rPr>
          <w:b/>
          <w:spacing w:val="-16"/>
          <w:sz w:val="22"/>
          <w:szCs w:val="22"/>
          <w:lang w:val="fi-FI"/>
        </w:rPr>
        <w:t>P</w:t>
      </w:r>
      <w:r w:rsidRPr="009855D3">
        <w:rPr>
          <w:b/>
          <w:spacing w:val="-1"/>
          <w:sz w:val="22"/>
          <w:szCs w:val="22"/>
          <w:lang w:val="fi-FI"/>
        </w:rPr>
        <w:t>AD</w:t>
      </w:r>
      <w:r w:rsidRPr="009855D3">
        <w:rPr>
          <w:b/>
          <w:sz w:val="22"/>
          <w:szCs w:val="22"/>
          <w:lang w:val="fi-FI"/>
        </w:rPr>
        <w:t>A</w:t>
      </w:r>
      <w:r w:rsidRPr="009855D3">
        <w:rPr>
          <w:b/>
          <w:spacing w:val="-12"/>
          <w:sz w:val="22"/>
          <w:szCs w:val="22"/>
          <w:lang w:val="fi-FI"/>
        </w:rPr>
        <w:t xml:space="preserve"> </w:t>
      </w:r>
      <w:r w:rsidRPr="009855D3">
        <w:rPr>
          <w:b/>
          <w:sz w:val="22"/>
          <w:szCs w:val="22"/>
          <w:lang w:val="fi-FI"/>
        </w:rPr>
        <w:t>SIS</w:t>
      </w:r>
      <w:r w:rsidRPr="009855D3">
        <w:rPr>
          <w:b/>
          <w:spacing w:val="-24"/>
          <w:sz w:val="22"/>
          <w:szCs w:val="22"/>
          <w:lang w:val="fi-FI"/>
        </w:rPr>
        <w:t>W</w:t>
      </w:r>
      <w:r w:rsidRPr="009855D3">
        <w:rPr>
          <w:b/>
          <w:sz w:val="22"/>
          <w:szCs w:val="22"/>
          <w:lang w:val="fi-FI"/>
        </w:rPr>
        <w:t xml:space="preserve">A </w:t>
      </w:r>
      <w:r w:rsidRPr="009855D3">
        <w:rPr>
          <w:b/>
          <w:spacing w:val="1"/>
          <w:sz w:val="22"/>
          <w:szCs w:val="22"/>
          <w:lang w:val="fi-FI"/>
        </w:rPr>
        <w:t>K</w:t>
      </w:r>
      <w:r w:rsidRPr="009855D3">
        <w:rPr>
          <w:b/>
          <w:spacing w:val="-1"/>
          <w:sz w:val="22"/>
          <w:szCs w:val="22"/>
          <w:lang w:val="fi-FI"/>
        </w:rPr>
        <w:t>ELA</w:t>
      </w:r>
      <w:r w:rsidRPr="009855D3">
        <w:rPr>
          <w:b/>
          <w:sz w:val="22"/>
          <w:szCs w:val="22"/>
          <w:lang w:val="fi-FI"/>
        </w:rPr>
        <w:t>S</w:t>
      </w:r>
      <w:r w:rsidRPr="009855D3">
        <w:rPr>
          <w:b/>
          <w:spacing w:val="-3"/>
          <w:sz w:val="22"/>
          <w:szCs w:val="22"/>
          <w:lang w:val="fi-FI"/>
        </w:rPr>
        <w:t xml:space="preserve"> </w:t>
      </w:r>
      <w:r w:rsidRPr="009855D3">
        <w:rPr>
          <w:b/>
          <w:spacing w:val="-1"/>
          <w:sz w:val="22"/>
          <w:szCs w:val="22"/>
          <w:lang w:val="fi-FI"/>
        </w:rPr>
        <w:t>V</w:t>
      </w:r>
      <w:r w:rsidRPr="009855D3">
        <w:rPr>
          <w:b/>
          <w:sz w:val="22"/>
          <w:szCs w:val="22"/>
          <w:lang w:val="fi-FI"/>
        </w:rPr>
        <w:t>I</w:t>
      </w:r>
      <w:r w:rsidRPr="009855D3">
        <w:rPr>
          <w:b/>
          <w:spacing w:val="1"/>
          <w:sz w:val="22"/>
          <w:szCs w:val="22"/>
          <w:lang w:val="fi-FI"/>
        </w:rPr>
        <w:t>I</w:t>
      </w:r>
      <w:r w:rsidRPr="009855D3">
        <w:rPr>
          <w:b/>
          <w:sz w:val="22"/>
          <w:szCs w:val="22"/>
          <w:lang w:val="fi-FI"/>
        </w:rPr>
        <w:t>I</w:t>
      </w:r>
      <w:r w:rsidRPr="009855D3">
        <w:rPr>
          <w:b/>
          <w:spacing w:val="1"/>
          <w:sz w:val="22"/>
          <w:szCs w:val="22"/>
          <w:lang w:val="fi-FI"/>
        </w:rPr>
        <w:t xml:space="preserve"> </w:t>
      </w:r>
      <w:r w:rsidRPr="009855D3">
        <w:rPr>
          <w:b/>
          <w:sz w:val="22"/>
          <w:szCs w:val="22"/>
          <w:lang w:val="fi-FI"/>
        </w:rPr>
        <w:t>SMP</w:t>
      </w:r>
      <w:r w:rsidRPr="009855D3">
        <w:rPr>
          <w:b/>
          <w:spacing w:val="-11"/>
          <w:sz w:val="22"/>
          <w:szCs w:val="22"/>
          <w:lang w:val="fi-FI"/>
        </w:rPr>
        <w:t xml:space="preserve"> </w:t>
      </w:r>
      <w:r w:rsidRPr="009855D3">
        <w:rPr>
          <w:b/>
          <w:spacing w:val="-1"/>
          <w:sz w:val="22"/>
          <w:szCs w:val="22"/>
          <w:lang w:val="fi-FI"/>
        </w:rPr>
        <w:t>NE</w:t>
      </w:r>
      <w:r w:rsidRPr="009855D3">
        <w:rPr>
          <w:b/>
          <w:spacing w:val="1"/>
          <w:sz w:val="22"/>
          <w:szCs w:val="22"/>
          <w:lang w:val="fi-FI"/>
        </w:rPr>
        <w:t>G</w:t>
      </w:r>
      <w:r w:rsidRPr="009855D3">
        <w:rPr>
          <w:b/>
          <w:spacing w:val="-1"/>
          <w:sz w:val="22"/>
          <w:szCs w:val="22"/>
          <w:lang w:val="fi-FI"/>
        </w:rPr>
        <w:t>ER</w:t>
      </w:r>
      <w:r w:rsidRPr="009855D3">
        <w:rPr>
          <w:b/>
          <w:sz w:val="22"/>
          <w:szCs w:val="22"/>
          <w:lang w:val="fi-FI"/>
        </w:rPr>
        <w:t>I</w:t>
      </w:r>
      <w:r w:rsidRPr="009855D3">
        <w:rPr>
          <w:b/>
          <w:spacing w:val="1"/>
          <w:sz w:val="22"/>
          <w:szCs w:val="22"/>
          <w:lang w:val="fi-FI"/>
        </w:rPr>
        <w:t xml:space="preserve"> </w:t>
      </w:r>
      <w:r w:rsidRPr="009855D3">
        <w:rPr>
          <w:b/>
          <w:sz w:val="22"/>
          <w:szCs w:val="22"/>
          <w:lang w:val="fi-FI"/>
        </w:rPr>
        <w:t>28</w:t>
      </w:r>
      <w:r w:rsidRPr="009855D3">
        <w:rPr>
          <w:b/>
          <w:spacing w:val="1"/>
          <w:sz w:val="22"/>
          <w:szCs w:val="22"/>
          <w:lang w:val="fi-FI"/>
        </w:rPr>
        <w:t xml:space="preserve"> </w:t>
      </w:r>
      <w:r w:rsidRPr="009855D3">
        <w:rPr>
          <w:b/>
          <w:sz w:val="22"/>
          <w:szCs w:val="22"/>
          <w:lang w:val="fi-FI"/>
        </w:rPr>
        <w:t>ME</w:t>
      </w:r>
      <w:r w:rsidRPr="009855D3">
        <w:rPr>
          <w:b/>
          <w:spacing w:val="-1"/>
          <w:sz w:val="22"/>
          <w:szCs w:val="22"/>
          <w:lang w:val="fi-FI"/>
        </w:rPr>
        <w:t>DA</w:t>
      </w:r>
      <w:r w:rsidRPr="009855D3">
        <w:rPr>
          <w:b/>
          <w:sz w:val="22"/>
          <w:szCs w:val="22"/>
          <w:lang w:val="fi-FI"/>
        </w:rPr>
        <w:t>N</w:t>
      </w:r>
    </w:p>
    <w:p w14:paraId="5A5AD869" w14:textId="77777777" w:rsidR="002F5C69" w:rsidRPr="009855D3" w:rsidRDefault="002F5C69">
      <w:pPr>
        <w:spacing w:before="5" w:line="100" w:lineRule="exact"/>
        <w:rPr>
          <w:sz w:val="11"/>
          <w:szCs w:val="11"/>
          <w:lang w:val="fi-FI"/>
        </w:rPr>
      </w:pPr>
    </w:p>
    <w:p w14:paraId="6A2D21D6" w14:textId="77777777" w:rsidR="002F5C69" w:rsidRPr="009855D3" w:rsidRDefault="002F5C69">
      <w:pPr>
        <w:spacing w:line="200" w:lineRule="exact"/>
        <w:rPr>
          <w:lang w:val="fi-FI"/>
        </w:rPr>
      </w:pPr>
    </w:p>
    <w:p w14:paraId="60780BF2" w14:textId="77777777" w:rsidR="002F5C69" w:rsidRPr="009855D3" w:rsidRDefault="002F5C69">
      <w:pPr>
        <w:spacing w:line="200" w:lineRule="exact"/>
        <w:rPr>
          <w:lang w:val="fi-FI"/>
        </w:rPr>
      </w:pPr>
    </w:p>
    <w:p w14:paraId="786F30C1" w14:textId="77777777" w:rsidR="002F5C69" w:rsidRPr="009855D3" w:rsidRDefault="00000000">
      <w:pPr>
        <w:spacing w:line="480" w:lineRule="auto"/>
        <w:ind w:left="4006" w:right="3543"/>
        <w:jc w:val="center"/>
        <w:rPr>
          <w:sz w:val="22"/>
          <w:szCs w:val="22"/>
          <w:lang w:val="fi-FI"/>
        </w:rPr>
      </w:pPr>
      <w:r w:rsidRPr="009855D3">
        <w:rPr>
          <w:b/>
          <w:spacing w:val="-1"/>
          <w:sz w:val="22"/>
          <w:szCs w:val="22"/>
          <w:lang w:val="fi-FI"/>
        </w:rPr>
        <w:t>AB</w:t>
      </w:r>
      <w:r w:rsidRPr="009855D3">
        <w:rPr>
          <w:b/>
          <w:sz w:val="22"/>
          <w:szCs w:val="22"/>
          <w:lang w:val="fi-FI"/>
        </w:rPr>
        <w:t>S</w:t>
      </w:r>
      <w:r w:rsidRPr="009855D3">
        <w:rPr>
          <w:b/>
          <w:spacing w:val="1"/>
          <w:sz w:val="22"/>
          <w:szCs w:val="22"/>
          <w:lang w:val="fi-FI"/>
        </w:rPr>
        <w:t>T</w:t>
      </w:r>
      <w:r w:rsidRPr="009855D3">
        <w:rPr>
          <w:b/>
          <w:spacing w:val="-1"/>
          <w:sz w:val="22"/>
          <w:szCs w:val="22"/>
          <w:lang w:val="fi-FI"/>
        </w:rPr>
        <w:t>RA</w:t>
      </w:r>
      <w:r w:rsidRPr="009855D3">
        <w:rPr>
          <w:b/>
          <w:sz w:val="22"/>
          <w:szCs w:val="22"/>
          <w:lang w:val="fi-FI"/>
        </w:rPr>
        <w:t xml:space="preserve">K </w:t>
      </w:r>
      <w:r w:rsidRPr="009855D3">
        <w:rPr>
          <w:b/>
          <w:spacing w:val="1"/>
          <w:sz w:val="22"/>
          <w:szCs w:val="22"/>
          <w:lang w:val="fi-FI"/>
        </w:rPr>
        <w:t>O</w:t>
      </w:r>
      <w:r w:rsidRPr="009855D3">
        <w:rPr>
          <w:b/>
          <w:spacing w:val="-1"/>
          <w:sz w:val="22"/>
          <w:szCs w:val="22"/>
          <w:lang w:val="fi-FI"/>
        </w:rPr>
        <w:t>LE</w:t>
      </w:r>
      <w:r w:rsidRPr="009855D3">
        <w:rPr>
          <w:b/>
          <w:sz w:val="22"/>
          <w:szCs w:val="22"/>
          <w:lang w:val="fi-FI"/>
        </w:rPr>
        <w:t>H</w:t>
      </w:r>
      <w:r w:rsidRPr="009855D3">
        <w:rPr>
          <w:b/>
          <w:spacing w:val="2"/>
          <w:sz w:val="22"/>
          <w:szCs w:val="22"/>
          <w:lang w:val="fi-FI"/>
        </w:rPr>
        <w:t xml:space="preserve"> </w:t>
      </w:r>
      <w:r w:rsidRPr="009855D3">
        <w:rPr>
          <w:b/>
          <w:sz w:val="22"/>
          <w:szCs w:val="22"/>
          <w:lang w:val="fi-FI"/>
        </w:rPr>
        <w:t>:</w:t>
      </w:r>
    </w:p>
    <w:p w14:paraId="5CAE6741" w14:textId="77777777" w:rsidR="002F5C69" w:rsidRPr="009855D3" w:rsidRDefault="00000000">
      <w:pPr>
        <w:spacing w:before="9" w:line="240" w:lineRule="exact"/>
        <w:ind w:left="2865" w:right="2401"/>
        <w:jc w:val="center"/>
        <w:rPr>
          <w:sz w:val="22"/>
          <w:szCs w:val="22"/>
          <w:lang w:val="fi-FI"/>
        </w:rPr>
      </w:pPr>
      <w:r w:rsidRPr="009855D3">
        <w:rPr>
          <w:b/>
          <w:spacing w:val="-1"/>
          <w:position w:val="-1"/>
          <w:sz w:val="22"/>
          <w:szCs w:val="22"/>
          <w:u w:val="thick" w:color="000000"/>
          <w:lang w:val="fi-FI"/>
        </w:rPr>
        <w:t>NU</w:t>
      </w:r>
      <w:r w:rsidRPr="009855D3">
        <w:rPr>
          <w:b/>
          <w:spacing w:val="1"/>
          <w:position w:val="-1"/>
          <w:sz w:val="22"/>
          <w:szCs w:val="22"/>
          <w:u w:val="thick" w:color="000000"/>
          <w:lang w:val="fi-FI"/>
        </w:rPr>
        <w:t>R</w:t>
      </w:r>
      <w:r w:rsidRPr="009855D3">
        <w:rPr>
          <w:b/>
          <w:spacing w:val="-1"/>
          <w:position w:val="-1"/>
          <w:sz w:val="22"/>
          <w:szCs w:val="22"/>
          <w:u w:val="thick" w:color="000000"/>
          <w:lang w:val="fi-FI"/>
        </w:rPr>
        <w:t>U</w:t>
      </w:r>
      <w:r w:rsidRPr="009855D3">
        <w:rPr>
          <w:b/>
          <w:position w:val="-1"/>
          <w:sz w:val="22"/>
          <w:szCs w:val="22"/>
          <w:u w:val="thick" w:color="000000"/>
          <w:lang w:val="fi-FI"/>
        </w:rPr>
        <w:t>L</w:t>
      </w:r>
      <w:r w:rsidRPr="009855D3">
        <w:rPr>
          <w:b/>
          <w:spacing w:val="-82"/>
          <w:position w:val="-1"/>
          <w:sz w:val="22"/>
          <w:szCs w:val="22"/>
          <w:u w:val="thick" w:color="000000"/>
          <w:lang w:val="fi-FI"/>
        </w:rPr>
        <w:t xml:space="preserve"> </w:t>
      </w:r>
      <w:r w:rsidRPr="009855D3">
        <w:rPr>
          <w:b/>
          <w:spacing w:val="1"/>
          <w:position w:val="-1"/>
          <w:sz w:val="22"/>
          <w:szCs w:val="22"/>
          <w:u w:val="thick" w:color="000000"/>
          <w:lang w:val="fi-FI"/>
        </w:rPr>
        <w:t>H</w:t>
      </w:r>
      <w:r w:rsidRPr="009855D3">
        <w:rPr>
          <w:b/>
          <w:spacing w:val="-1"/>
          <w:position w:val="-1"/>
          <w:sz w:val="22"/>
          <w:szCs w:val="22"/>
          <w:u w:val="thick" w:color="000000"/>
          <w:lang w:val="fi-FI"/>
        </w:rPr>
        <w:t>A</w:t>
      </w:r>
      <w:r w:rsidRPr="009855D3">
        <w:rPr>
          <w:b/>
          <w:position w:val="-1"/>
          <w:sz w:val="22"/>
          <w:szCs w:val="22"/>
          <w:u w:val="thick" w:color="000000"/>
          <w:lang w:val="fi-FI"/>
        </w:rPr>
        <w:t>S</w:t>
      </w:r>
      <w:r w:rsidRPr="009855D3">
        <w:rPr>
          <w:b/>
          <w:spacing w:val="1"/>
          <w:position w:val="-1"/>
          <w:sz w:val="22"/>
          <w:szCs w:val="22"/>
          <w:u w:val="thick" w:color="000000"/>
          <w:lang w:val="fi-FI"/>
        </w:rPr>
        <w:t>A</w:t>
      </w:r>
      <w:r w:rsidRPr="009855D3">
        <w:rPr>
          <w:b/>
          <w:spacing w:val="-1"/>
          <w:position w:val="-1"/>
          <w:sz w:val="22"/>
          <w:szCs w:val="22"/>
          <w:u w:val="thick" w:color="000000"/>
          <w:lang w:val="fi-FI"/>
        </w:rPr>
        <w:t>NA</w:t>
      </w:r>
      <w:r w:rsidRPr="009855D3">
        <w:rPr>
          <w:b/>
          <w:position w:val="-1"/>
          <w:sz w:val="22"/>
          <w:szCs w:val="22"/>
          <w:u w:val="thick" w:color="000000"/>
          <w:lang w:val="fi-FI"/>
        </w:rPr>
        <w:t>H</w:t>
      </w:r>
      <w:r w:rsidRPr="009855D3">
        <w:rPr>
          <w:b/>
          <w:spacing w:val="-69"/>
          <w:position w:val="-1"/>
          <w:sz w:val="22"/>
          <w:szCs w:val="22"/>
          <w:u w:val="thick" w:color="000000"/>
          <w:lang w:val="fi-FI"/>
        </w:rPr>
        <w:t xml:space="preserve"> </w:t>
      </w:r>
      <w:r w:rsidRPr="009855D3">
        <w:rPr>
          <w:b/>
          <w:position w:val="-1"/>
          <w:sz w:val="22"/>
          <w:szCs w:val="22"/>
          <w:u w:val="thick" w:color="000000"/>
          <w:lang w:val="fi-FI"/>
        </w:rPr>
        <w:t>SI</w:t>
      </w:r>
      <w:r w:rsidRPr="009855D3">
        <w:rPr>
          <w:b/>
          <w:spacing w:val="-1"/>
          <w:position w:val="-1"/>
          <w:sz w:val="22"/>
          <w:szCs w:val="22"/>
          <w:u w:val="thick" w:color="000000"/>
          <w:lang w:val="fi-FI"/>
        </w:rPr>
        <w:t>NA</w:t>
      </w:r>
      <w:r w:rsidRPr="009855D3">
        <w:rPr>
          <w:b/>
          <w:position w:val="-1"/>
          <w:sz w:val="22"/>
          <w:szCs w:val="22"/>
          <w:u w:val="thick" w:color="000000"/>
          <w:lang w:val="fi-FI"/>
        </w:rPr>
        <w:t>MB</w:t>
      </w:r>
      <w:r w:rsidRPr="009855D3">
        <w:rPr>
          <w:b/>
          <w:spacing w:val="1"/>
          <w:position w:val="-1"/>
          <w:sz w:val="22"/>
          <w:szCs w:val="22"/>
          <w:u w:val="thick" w:color="000000"/>
          <w:lang w:val="fi-FI"/>
        </w:rPr>
        <w:t>E</w:t>
      </w:r>
      <w:r w:rsidRPr="009855D3">
        <w:rPr>
          <w:b/>
          <w:spacing w:val="-1"/>
          <w:position w:val="-1"/>
          <w:sz w:val="22"/>
          <w:szCs w:val="22"/>
          <w:u w:val="thick" w:color="000000"/>
          <w:lang w:val="fi-FI"/>
        </w:rPr>
        <w:t>L</w:t>
      </w:r>
      <w:r w:rsidRPr="009855D3">
        <w:rPr>
          <w:b/>
          <w:position w:val="-1"/>
          <w:sz w:val="22"/>
          <w:szCs w:val="22"/>
          <w:u w:val="thick" w:color="000000"/>
          <w:lang w:val="fi-FI"/>
        </w:rPr>
        <w:t>A</w:t>
      </w:r>
    </w:p>
    <w:p w14:paraId="29BC0E4B" w14:textId="77777777" w:rsidR="002F5C69" w:rsidRPr="009855D3" w:rsidRDefault="002F5C69">
      <w:pPr>
        <w:spacing w:before="6" w:line="220" w:lineRule="exact"/>
        <w:rPr>
          <w:sz w:val="22"/>
          <w:szCs w:val="22"/>
          <w:lang w:val="fi-FI"/>
        </w:rPr>
      </w:pPr>
    </w:p>
    <w:p w14:paraId="2E7D1961" w14:textId="77777777" w:rsidR="002F5C69" w:rsidRPr="009855D3" w:rsidRDefault="00000000">
      <w:pPr>
        <w:spacing w:before="31"/>
        <w:ind w:left="3721" w:right="3253"/>
        <w:jc w:val="center"/>
        <w:rPr>
          <w:sz w:val="22"/>
          <w:szCs w:val="22"/>
          <w:lang w:val="fi-FI"/>
        </w:rPr>
      </w:pPr>
      <w:r w:rsidRPr="009855D3">
        <w:rPr>
          <w:b/>
          <w:spacing w:val="-1"/>
          <w:sz w:val="22"/>
          <w:szCs w:val="22"/>
          <w:lang w:val="fi-FI"/>
        </w:rPr>
        <w:t>N</w:t>
      </w:r>
      <w:r w:rsidRPr="009855D3">
        <w:rPr>
          <w:b/>
          <w:sz w:val="22"/>
          <w:szCs w:val="22"/>
          <w:lang w:val="fi-FI"/>
        </w:rPr>
        <w:t>PM.</w:t>
      </w:r>
      <w:r w:rsidRPr="009855D3">
        <w:rPr>
          <w:b/>
          <w:spacing w:val="2"/>
          <w:sz w:val="22"/>
          <w:szCs w:val="22"/>
          <w:lang w:val="fi-FI"/>
        </w:rPr>
        <w:t xml:space="preserve"> </w:t>
      </w:r>
      <w:r w:rsidRPr="009855D3">
        <w:rPr>
          <w:b/>
          <w:sz w:val="22"/>
          <w:szCs w:val="22"/>
          <w:lang w:val="fi-FI"/>
        </w:rPr>
        <w:t>201414015</w:t>
      </w:r>
    </w:p>
    <w:p w14:paraId="104378AE" w14:textId="77777777" w:rsidR="002F5C69" w:rsidRPr="009855D3" w:rsidRDefault="002F5C69">
      <w:pPr>
        <w:spacing w:before="13" w:line="240" w:lineRule="exact"/>
        <w:rPr>
          <w:sz w:val="24"/>
          <w:szCs w:val="24"/>
          <w:lang w:val="fi-FI"/>
        </w:rPr>
      </w:pPr>
    </w:p>
    <w:p w14:paraId="077967E8" w14:textId="77777777" w:rsidR="002F5C69" w:rsidRDefault="00000000">
      <w:pPr>
        <w:spacing w:line="276" w:lineRule="auto"/>
        <w:ind w:left="588" w:right="79"/>
        <w:jc w:val="both"/>
        <w:rPr>
          <w:sz w:val="22"/>
          <w:szCs w:val="22"/>
        </w:rPr>
      </w:pPr>
      <w:r w:rsidRPr="009855D3">
        <w:rPr>
          <w:sz w:val="22"/>
          <w:szCs w:val="22"/>
          <w:lang w:val="fi-FI"/>
        </w:rPr>
        <w:t>Perke</w:t>
      </w:r>
      <w:r w:rsidRPr="009855D3">
        <w:rPr>
          <w:spacing w:val="1"/>
          <w:sz w:val="22"/>
          <w:szCs w:val="22"/>
          <w:lang w:val="fi-FI"/>
        </w:rPr>
        <w:t>m</w:t>
      </w:r>
      <w:r w:rsidRPr="009855D3">
        <w:rPr>
          <w:sz w:val="22"/>
          <w:szCs w:val="22"/>
          <w:lang w:val="fi-FI"/>
        </w:rPr>
        <w:t>bangan</w:t>
      </w:r>
      <w:r w:rsidRPr="009855D3">
        <w:rPr>
          <w:spacing w:val="2"/>
          <w:sz w:val="22"/>
          <w:szCs w:val="22"/>
          <w:lang w:val="fi-FI"/>
        </w:rPr>
        <w:t xml:space="preserve"> </w:t>
      </w:r>
      <w:r w:rsidRPr="009855D3">
        <w:rPr>
          <w:sz w:val="22"/>
          <w:szCs w:val="22"/>
          <w:lang w:val="fi-FI"/>
        </w:rPr>
        <w:t>anak</w:t>
      </w:r>
      <w:r w:rsidRPr="009855D3">
        <w:rPr>
          <w:spacing w:val="2"/>
          <w:sz w:val="22"/>
          <w:szCs w:val="22"/>
          <w:lang w:val="fi-FI"/>
        </w:rPr>
        <w:t xml:space="preserve"> </w:t>
      </w:r>
      <w:r w:rsidRPr="009855D3">
        <w:rPr>
          <w:sz w:val="22"/>
          <w:szCs w:val="22"/>
          <w:lang w:val="fi-FI"/>
        </w:rPr>
        <w:t>s</w:t>
      </w:r>
      <w:r w:rsidRPr="009855D3">
        <w:rPr>
          <w:spacing w:val="-1"/>
          <w:sz w:val="22"/>
          <w:szCs w:val="22"/>
          <w:lang w:val="fi-FI"/>
        </w:rPr>
        <w:t>a</w:t>
      </w:r>
      <w:r w:rsidRPr="009855D3">
        <w:rPr>
          <w:sz w:val="22"/>
          <w:szCs w:val="22"/>
          <w:lang w:val="fi-FI"/>
        </w:rPr>
        <w:t>ngat</w:t>
      </w:r>
      <w:r w:rsidRPr="009855D3">
        <w:rPr>
          <w:spacing w:val="5"/>
          <w:sz w:val="22"/>
          <w:szCs w:val="22"/>
          <w:lang w:val="fi-FI"/>
        </w:rPr>
        <w:t xml:space="preserve"> </w:t>
      </w:r>
      <w:r w:rsidRPr="009855D3">
        <w:rPr>
          <w:spacing w:val="-2"/>
          <w:sz w:val="22"/>
          <w:szCs w:val="22"/>
          <w:lang w:val="fi-FI"/>
        </w:rPr>
        <w:t>d</w:t>
      </w:r>
      <w:r w:rsidRPr="009855D3">
        <w:rPr>
          <w:spacing w:val="1"/>
          <w:sz w:val="22"/>
          <w:szCs w:val="22"/>
          <w:lang w:val="fi-FI"/>
        </w:rPr>
        <w:t>i</w:t>
      </w:r>
      <w:r w:rsidRPr="009855D3">
        <w:rPr>
          <w:sz w:val="22"/>
          <w:szCs w:val="22"/>
          <w:lang w:val="fi-FI"/>
        </w:rPr>
        <w:t>penga</w:t>
      </w:r>
      <w:r w:rsidRPr="009855D3">
        <w:rPr>
          <w:spacing w:val="1"/>
          <w:sz w:val="22"/>
          <w:szCs w:val="22"/>
          <w:lang w:val="fi-FI"/>
        </w:rPr>
        <w:t>r</w:t>
      </w:r>
      <w:r w:rsidRPr="009855D3">
        <w:rPr>
          <w:sz w:val="22"/>
          <w:szCs w:val="22"/>
          <w:lang w:val="fi-FI"/>
        </w:rPr>
        <w:t>u</w:t>
      </w:r>
      <w:r w:rsidRPr="009855D3">
        <w:rPr>
          <w:spacing w:val="-2"/>
          <w:sz w:val="22"/>
          <w:szCs w:val="22"/>
          <w:lang w:val="fi-FI"/>
        </w:rPr>
        <w:t>h</w:t>
      </w:r>
      <w:r w:rsidRPr="009855D3">
        <w:rPr>
          <w:sz w:val="22"/>
          <w:szCs w:val="22"/>
          <w:lang w:val="fi-FI"/>
        </w:rPr>
        <w:t>i</w:t>
      </w:r>
      <w:r w:rsidRPr="009855D3">
        <w:rPr>
          <w:spacing w:val="4"/>
          <w:sz w:val="22"/>
          <w:szCs w:val="22"/>
          <w:lang w:val="fi-FI"/>
        </w:rPr>
        <w:t xml:space="preserve"> </w:t>
      </w:r>
      <w:r w:rsidRPr="009855D3">
        <w:rPr>
          <w:spacing w:val="-2"/>
          <w:sz w:val="22"/>
          <w:szCs w:val="22"/>
          <w:lang w:val="fi-FI"/>
        </w:rPr>
        <w:t>o</w:t>
      </w:r>
      <w:r w:rsidRPr="009855D3">
        <w:rPr>
          <w:spacing w:val="1"/>
          <w:sz w:val="22"/>
          <w:szCs w:val="22"/>
          <w:lang w:val="fi-FI"/>
        </w:rPr>
        <w:t>l</w:t>
      </w:r>
      <w:r w:rsidRPr="009855D3">
        <w:rPr>
          <w:sz w:val="22"/>
          <w:szCs w:val="22"/>
          <w:lang w:val="fi-FI"/>
        </w:rPr>
        <w:t>eh pe</w:t>
      </w:r>
      <w:r w:rsidRPr="009855D3">
        <w:rPr>
          <w:spacing w:val="1"/>
          <w:sz w:val="22"/>
          <w:szCs w:val="22"/>
          <w:lang w:val="fi-FI"/>
        </w:rPr>
        <w:t>m</w:t>
      </w:r>
      <w:r w:rsidRPr="009855D3">
        <w:rPr>
          <w:sz w:val="22"/>
          <w:szCs w:val="22"/>
          <w:lang w:val="fi-FI"/>
        </w:rPr>
        <w:t>ahaman</w:t>
      </w:r>
      <w:r w:rsidRPr="009855D3">
        <w:rPr>
          <w:spacing w:val="4"/>
          <w:sz w:val="22"/>
          <w:szCs w:val="22"/>
          <w:lang w:val="fi-FI"/>
        </w:rPr>
        <w:t xml:space="preserve"> </w:t>
      </w:r>
      <w:r w:rsidRPr="009855D3">
        <w:rPr>
          <w:sz w:val="22"/>
          <w:szCs w:val="22"/>
          <w:lang w:val="fi-FI"/>
        </w:rPr>
        <w:t>yang</w:t>
      </w:r>
      <w:r w:rsidRPr="009855D3">
        <w:rPr>
          <w:spacing w:val="2"/>
          <w:sz w:val="22"/>
          <w:szCs w:val="22"/>
          <w:lang w:val="fi-FI"/>
        </w:rPr>
        <w:t xml:space="preserve"> </w:t>
      </w:r>
      <w:r w:rsidRPr="009855D3">
        <w:rPr>
          <w:sz w:val="22"/>
          <w:szCs w:val="22"/>
          <w:lang w:val="fi-FI"/>
        </w:rPr>
        <w:t>s</w:t>
      </w:r>
      <w:r w:rsidRPr="009855D3">
        <w:rPr>
          <w:spacing w:val="-1"/>
          <w:sz w:val="22"/>
          <w:szCs w:val="22"/>
          <w:lang w:val="fi-FI"/>
        </w:rPr>
        <w:t>a</w:t>
      </w:r>
      <w:r w:rsidRPr="009855D3">
        <w:rPr>
          <w:spacing w:val="1"/>
          <w:sz w:val="22"/>
          <w:szCs w:val="22"/>
          <w:lang w:val="fi-FI"/>
        </w:rPr>
        <w:t>l</w:t>
      </w:r>
      <w:r w:rsidRPr="009855D3">
        <w:rPr>
          <w:spacing w:val="-2"/>
          <w:sz w:val="22"/>
          <w:szCs w:val="22"/>
          <w:lang w:val="fi-FI"/>
        </w:rPr>
        <w:t>a</w:t>
      </w:r>
      <w:r w:rsidRPr="009855D3">
        <w:rPr>
          <w:sz w:val="22"/>
          <w:szCs w:val="22"/>
          <w:lang w:val="fi-FI"/>
        </w:rPr>
        <w:t>h</w:t>
      </w:r>
      <w:r w:rsidRPr="009855D3">
        <w:rPr>
          <w:spacing w:val="4"/>
          <w:sz w:val="22"/>
          <w:szCs w:val="22"/>
          <w:lang w:val="fi-FI"/>
        </w:rPr>
        <w:t xml:space="preserve"> </w:t>
      </w:r>
      <w:r w:rsidRPr="009855D3">
        <w:rPr>
          <w:spacing w:val="1"/>
          <w:sz w:val="22"/>
          <w:szCs w:val="22"/>
          <w:lang w:val="fi-FI"/>
        </w:rPr>
        <w:t>t</w:t>
      </w:r>
      <w:r w:rsidRPr="009855D3">
        <w:rPr>
          <w:sz w:val="22"/>
          <w:szCs w:val="22"/>
          <w:lang w:val="fi-FI"/>
        </w:rPr>
        <w:t>e</w:t>
      </w:r>
      <w:r w:rsidRPr="009855D3">
        <w:rPr>
          <w:spacing w:val="-2"/>
          <w:sz w:val="22"/>
          <w:szCs w:val="22"/>
          <w:lang w:val="fi-FI"/>
        </w:rPr>
        <w:t>n</w:t>
      </w:r>
      <w:r w:rsidRPr="009855D3">
        <w:rPr>
          <w:spacing w:val="1"/>
          <w:sz w:val="22"/>
          <w:szCs w:val="22"/>
          <w:lang w:val="fi-FI"/>
        </w:rPr>
        <w:t>t</w:t>
      </w:r>
      <w:r w:rsidRPr="009855D3">
        <w:rPr>
          <w:sz w:val="22"/>
          <w:szCs w:val="22"/>
          <w:lang w:val="fi-FI"/>
        </w:rPr>
        <w:t>ang</w:t>
      </w:r>
      <w:r w:rsidRPr="009855D3">
        <w:rPr>
          <w:spacing w:val="4"/>
          <w:sz w:val="22"/>
          <w:szCs w:val="22"/>
          <w:lang w:val="fi-FI"/>
        </w:rPr>
        <w:t xml:space="preserve"> </w:t>
      </w:r>
      <w:r w:rsidRPr="009855D3">
        <w:rPr>
          <w:spacing w:val="-2"/>
          <w:sz w:val="22"/>
          <w:szCs w:val="22"/>
          <w:lang w:val="fi-FI"/>
        </w:rPr>
        <w:t>d</w:t>
      </w:r>
      <w:r w:rsidRPr="009855D3">
        <w:rPr>
          <w:spacing w:val="1"/>
          <w:sz w:val="22"/>
          <w:szCs w:val="22"/>
          <w:lang w:val="fi-FI"/>
        </w:rPr>
        <w:t>i</w:t>
      </w:r>
      <w:r w:rsidRPr="009855D3">
        <w:rPr>
          <w:sz w:val="22"/>
          <w:szCs w:val="22"/>
          <w:lang w:val="fi-FI"/>
        </w:rPr>
        <w:t>s</w:t>
      </w:r>
      <w:r w:rsidRPr="009855D3">
        <w:rPr>
          <w:spacing w:val="1"/>
          <w:sz w:val="22"/>
          <w:szCs w:val="22"/>
          <w:lang w:val="fi-FI"/>
        </w:rPr>
        <w:t>i</w:t>
      </w:r>
      <w:r w:rsidRPr="009855D3">
        <w:rPr>
          <w:spacing w:val="-2"/>
          <w:sz w:val="22"/>
          <w:szCs w:val="22"/>
          <w:lang w:val="fi-FI"/>
        </w:rPr>
        <w:t>p</w:t>
      </w:r>
      <w:r w:rsidRPr="009855D3">
        <w:rPr>
          <w:spacing w:val="1"/>
          <w:sz w:val="22"/>
          <w:szCs w:val="22"/>
          <w:lang w:val="fi-FI"/>
        </w:rPr>
        <w:t>li</w:t>
      </w:r>
      <w:r w:rsidRPr="009855D3">
        <w:rPr>
          <w:sz w:val="22"/>
          <w:szCs w:val="22"/>
          <w:lang w:val="fi-FI"/>
        </w:rPr>
        <w:t>n</w:t>
      </w:r>
      <w:r w:rsidRPr="009855D3">
        <w:rPr>
          <w:spacing w:val="2"/>
          <w:sz w:val="22"/>
          <w:szCs w:val="22"/>
          <w:lang w:val="fi-FI"/>
        </w:rPr>
        <w:t xml:space="preserve"> </w:t>
      </w:r>
      <w:r w:rsidRPr="009855D3">
        <w:rPr>
          <w:sz w:val="22"/>
          <w:szCs w:val="22"/>
          <w:lang w:val="fi-FI"/>
        </w:rPr>
        <w:t>d</w:t>
      </w:r>
      <w:r w:rsidRPr="009855D3">
        <w:rPr>
          <w:spacing w:val="-1"/>
          <w:sz w:val="22"/>
          <w:szCs w:val="22"/>
          <w:lang w:val="fi-FI"/>
        </w:rPr>
        <w:t>i</w:t>
      </w:r>
      <w:r w:rsidRPr="009855D3">
        <w:rPr>
          <w:sz w:val="22"/>
          <w:szCs w:val="22"/>
          <w:lang w:val="fi-FI"/>
        </w:rPr>
        <w:t>ri anak.</w:t>
      </w:r>
      <w:r w:rsidRPr="009855D3">
        <w:rPr>
          <w:spacing w:val="3"/>
          <w:sz w:val="22"/>
          <w:szCs w:val="22"/>
          <w:lang w:val="fi-FI"/>
        </w:rPr>
        <w:t xml:space="preserve"> </w:t>
      </w:r>
      <w:r w:rsidRPr="009855D3">
        <w:rPr>
          <w:spacing w:val="-2"/>
          <w:sz w:val="22"/>
          <w:szCs w:val="22"/>
          <w:lang w:val="fi-FI"/>
        </w:rPr>
        <w:t>J</w:t>
      </w:r>
      <w:r w:rsidRPr="009855D3">
        <w:rPr>
          <w:spacing w:val="1"/>
          <w:sz w:val="22"/>
          <w:szCs w:val="22"/>
          <w:lang w:val="fi-FI"/>
        </w:rPr>
        <w:t>ik</w:t>
      </w:r>
      <w:r w:rsidRPr="009855D3">
        <w:rPr>
          <w:sz w:val="22"/>
          <w:szCs w:val="22"/>
          <w:lang w:val="fi-FI"/>
        </w:rPr>
        <w:t>a anak</w:t>
      </w:r>
      <w:r w:rsidRPr="009855D3">
        <w:rPr>
          <w:spacing w:val="2"/>
          <w:sz w:val="22"/>
          <w:szCs w:val="22"/>
          <w:lang w:val="fi-FI"/>
        </w:rPr>
        <w:t xml:space="preserve"> </w:t>
      </w:r>
      <w:r w:rsidRPr="009855D3">
        <w:rPr>
          <w:spacing w:val="-2"/>
          <w:sz w:val="22"/>
          <w:szCs w:val="22"/>
          <w:lang w:val="fi-FI"/>
        </w:rPr>
        <w:t>d</w:t>
      </w:r>
      <w:r w:rsidRPr="009855D3">
        <w:rPr>
          <w:spacing w:val="1"/>
          <w:sz w:val="22"/>
          <w:szCs w:val="22"/>
          <w:lang w:val="fi-FI"/>
        </w:rPr>
        <w:t>i</w:t>
      </w:r>
      <w:r w:rsidRPr="009855D3">
        <w:rPr>
          <w:sz w:val="22"/>
          <w:szCs w:val="22"/>
          <w:lang w:val="fi-FI"/>
        </w:rPr>
        <w:t>bes</w:t>
      </w:r>
      <w:r w:rsidRPr="009855D3">
        <w:rPr>
          <w:spacing w:val="-2"/>
          <w:sz w:val="22"/>
          <w:szCs w:val="22"/>
          <w:lang w:val="fi-FI"/>
        </w:rPr>
        <w:t>a</w:t>
      </w:r>
      <w:r w:rsidRPr="009855D3">
        <w:rPr>
          <w:sz w:val="22"/>
          <w:szCs w:val="22"/>
          <w:lang w:val="fi-FI"/>
        </w:rPr>
        <w:t>rkan</w:t>
      </w:r>
      <w:r w:rsidRPr="009855D3">
        <w:rPr>
          <w:spacing w:val="4"/>
          <w:sz w:val="22"/>
          <w:szCs w:val="22"/>
          <w:lang w:val="fi-FI"/>
        </w:rPr>
        <w:t xml:space="preserve"> </w:t>
      </w:r>
      <w:r w:rsidRPr="009855D3">
        <w:rPr>
          <w:sz w:val="22"/>
          <w:szCs w:val="22"/>
          <w:lang w:val="fi-FI"/>
        </w:rPr>
        <w:t>d</w:t>
      </w:r>
      <w:r w:rsidRPr="009855D3">
        <w:rPr>
          <w:spacing w:val="-2"/>
          <w:sz w:val="22"/>
          <w:szCs w:val="22"/>
          <w:lang w:val="fi-FI"/>
        </w:rPr>
        <w:t>a</w:t>
      </w:r>
      <w:r w:rsidRPr="009855D3">
        <w:rPr>
          <w:spacing w:val="1"/>
          <w:sz w:val="22"/>
          <w:szCs w:val="22"/>
          <w:lang w:val="fi-FI"/>
        </w:rPr>
        <w:t>l</w:t>
      </w:r>
      <w:r w:rsidRPr="009855D3">
        <w:rPr>
          <w:sz w:val="22"/>
          <w:szCs w:val="22"/>
          <w:lang w:val="fi-FI"/>
        </w:rPr>
        <w:t>am</w:t>
      </w:r>
      <w:r w:rsidRPr="009855D3">
        <w:rPr>
          <w:spacing w:val="1"/>
          <w:sz w:val="22"/>
          <w:szCs w:val="22"/>
          <w:lang w:val="fi-FI"/>
        </w:rPr>
        <w:t xml:space="preserve"> </w:t>
      </w:r>
      <w:r w:rsidRPr="009855D3">
        <w:rPr>
          <w:sz w:val="22"/>
          <w:szCs w:val="22"/>
          <w:lang w:val="fi-FI"/>
        </w:rPr>
        <w:t>ke</w:t>
      </w:r>
      <w:r w:rsidRPr="009855D3">
        <w:rPr>
          <w:spacing w:val="1"/>
          <w:sz w:val="22"/>
          <w:szCs w:val="22"/>
          <w:lang w:val="fi-FI"/>
        </w:rPr>
        <w:t>l</w:t>
      </w:r>
      <w:r w:rsidRPr="009855D3">
        <w:rPr>
          <w:sz w:val="22"/>
          <w:szCs w:val="22"/>
          <w:lang w:val="fi-FI"/>
        </w:rPr>
        <w:t>u</w:t>
      </w:r>
      <w:r w:rsidRPr="009855D3">
        <w:rPr>
          <w:spacing w:val="-2"/>
          <w:sz w:val="22"/>
          <w:szCs w:val="22"/>
          <w:lang w:val="fi-FI"/>
        </w:rPr>
        <w:t>a</w:t>
      </w:r>
      <w:r w:rsidRPr="009855D3">
        <w:rPr>
          <w:sz w:val="22"/>
          <w:szCs w:val="22"/>
          <w:lang w:val="fi-FI"/>
        </w:rPr>
        <w:t>rga</w:t>
      </w:r>
      <w:r w:rsidRPr="009855D3">
        <w:rPr>
          <w:spacing w:val="2"/>
          <w:sz w:val="22"/>
          <w:szCs w:val="22"/>
          <w:lang w:val="fi-FI"/>
        </w:rPr>
        <w:t xml:space="preserve"> </w:t>
      </w:r>
      <w:r w:rsidRPr="009855D3">
        <w:rPr>
          <w:spacing w:val="-2"/>
          <w:sz w:val="22"/>
          <w:szCs w:val="22"/>
          <w:lang w:val="fi-FI"/>
        </w:rPr>
        <w:t>y</w:t>
      </w:r>
      <w:r w:rsidRPr="009855D3">
        <w:rPr>
          <w:sz w:val="22"/>
          <w:szCs w:val="22"/>
          <w:lang w:val="fi-FI"/>
        </w:rPr>
        <w:t>ang</w:t>
      </w:r>
      <w:r w:rsidRPr="009855D3">
        <w:rPr>
          <w:spacing w:val="4"/>
          <w:sz w:val="22"/>
          <w:szCs w:val="22"/>
          <w:lang w:val="fi-FI"/>
        </w:rPr>
        <w:t xml:space="preserve"> </w:t>
      </w:r>
      <w:r w:rsidRPr="009855D3">
        <w:rPr>
          <w:spacing w:val="1"/>
          <w:sz w:val="22"/>
          <w:szCs w:val="22"/>
          <w:lang w:val="fi-FI"/>
        </w:rPr>
        <w:t>m</w:t>
      </w:r>
      <w:r w:rsidRPr="009855D3">
        <w:rPr>
          <w:sz w:val="22"/>
          <w:szCs w:val="22"/>
          <w:lang w:val="fi-FI"/>
        </w:rPr>
        <w:t>en</w:t>
      </w:r>
      <w:r w:rsidRPr="009855D3">
        <w:rPr>
          <w:spacing w:val="-1"/>
          <w:sz w:val="22"/>
          <w:szCs w:val="22"/>
          <w:lang w:val="fi-FI"/>
        </w:rPr>
        <w:t>e</w:t>
      </w:r>
      <w:r w:rsidRPr="009855D3">
        <w:rPr>
          <w:sz w:val="22"/>
          <w:szCs w:val="22"/>
          <w:lang w:val="fi-FI"/>
        </w:rPr>
        <w:t>rapkan</w:t>
      </w:r>
      <w:r w:rsidRPr="009855D3">
        <w:rPr>
          <w:spacing w:val="2"/>
          <w:sz w:val="22"/>
          <w:szCs w:val="22"/>
          <w:lang w:val="fi-FI"/>
        </w:rPr>
        <w:t xml:space="preserve"> </w:t>
      </w:r>
      <w:r w:rsidRPr="009855D3">
        <w:rPr>
          <w:spacing w:val="-2"/>
          <w:sz w:val="22"/>
          <w:szCs w:val="22"/>
          <w:lang w:val="fi-FI"/>
        </w:rPr>
        <w:t>d</w:t>
      </w:r>
      <w:r w:rsidRPr="009855D3">
        <w:rPr>
          <w:spacing w:val="1"/>
          <w:sz w:val="22"/>
          <w:szCs w:val="22"/>
          <w:lang w:val="fi-FI"/>
        </w:rPr>
        <w:t>i</w:t>
      </w:r>
      <w:r w:rsidRPr="009855D3">
        <w:rPr>
          <w:spacing w:val="-2"/>
          <w:sz w:val="22"/>
          <w:szCs w:val="22"/>
          <w:lang w:val="fi-FI"/>
        </w:rPr>
        <w:t>s</w:t>
      </w:r>
      <w:r w:rsidRPr="009855D3">
        <w:rPr>
          <w:spacing w:val="1"/>
          <w:sz w:val="22"/>
          <w:szCs w:val="22"/>
          <w:lang w:val="fi-FI"/>
        </w:rPr>
        <w:t>i</w:t>
      </w:r>
      <w:r w:rsidRPr="009855D3">
        <w:rPr>
          <w:sz w:val="22"/>
          <w:szCs w:val="22"/>
          <w:lang w:val="fi-FI"/>
        </w:rPr>
        <w:t>p</w:t>
      </w:r>
      <w:r w:rsidRPr="009855D3">
        <w:rPr>
          <w:spacing w:val="-1"/>
          <w:sz w:val="22"/>
          <w:szCs w:val="22"/>
          <w:lang w:val="fi-FI"/>
        </w:rPr>
        <w:t>l</w:t>
      </w:r>
      <w:r w:rsidRPr="009855D3">
        <w:rPr>
          <w:spacing w:val="1"/>
          <w:sz w:val="22"/>
          <w:szCs w:val="22"/>
          <w:lang w:val="fi-FI"/>
        </w:rPr>
        <w:t>i</w:t>
      </w:r>
      <w:r w:rsidRPr="009855D3">
        <w:rPr>
          <w:sz w:val="22"/>
          <w:szCs w:val="22"/>
          <w:lang w:val="fi-FI"/>
        </w:rPr>
        <w:t>n</w:t>
      </w:r>
      <w:r w:rsidRPr="009855D3">
        <w:rPr>
          <w:spacing w:val="2"/>
          <w:sz w:val="22"/>
          <w:szCs w:val="22"/>
          <w:lang w:val="fi-FI"/>
        </w:rPr>
        <w:t xml:space="preserve"> </w:t>
      </w:r>
      <w:r w:rsidRPr="009855D3">
        <w:rPr>
          <w:sz w:val="22"/>
          <w:szCs w:val="22"/>
          <w:lang w:val="fi-FI"/>
        </w:rPr>
        <w:t xml:space="preserve">yang </w:t>
      </w:r>
      <w:r w:rsidRPr="009855D3">
        <w:rPr>
          <w:spacing w:val="1"/>
          <w:sz w:val="22"/>
          <w:szCs w:val="22"/>
          <w:lang w:val="fi-FI"/>
        </w:rPr>
        <w:t>ti</w:t>
      </w:r>
      <w:r w:rsidRPr="009855D3">
        <w:rPr>
          <w:sz w:val="22"/>
          <w:szCs w:val="22"/>
          <w:lang w:val="fi-FI"/>
        </w:rPr>
        <w:t>dak ses</w:t>
      </w:r>
      <w:r w:rsidRPr="009855D3">
        <w:rPr>
          <w:spacing w:val="-2"/>
          <w:sz w:val="22"/>
          <w:szCs w:val="22"/>
          <w:lang w:val="fi-FI"/>
        </w:rPr>
        <w:t>u</w:t>
      </w:r>
      <w:r w:rsidRPr="009855D3">
        <w:rPr>
          <w:sz w:val="22"/>
          <w:szCs w:val="22"/>
          <w:lang w:val="fi-FI"/>
        </w:rPr>
        <w:t>a</w:t>
      </w:r>
      <w:r w:rsidRPr="009855D3">
        <w:rPr>
          <w:spacing w:val="-1"/>
          <w:sz w:val="22"/>
          <w:szCs w:val="22"/>
          <w:lang w:val="fi-FI"/>
        </w:rPr>
        <w:t>i</w:t>
      </w:r>
      <w:r w:rsidRPr="009855D3">
        <w:rPr>
          <w:sz w:val="22"/>
          <w:szCs w:val="22"/>
          <w:lang w:val="fi-FI"/>
        </w:rPr>
        <w:t xml:space="preserve">, </w:t>
      </w:r>
      <w:r w:rsidRPr="009855D3">
        <w:rPr>
          <w:spacing w:val="1"/>
          <w:sz w:val="22"/>
          <w:szCs w:val="22"/>
          <w:lang w:val="fi-FI"/>
        </w:rPr>
        <w:t>m</w:t>
      </w:r>
      <w:r w:rsidRPr="009855D3">
        <w:rPr>
          <w:sz w:val="22"/>
          <w:szCs w:val="22"/>
          <w:lang w:val="fi-FI"/>
        </w:rPr>
        <w:t>aka</w:t>
      </w:r>
      <w:r w:rsidRPr="009855D3">
        <w:rPr>
          <w:spacing w:val="2"/>
          <w:sz w:val="22"/>
          <w:szCs w:val="22"/>
          <w:lang w:val="fi-FI"/>
        </w:rPr>
        <w:t xml:space="preserve"> </w:t>
      </w:r>
      <w:r w:rsidRPr="009855D3">
        <w:rPr>
          <w:spacing w:val="-2"/>
          <w:sz w:val="22"/>
          <w:szCs w:val="22"/>
          <w:lang w:val="fi-FI"/>
        </w:rPr>
        <w:t>c</w:t>
      </w:r>
      <w:r w:rsidRPr="009855D3">
        <w:rPr>
          <w:sz w:val="22"/>
          <w:szCs w:val="22"/>
          <w:lang w:val="fi-FI"/>
        </w:rPr>
        <w:t>a</w:t>
      </w:r>
      <w:r w:rsidRPr="009855D3">
        <w:rPr>
          <w:spacing w:val="1"/>
          <w:sz w:val="22"/>
          <w:szCs w:val="22"/>
          <w:lang w:val="fi-FI"/>
        </w:rPr>
        <w:t>r</w:t>
      </w:r>
      <w:r w:rsidRPr="009855D3">
        <w:rPr>
          <w:sz w:val="22"/>
          <w:szCs w:val="22"/>
          <w:lang w:val="fi-FI"/>
        </w:rPr>
        <w:t xml:space="preserve">a </w:t>
      </w:r>
      <w:r w:rsidRPr="009855D3">
        <w:rPr>
          <w:spacing w:val="1"/>
          <w:sz w:val="22"/>
          <w:szCs w:val="22"/>
          <w:lang w:val="fi-FI"/>
        </w:rPr>
        <w:t>m</w:t>
      </w:r>
      <w:r w:rsidRPr="009855D3">
        <w:rPr>
          <w:spacing w:val="-2"/>
          <w:sz w:val="22"/>
          <w:szCs w:val="22"/>
          <w:lang w:val="fi-FI"/>
        </w:rPr>
        <w:t>e</w:t>
      </w:r>
      <w:r w:rsidRPr="009855D3">
        <w:rPr>
          <w:sz w:val="22"/>
          <w:szCs w:val="22"/>
          <w:lang w:val="fi-FI"/>
        </w:rPr>
        <w:t>reka</w:t>
      </w:r>
      <w:r w:rsidRPr="009855D3">
        <w:rPr>
          <w:spacing w:val="2"/>
          <w:sz w:val="22"/>
          <w:szCs w:val="22"/>
          <w:lang w:val="fi-FI"/>
        </w:rPr>
        <w:t xml:space="preserve"> </w:t>
      </w:r>
      <w:r w:rsidRPr="009855D3">
        <w:rPr>
          <w:spacing w:val="-2"/>
          <w:sz w:val="22"/>
          <w:szCs w:val="22"/>
          <w:lang w:val="fi-FI"/>
        </w:rPr>
        <w:t>d</w:t>
      </w:r>
      <w:r w:rsidRPr="009855D3">
        <w:rPr>
          <w:spacing w:val="-1"/>
          <w:sz w:val="22"/>
          <w:szCs w:val="22"/>
          <w:lang w:val="fi-FI"/>
        </w:rPr>
        <w:t>i</w:t>
      </w:r>
      <w:r w:rsidRPr="009855D3">
        <w:rPr>
          <w:sz w:val="22"/>
          <w:szCs w:val="22"/>
          <w:lang w:val="fi-FI"/>
        </w:rPr>
        <w:t>d</w:t>
      </w:r>
      <w:r w:rsidRPr="009855D3">
        <w:rPr>
          <w:spacing w:val="1"/>
          <w:sz w:val="22"/>
          <w:szCs w:val="22"/>
          <w:lang w:val="fi-FI"/>
        </w:rPr>
        <w:t>i</w:t>
      </w:r>
      <w:r w:rsidRPr="009855D3">
        <w:rPr>
          <w:sz w:val="22"/>
          <w:szCs w:val="22"/>
          <w:lang w:val="fi-FI"/>
        </w:rPr>
        <w:t>d</w:t>
      </w:r>
      <w:r w:rsidRPr="009855D3">
        <w:rPr>
          <w:spacing w:val="1"/>
          <w:sz w:val="22"/>
          <w:szCs w:val="22"/>
          <w:lang w:val="fi-FI"/>
        </w:rPr>
        <w:t>i</w:t>
      </w:r>
      <w:r w:rsidRPr="009855D3">
        <w:rPr>
          <w:sz w:val="22"/>
          <w:szCs w:val="22"/>
          <w:lang w:val="fi-FI"/>
        </w:rPr>
        <w:t xml:space="preserve">k </w:t>
      </w:r>
      <w:r w:rsidRPr="009855D3">
        <w:rPr>
          <w:spacing w:val="1"/>
          <w:sz w:val="22"/>
          <w:szCs w:val="22"/>
          <w:lang w:val="fi-FI"/>
        </w:rPr>
        <w:t>j</w:t>
      </w:r>
      <w:r w:rsidRPr="009855D3">
        <w:rPr>
          <w:sz w:val="22"/>
          <w:szCs w:val="22"/>
          <w:lang w:val="fi-FI"/>
        </w:rPr>
        <w:t>uga akan</w:t>
      </w:r>
      <w:r w:rsidRPr="009855D3">
        <w:rPr>
          <w:spacing w:val="2"/>
          <w:sz w:val="22"/>
          <w:szCs w:val="22"/>
          <w:lang w:val="fi-FI"/>
        </w:rPr>
        <w:t xml:space="preserve"> </w:t>
      </w:r>
      <w:r w:rsidRPr="009855D3">
        <w:rPr>
          <w:spacing w:val="-2"/>
          <w:sz w:val="22"/>
          <w:szCs w:val="22"/>
          <w:lang w:val="fi-FI"/>
        </w:rPr>
        <w:t>s</w:t>
      </w:r>
      <w:r w:rsidRPr="009855D3">
        <w:rPr>
          <w:sz w:val="22"/>
          <w:szCs w:val="22"/>
          <w:lang w:val="fi-FI"/>
        </w:rPr>
        <w:t>a</w:t>
      </w:r>
      <w:r w:rsidRPr="009855D3">
        <w:rPr>
          <w:spacing w:val="1"/>
          <w:sz w:val="22"/>
          <w:szCs w:val="22"/>
          <w:lang w:val="fi-FI"/>
        </w:rPr>
        <w:t>l</w:t>
      </w:r>
      <w:r w:rsidRPr="009855D3">
        <w:rPr>
          <w:sz w:val="22"/>
          <w:szCs w:val="22"/>
          <w:lang w:val="fi-FI"/>
        </w:rPr>
        <w:t>a</w:t>
      </w:r>
      <w:r w:rsidRPr="009855D3">
        <w:rPr>
          <w:spacing w:val="-2"/>
          <w:sz w:val="22"/>
          <w:szCs w:val="22"/>
          <w:lang w:val="fi-FI"/>
        </w:rPr>
        <w:t>h</w:t>
      </w:r>
      <w:r w:rsidRPr="009855D3">
        <w:rPr>
          <w:sz w:val="22"/>
          <w:szCs w:val="22"/>
          <w:lang w:val="fi-FI"/>
        </w:rPr>
        <w:t>.</w:t>
      </w:r>
      <w:r w:rsidRPr="009855D3">
        <w:rPr>
          <w:spacing w:val="5"/>
          <w:sz w:val="22"/>
          <w:szCs w:val="22"/>
          <w:lang w:val="fi-FI"/>
        </w:rPr>
        <w:t xml:space="preserve"> </w:t>
      </w:r>
      <w:r w:rsidRPr="009855D3">
        <w:rPr>
          <w:sz w:val="22"/>
          <w:szCs w:val="22"/>
          <w:lang w:val="fi-FI"/>
        </w:rPr>
        <w:t>Pola asuh</w:t>
      </w:r>
      <w:r w:rsidRPr="009855D3">
        <w:rPr>
          <w:spacing w:val="2"/>
          <w:sz w:val="22"/>
          <w:szCs w:val="22"/>
          <w:lang w:val="fi-FI"/>
        </w:rPr>
        <w:t xml:space="preserve"> </w:t>
      </w:r>
      <w:r w:rsidRPr="009855D3">
        <w:rPr>
          <w:spacing w:val="-2"/>
          <w:sz w:val="22"/>
          <w:szCs w:val="22"/>
          <w:lang w:val="fi-FI"/>
        </w:rPr>
        <w:t>o</w:t>
      </w:r>
      <w:r w:rsidRPr="009855D3">
        <w:rPr>
          <w:sz w:val="22"/>
          <w:szCs w:val="22"/>
          <w:lang w:val="fi-FI"/>
        </w:rPr>
        <w:t xml:space="preserve">rang </w:t>
      </w:r>
      <w:r w:rsidRPr="009855D3">
        <w:rPr>
          <w:spacing w:val="1"/>
          <w:sz w:val="22"/>
          <w:szCs w:val="22"/>
          <w:lang w:val="fi-FI"/>
        </w:rPr>
        <w:t>t</w:t>
      </w:r>
      <w:r w:rsidRPr="009855D3">
        <w:rPr>
          <w:sz w:val="22"/>
          <w:szCs w:val="22"/>
          <w:lang w:val="fi-FI"/>
        </w:rPr>
        <w:t>ua sangat</w:t>
      </w:r>
      <w:r w:rsidRPr="009855D3">
        <w:rPr>
          <w:spacing w:val="3"/>
          <w:sz w:val="22"/>
          <w:szCs w:val="22"/>
          <w:lang w:val="fi-FI"/>
        </w:rPr>
        <w:t xml:space="preserve"> </w:t>
      </w:r>
      <w:r w:rsidRPr="009855D3">
        <w:rPr>
          <w:spacing w:val="-2"/>
          <w:sz w:val="22"/>
          <w:szCs w:val="22"/>
          <w:lang w:val="fi-FI"/>
        </w:rPr>
        <w:t>p</w:t>
      </w:r>
      <w:r w:rsidRPr="009855D3">
        <w:rPr>
          <w:sz w:val="22"/>
          <w:szCs w:val="22"/>
          <w:lang w:val="fi-FI"/>
        </w:rPr>
        <w:t>en</w:t>
      </w:r>
      <w:r w:rsidRPr="009855D3">
        <w:rPr>
          <w:spacing w:val="1"/>
          <w:sz w:val="22"/>
          <w:szCs w:val="22"/>
          <w:lang w:val="fi-FI"/>
        </w:rPr>
        <w:t>ti</w:t>
      </w:r>
      <w:r w:rsidRPr="009855D3">
        <w:rPr>
          <w:sz w:val="22"/>
          <w:szCs w:val="22"/>
          <w:lang w:val="fi-FI"/>
        </w:rPr>
        <w:t>ng un</w:t>
      </w:r>
      <w:r w:rsidRPr="009855D3">
        <w:rPr>
          <w:spacing w:val="1"/>
          <w:sz w:val="22"/>
          <w:szCs w:val="22"/>
          <w:lang w:val="fi-FI"/>
        </w:rPr>
        <w:t>t</w:t>
      </w:r>
      <w:r w:rsidRPr="009855D3">
        <w:rPr>
          <w:sz w:val="22"/>
          <w:szCs w:val="22"/>
          <w:lang w:val="fi-FI"/>
        </w:rPr>
        <w:t xml:space="preserve">uk </w:t>
      </w:r>
      <w:r w:rsidRPr="009855D3">
        <w:rPr>
          <w:spacing w:val="1"/>
          <w:sz w:val="22"/>
          <w:szCs w:val="22"/>
          <w:lang w:val="fi-FI"/>
        </w:rPr>
        <w:t>m</w:t>
      </w:r>
      <w:r w:rsidRPr="009855D3">
        <w:rPr>
          <w:sz w:val="22"/>
          <w:szCs w:val="22"/>
          <w:lang w:val="fi-FI"/>
        </w:rPr>
        <w:t>e</w:t>
      </w:r>
      <w:r w:rsidRPr="009855D3">
        <w:rPr>
          <w:spacing w:val="1"/>
          <w:sz w:val="22"/>
          <w:szCs w:val="22"/>
          <w:lang w:val="fi-FI"/>
        </w:rPr>
        <w:t>m</w:t>
      </w:r>
      <w:r w:rsidRPr="009855D3">
        <w:rPr>
          <w:sz w:val="22"/>
          <w:szCs w:val="22"/>
          <w:lang w:val="fi-FI"/>
        </w:rPr>
        <w:t>ba</w:t>
      </w:r>
      <w:r w:rsidRPr="009855D3">
        <w:rPr>
          <w:spacing w:val="-2"/>
          <w:sz w:val="22"/>
          <w:szCs w:val="22"/>
          <w:lang w:val="fi-FI"/>
        </w:rPr>
        <w:t>n</w:t>
      </w:r>
      <w:r w:rsidRPr="009855D3">
        <w:rPr>
          <w:spacing w:val="1"/>
          <w:sz w:val="22"/>
          <w:szCs w:val="22"/>
          <w:lang w:val="fi-FI"/>
        </w:rPr>
        <w:t>t</w:t>
      </w:r>
      <w:r w:rsidRPr="009855D3">
        <w:rPr>
          <w:sz w:val="22"/>
          <w:szCs w:val="22"/>
          <w:lang w:val="fi-FI"/>
        </w:rPr>
        <w:t>u</w:t>
      </w:r>
      <w:r w:rsidRPr="009855D3">
        <w:rPr>
          <w:spacing w:val="2"/>
          <w:sz w:val="22"/>
          <w:szCs w:val="22"/>
          <w:lang w:val="fi-FI"/>
        </w:rPr>
        <w:t xml:space="preserve"> </w:t>
      </w:r>
      <w:r w:rsidRPr="009855D3">
        <w:rPr>
          <w:sz w:val="22"/>
          <w:szCs w:val="22"/>
          <w:lang w:val="fi-FI"/>
        </w:rPr>
        <w:t xml:space="preserve">anak </w:t>
      </w:r>
      <w:r w:rsidRPr="009855D3">
        <w:rPr>
          <w:spacing w:val="1"/>
          <w:sz w:val="22"/>
          <w:szCs w:val="22"/>
          <w:lang w:val="fi-FI"/>
        </w:rPr>
        <w:t>m</w:t>
      </w:r>
      <w:r w:rsidRPr="009855D3">
        <w:rPr>
          <w:sz w:val="22"/>
          <w:szCs w:val="22"/>
          <w:lang w:val="fi-FI"/>
        </w:rPr>
        <w:t>e</w:t>
      </w:r>
      <w:r w:rsidRPr="009855D3">
        <w:rPr>
          <w:spacing w:val="1"/>
          <w:sz w:val="22"/>
          <w:szCs w:val="22"/>
          <w:lang w:val="fi-FI"/>
        </w:rPr>
        <w:t>m</w:t>
      </w:r>
      <w:r w:rsidRPr="009855D3">
        <w:rPr>
          <w:spacing w:val="-2"/>
          <w:sz w:val="22"/>
          <w:szCs w:val="22"/>
          <w:lang w:val="fi-FI"/>
        </w:rPr>
        <w:t>a</w:t>
      </w:r>
      <w:r w:rsidRPr="009855D3">
        <w:rPr>
          <w:sz w:val="22"/>
          <w:szCs w:val="22"/>
          <w:lang w:val="fi-FI"/>
        </w:rPr>
        <w:t>ks</w:t>
      </w:r>
      <w:r w:rsidRPr="009855D3">
        <w:rPr>
          <w:spacing w:val="1"/>
          <w:sz w:val="22"/>
          <w:szCs w:val="22"/>
          <w:lang w:val="fi-FI"/>
        </w:rPr>
        <w:t>im</w:t>
      </w:r>
      <w:r w:rsidRPr="009855D3">
        <w:rPr>
          <w:spacing w:val="-2"/>
          <w:sz w:val="22"/>
          <w:szCs w:val="22"/>
          <w:lang w:val="fi-FI"/>
        </w:rPr>
        <w:t>a</w:t>
      </w:r>
      <w:r w:rsidRPr="009855D3">
        <w:rPr>
          <w:spacing w:val="1"/>
          <w:sz w:val="22"/>
          <w:szCs w:val="22"/>
          <w:lang w:val="fi-FI"/>
        </w:rPr>
        <w:t>l</w:t>
      </w:r>
      <w:r w:rsidRPr="009855D3">
        <w:rPr>
          <w:sz w:val="22"/>
          <w:szCs w:val="22"/>
          <w:lang w:val="fi-FI"/>
        </w:rPr>
        <w:t>kan</w:t>
      </w:r>
      <w:r w:rsidRPr="009855D3">
        <w:rPr>
          <w:spacing w:val="2"/>
          <w:sz w:val="22"/>
          <w:szCs w:val="22"/>
          <w:lang w:val="fi-FI"/>
        </w:rPr>
        <w:t xml:space="preserve"> </w:t>
      </w:r>
      <w:r w:rsidRPr="009855D3">
        <w:rPr>
          <w:sz w:val="22"/>
          <w:szCs w:val="22"/>
          <w:lang w:val="fi-FI"/>
        </w:rPr>
        <w:t>k</w:t>
      </w:r>
      <w:r w:rsidRPr="009855D3">
        <w:rPr>
          <w:spacing w:val="-2"/>
          <w:sz w:val="22"/>
          <w:szCs w:val="22"/>
          <w:lang w:val="fi-FI"/>
        </w:rPr>
        <w:t>e</w:t>
      </w:r>
      <w:r w:rsidRPr="009855D3">
        <w:rPr>
          <w:spacing w:val="1"/>
          <w:sz w:val="22"/>
          <w:szCs w:val="22"/>
          <w:lang w:val="fi-FI"/>
        </w:rPr>
        <w:t>m</w:t>
      </w:r>
      <w:r w:rsidRPr="009855D3">
        <w:rPr>
          <w:sz w:val="22"/>
          <w:szCs w:val="22"/>
          <w:lang w:val="fi-FI"/>
        </w:rPr>
        <w:t>a</w:t>
      </w:r>
      <w:r w:rsidRPr="009855D3">
        <w:rPr>
          <w:spacing w:val="1"/>
          <w:sz w:val="22"/>
          <w:szCs w:val="22"/>
          <w:lang w:val="fi-FI"/>
        </w:rPr>
        <w:t>m</w:t>
      </w:r>
      <w:r w:rsidRPr="009855D3">
        <w:rPr>
          <w:sz w:val="22"/>
          <w:szCs w:val="22"/>
          <w:lang w:val="fi-FI"/>
        </w:rPr>
        <w:t>puan dan</w:t>
      </w:r>
      <w:r w:rsidRPr="009855D3">
        <w:rPr>
          <w:spacing w:val="2"/>
          <w:sz w:val="22"/>
          <w:szCs w:val="22"/>
          <w:lang w:val="fi-FI"/>
        </w:rPr>
        <w:t xml:space="preserve"> </w:t>
      </w:r>
      <w:r w:rsidRPr="009855D3">
        <w:rPr>
          <w:sz w:val="22"/>
          <w:szCs w:val="22"/>
          <w:lang w:val="fi-FI"/>
        </w:rPr>
        <w:t>po</w:t>
      </w:r>
      <w:r w:rsidRPr="009855D3">
        <w:rPr>
          <w:spacing w:val="1"/>
          <w:sz w:val="22"/>
          <w:szCs w:val="22"/>
          <w:lang w:val="fi-FI"/>
        </w:rPr>
        <w:t>t</w:t>
      </w:r>
      <w:r w:rsidRPr="009855D3">
        <w:rPr>
          <w:sz w:val="22"/>
          <w:szCs w:val="22"/>
          <w:lang w:val="fi-FI"/>
        </w:rPr>
        <w:t>ens</w:t>
      </w:r>
      <w:r w:rsidRPr="009855D3">
        <w:rPr>
          <w:spacing w:val="1"/>
          <w:sz w:val="22"/>
          <w:szCs w:val="22"/>
          <w:lang w:val="fi-FI"/>
        </w:rPr>
        <w:t>i</w:t>
      </w:r>
      <w:r w:rsidRPr="009855D3">
        <w:rPr>
          <w:sz w:val="22"/>
          <w:szCs w:val="22"/>
          <w:lang w:val="fi-FI"/>
        </w:rPr>
        <w:t>n</w:t>
      </w:r>
      <w:r w:rsidRPr="009855D3">
        <w:rPr>
          <w:spacing w:val="-2"/>
          <w:sz w:val="22"/>
          <w:szCs w:val="22"/>
          <w:lang w:val="fi-FI"/>
        </w:rPr>
        <w:t>y</w:t>
      </w:r>
      <w:r w:rsidRPr="009855D3">
        <w:rPr>
          <w:sz w:val="22"/>
          <w:szCs w:val="22"/>
          <w:lang w:val="fi-FI"/>
        </w:rPr>
        <w:t>a.</w:t>
      </w:r>
      <w:r w:rsidRPr="009855D3">
        <w:rPr>
          <w:spacing w:val="3"/>
          <w:sz w:val="22"/>
          <w:szCs w:val="22"/>
          <w:lang w:val="fi-FI"/>
        </w:rPr>
        <w:t xml:space="preserve"> </w:t>
      </w:r>
      <w:r w:rsidRPr="009855D3">
        <w:rPr>
          <w:sz w:val="22"/>
          <w:szCs w:val="22"/>
          <w:lang w:val="fi-FI"/>
        </w:rPr>
        <w:t>P</w:t>
      </w:r>
      <w:r w:rsidRPr="009855D3">
        <w:rPr>
          <w:spacing w:val="-2"/>
          <w:sz w:val="22"/>
          <w:szCs w:val="22"/>
          <w:lang w:val="fi-FI"/>
        </w:rPr>
        <w:t>e</w:t>
      </w:r>
      <w:r w:rsidRPr="009855D3">
        <w:rPr>
          <w:sz w:val="22"/>
          <w:szCs w:val="22"/>
          <w:lang w:val="fi-FI"/>
        </w:rPr>
        <w:t>rk</w:t>
      </w:r>
      <w:r w:rsidRPr="009855D3">
        <w:rPr>
          <w:spacing w:val="-2"/>
          <w:sz w:val="22"/>
          <w:szCs w:val="22"/>
          <w:lang w:val="fi-FI"/>
        </w:rPr>
        <w:t>e</w:t>
      </w:r>
      <w:r w:rsidRPr="009855D3">
        <w:rPr>
          <w:spacing w:val="1"/>
          <w:sz w:val="22"/>
          <w:szCs w:val="22"/>
          <w:lang w:val="fi-FI"/>
        </w:rPr>
        <w:t>m</w:t>
      </w:r>
      <w:r w:rsidRPr="009855D3">
        <w:rPr>
          <w:sz w:val="22"/>
          <w:szCs w:val="22"/>
          <w:lang w:val="fi-FI"/>
        </w:rPr>
        <w:t>bangan</w:t>
      </w:r>
      <w:r w:rsidRPr="009855D3">
        <w:rPr>
          <w:spacing w:val="3"/>
          <w:sz w:val="22"/>
          <w:szCs w:val="22"/>
          <w:lang w:val="fi-FI"/>
        </w:rPr>
        <w:t xml:space="preserve"> </w:t>
      </w:r>
      <w:r w:rsidRPr="009855D3">
        <w:rPr>
          <w:sz w:val="22"/>
          <w:szCs w:val="22"/>
          <w:lang w:val="fi-FI"/>
        </w:rPr>
        <w:t>kep</w:t>
      </w:r>
      <w:r w:rsidRPr="009855D3">
        <w:rPr>
          <w:spacing w:val="-1"/>
          <w:sz w:val="22"/>
          <w:szCs w:val="22"/>
          <w:lang w:val="fi-FI"/>
        </w:rPr>
        <w:t>r</w:t>
      </w:r>
      <w:r w:rsidRPr="009855D3">
        <w:rPr>
          <w:spacing w:val="1"/>
          <w:sz w:val="22"/>
          <w:szCs w:val="22"/>
          <w:lang w:val="fi-FI"/>
        </w:rPr>
        <w:t>i</w:t>
      </w:r>
      <w:r w:rsidRPr="009855D3">
        <w:rPr>
          <w:sz w:val="22"/>
          <w:szCs w:val="22"/>
          <w:lang w:val="fi-FI"/>
        </w:rPr>
        <w:t>bad</w:t>
      </w:r>
      <w:r w:rsidRPr="009855D3">
        <w:rPr>
          <w:spacing w:val="-1"/>
          <w:sz w:val="22"/>
          <w:szCs w:val="22"/>
          <w:lang w:val="fi-FI"/>
        </w:rPr>
        <w:t>i</w:t>
      </w:r>
      <w:r w:rsidRPr="009855D3">
        <w:rPr>
          <w:sz w:val="22"/>
          <w:szCs w:val="22"/>
          <w:lang w:val="fi-FI"/>
        </w:rPr>
        <w:t>an anak</w:t>
      </w:r>
      <w:r w:rsidRPr="009855D3">
        <w:rPr>
          <w:spacing w:val="3"/>
          <w:sz w:val="22"/>
          <w:szCs w:val="22"/>
          <w:lang w:val="fi-FI"/>
        </w:rPr>
        <w:t xml:space="preserve"> </w:t>
      </w:r>
      <w:r w:rsidRPr="009855D3">
        <w:rPr>
          <w:sz w:val="22"/>
          <w:szCs w:val="22"/>
          <w:lang w:val="fi-FI"/>
        </w:rPr>
        <w:t>dan</w:t>
      </w:r>
      <w:r w:rsidRPr="009855D3">
        <w:rPr>
          <w:spacing w:val="2"/>
          <w:sz w:val="22"/>
          <w:szCs w:val="22"/>
          <w:lang w:val="fi-FI"/>
        </w:rPr>
        <w:t xml:space="preserve"> </w:t>
      </w:r>
      <w:r w:rsidRPr="009855D3">
        <w:rPr>
          <w:sz w:val="22"/>
          <w:szCs w:val="22"/>
          <w:lang w:val="fi-FI"/>
        </w:rPr>
        <w:t>kebe</w:t>
      </w:r>
      <w:r w:rsidRPr="009855D3">
        <w:rPr>
          <w:spacing w:val="1"/>
          <w:sz w:val="22"/>
          <w:szCs w:val="22"/>
          <w:lang w:val="fi-FI"/>
        </w:rPr>
        <w:t>r</w:t>
      </w:r>
      <w:r w:rsidRPr="009855D3">
        <w:rPr>
          <w:spacing w:val="-2"/>
          <w:sz w:val="22"/>
          <w:szCs w:val="22"/>
          <w:lang w:val="fi-FI"/>
        </w:rPr>
        <w:t>h</w:t>
      </w:r>
      <w:r w:rsidRPr="009855D3">
        <w:rPr>
          <w:sz w:val="22"/>
          <w:szCs w:val="22"/>
          <w:lang w:val="fi-FI"/>
        </w:rPr>
        <w:t>as</w:t>
      </w:r>
      <w:r w:rsidRPr="009855D3">
        <w:rPr>
          <w:spacing w:val="-1"/>
          <w:sz w:val="22"/>
          <w:szCs w:val="22"/>
          <w:lang w:val="fi-FI"/>
        </w:rPr>
        <w:t>i</w:t>
      </w:r>
      <w:r w:rsidRPr="009855D3">
        <w:rPr>
          <w:spacing w:val="1"/>
          <w:sz w:val="22"/>
          <w:szCs w:val="22"/>
          <w:lang w:val="fi-FI"/>
        </w:rPr>
        <w:t>l</w:t>
      </w:r>
      <w:r w:rsidRPr="009855D3">
        <w:rPr>
          <w:sz w:val="22"/>
          <w:szCs w:val="22"/>
          <w:lang w:val="fi-FI"/>
        </w:rPr>
        <w:t>an pend</w:t>
      </w:r>
      <w:r w:rsidRPr="009855D3">
        <w:rPr>
          <w:spacing w:val="1"/>
          <w:sz w:val="22"/>
          <w:szCs w:val="22"/>
          <w:lang w:val="fi-FI"/>
        </w:rPr>
        <w:t>i</w:t>
      </w:r>
      <w:r w:rsidRPr="009855D3">
        <w:rPr>
          <w:sz w:val="22"/>
          <w:szCs w:val="22"/>
          <w:lang w:val="fi-FI"/>
        </w:rPr>
        <w:t>d</w:t>
      </w:r>
      <w:r w:rsidRPr="009855D3">
        <w:rPr>
          <w:spacing w:val="1"/>
          <w:sz w:val="22"/>
          <w:szCs w:val="22"/>
          <w:lang w:val="fi-FI"/>
        </w:rPr>
        <w:t>i</w:t>
      </w:r>
      <w:r w:rsidRPr="009855D3">
        <w:rPr>
          <w:sz w:val="22"/>
          <w:szCs w:val="22"/>
          <w:lang w:val="fi-FI"/>
        </w:rPr>
        <w:t xml:space="preserve">kan </w:t>
      </w:r>
      <w:r w:rsidRPr="009855D3">
        <w:rPr>
          <w:spacing w:val="1"/>
          <w:sz w:val="22"/>
          <w:szCs w:val="22"/>
          <w:lang w:val="fi-FI"/>
        </w:rPr>
        <w:t>m</w:t>
      </w:r>
      <w:r w:rsidRPr="009855D3">
        <w:rPr>
          <w:sz w:val="22"/>
          <w:szCs w:val="22"/>
          <w:lang w:val="fi-FI"/>
        </w:rPr>
        <w:t>e</w:t>
      </w:r>
      <w:r w:rsidRPr="009855D3">
        <w:rPr>
          <w:spacing w:val="-1"/>
          <w:sz w:val="22"/>
          <w:szCs w:val="22"/>
          <w:lang w:val="fi-FI"/>
        </w:rPr>
        <w:t>r</w:t>
      </w:r>
      <w:r w:rsidRPr="009855D3">
        <w:rPr>
          <w:sz w:val="22"/>
          <w:szCs w:val="22"/>
          <w:lang w:val="fi-FI"/>
        </w:rPr>
        <w:t>eka</w:t>
      </w:r>
      <w:r w:rsidRPr="009855D3">
        <w:rPr>
          <w:spacing w:val="3"/>
          <w:sz w:val="22"/>
          <w:szCs w:val="22"/>
          <w:lang w:val="fi-FI"/>
        </w:rPr>
        <w:t xml:space="preserve"> </w:t>
      </w:r>
      <w:r w:rsidRPr="009855D3">
        <w:rPr>
          <w:sz w:val="22"/>
          <w:szCs w:val="22"/>
          <w:lang w:val="fi-FI"/>
        </w:rPr>
        <w:t>di</w:t>
      </w:r>
      <w:r w:rsidRPr="009855D3">
        <w:rPr>
          <w:spacing w:val="1"/>
          <w:sz w:val="22"/>
          <w:szCs w:val="22"/>
          <w:lang w:val="fi-FI"/>
        </w:rPr>
        <w:t xml:space="preserve"> m</w:t>
      </w:r>
      <w:r w:rsidRPr="009855D3">
        <w:rPr>
          <w:sz w:val="22"/>
          <w:szCs w:val="22"/>
          <w:lang w:val="fi-FI"/>
        </w:rPr>
        <w:t>asa</w:t>
      </w:r>
      <w:r w:rsidRPr="009855D3">
        <w:rPr>
          <w:spacing w:val="2"/>
          <w:sz w:val="22"/>
          <w:szCs w:val="22"/>
          <w:lang w:val="fi-FI"/>
        </w:rPr>
        <w:t xml:space="preserve"> </w:t>
      </w:r>
      <w:r w:rsidRPr="009855D3">
        <w:rPr>
          <w:sz w:val="22"/>
          <w:szCs w:val="22"/>
          <w:lang w:val="fi-FI"/>
        </w:rPr>
        <w:t>depan</w:t>
      </w:r>
      <w:r w:rsidRPr="009855D3">
        <w:rPr>
          <w:spacing w:val="1"/>
          <w:sz w:val="22"/>
          <w:szCs w:val="22"/>
          <w:lang w:val="fi-FI"/>
        </w:rPr>
        <w:t xml:space="preserve"> </w:t>
      </w:r>
      <w:r w:rsidRPr="009855D3">
        <w:rPr>
          <w:sz w:val="22"/>
          <w:szCs w:val="22"/>
          <w:lang w:val="fi-FI"/>
        </w:rPr>
        <w:t>akan</w:t>
      </w:r>
      <w:r w:rsidRPr="009855D3">
        <w:rPr>
          <w:spacing w:val="3"/>
          <w:sz w:val="22"/>
          <w:szCs w:val="22"/>
          <w:lang w:val="fi-FI"/>
        </w:rPr>
        <w:t xml:space="preserve"> </w:t>
      </w:r>
      <w:r w:rsidRPr="009855D3">
        <w:rPr>
          <w:sz w:val="22"/>
          <w:szCs w:val="22"/>
          <w:lang w:val="fi-FI"/>
        </w:rPr>
        <w:t>d</w:t>
      </w:r>
      <w:r w:rsidRPr="009855D3">
        <w:rPr>
          <w:spacing w:val="1"/>
          <w:sz w:val="22"/>
          <w:szCs w:val="22"/>
          <w:lang w:val="fi-FI"/>
        </w:rPr>
        <w:t>i</w:t>
      </w:r>
      <w:r w:rsidRPr="009855D3">
        <w:rPr>
          <w:spacing w:val="-2"/>
          <w:sz w:val="22"/>
          <w:szCs w:val="22"/>
          <w:lang w:val="fi-FI"/>
        </w:rPr>
        <w:t>pe</w:t>
      </w:r>
      <w:r w:rsidRPr="009855D3">
        <w:rPr>
          <w:sz w:val="22"/>
          <w:szCs w:val="22"/>
          <w:lang w:val="fi-FI"/>
        </w:rPr>
        <w:t>nga</w:t>
      </w:r>
      <w:r w:rsidRPr="009855D3">
        <w:rPr>
          <w:spacing w:val="1"/>
          <w:sz w:val="22"/>
          <w:szCs w:val="22"/>
          <w:lang w:val="fi-FI"/>
        </w:rPr>
        <w:t>r</w:t>
      </w:r>
      <w:r w:rsidRPr="009855D3">
        <w:rPr>
          <w:sz w:val="22"/>
          <w:szCs w:val="22"/>
          <w:lang w:val="fi-FI"/>
        </w:rPr>
        <w:t>uhi</w:t>
      </w:r>
      <w:r w:rsidRPr="009855D3">
        <w:rPr>
          <w:spacing w:val="3"/>
          <w:sz w:val="22"/>
          <w:szCs w:val="22"/>
          <w:lang w:val="fi-FI"/>
        </w:rPr>
        <w:t xml:space="preserve"> </w:t>
      </w:r>
      <w:r w:rsidRPr="009855D3">
        <w:rPr>
          <w:spacing w:val="-2"/>
          <w:sz w:val="22"/>
          <w:szCs w:val="22"/>
          <w:lang w:val="fi-FI"/>
        </w:rPr>
        <w:t>o</w:t>
      </w:r>
      <w:r w:rsidRPr="009855D3">
        <w:rPr>
          <w:spacing w:val="1"/>
          <w:sz w:val="22"/>
          <w:szCs w:val="22"/>
          <w:lang w:val="fi-FI"/>
        </w:rPr>
        <w:t>l</w:t>
      </w:r>
      <w:r w:rsidRPr="009855D3">
        <w:rPr>
          <w:sz w:val="22"/>
          <w:szCs w:val="22"/>
          <w:lang w:val="fi-FI"/>
        </w:rPr>
        <w:t>eh</w:t>
      </w:r>
      <w:r w:rsidRPr="009855D3">
        <w:rPr>
          <w:spacing w:val="7"/>
          <w:sz w:val="22"/>
          <w:szCs w:val="22"/>
          <w:lang w:val="fi-FI"/>
        </w:rPr>
        <w:t xml:space="preserve"> </w:t>
      </w:r>
      <w:r w:rsidRPr="009855D3">
        <w:rPr>
          <w:sz w:val="22"/>
          <w:szCs w:val="22"/>
          <w:lang w:val="fi-FI"/>
        </w:rPr>
        <w:t>po</w:t>
      </w:r>
      <w:r w:rsidRPr="009855D3">
        <w:rPr>
          <w:spacing w:val="1"/>
          <w:sz w:val="22"/>
          <w:szCs w:val="22"/>
          <w:lang w:val="fi-FI"/>
        </w:rPr>
        <w:t>l</w:t>
      </w:r>
      <w:r w:rsidRPr="009855D3">
        <w:rPr>
          <w:sz w:val="22"/>
          <w:szCs w:val="22"/>
          <w:lang w:val="fi-FI"/>
        </w:rPr>
        <w:t>a asuh orang</w:t>
      </w:r>
      <w:r w:rsidRPr="009855D3">
        <w:rPr>
          <w:spacing w:val="2"/>
          <w:sz w:val="22"/>
          <w:szCs w:val="22"/>
          <w:lang w:val="fi-FI"/>
        </w:rPr>
        <w:t xml:space="preserve"> </w:t>
      </w:r>
      <w:r w:rsidRPr="009855D3">
        <w:rPr>
          <w:spacing w:val="1"/>
          <w:sz w:val="22"/>
          <w:szCs w:val="22"/>
          <w:lang w:val="fi-FI"/>
        </w:rPr>
        <w:t>t</w:t>
      </w:r>
      <w:r w:rsidRPr="009855D3">
        <w:rPr>
          <w:sz w:val="22"/>
          <w:szCs w:val="22"/>
          <w:lang w:val="fi-FI"/>
        </w:rPr>
        <w:t>u</w:t>
      </w:r>
      <w:r w:rsidRPr="009855D3">
        <w:rPr>
          <w:spacing w:val="-1"/>
          <w:sz w:val="22"/>
          <w:szCs w:val="22"/>
          <w:lang w:val="fi-FI"/>
        </w:rPr>
        <w:t>a</w:t>
      </w:r>
      <w:r w:rsidRPr="009855D3">
        <w:rPr>
          <w:sz w:val="22"/>
          <w:szCs w:val="22"/>
          <w:lang w:val="fi-FI"/>
        </w:rPr>
        <w:t>.</w:t>
      </w:r>
      <w:r w:rsidRPr="009855D3">
        <w:rPr>
          <w:spacing w:val="3"/>
          <w:sz w:val="22"/>
          <w:szCs w:val="22"/>
          <w:lang w:val="fi-FI"/>
        </w:rPr>
        <w:t xml:space="preserve"> </w:t>
      </w:r>
      <w:r w:rsidRPr="009855D3">
        <w:rPr>
          <w:spacing w:val="-1"/>
          <w:sz w:val="22"/>
          <w:szCs w:val="22"/>
          <w:lang w:val="fi-FI"/>
        </w:rPr>
        <w:t>O</w:t>
      </w:r>
      <w:r w:rsidRPr="009855D3">
        <w:rPr>
          <w:sz w:val="22"/>
          <w:szCs w:val="22"/>
          <w:lang w:val="fi-FI"/>
        </w:rPr>
        <w:t xml:space="preserve">rang </w:t>
      </w:r>
      <w:r w:rsidRPr="009855D3">
        <w:rPr>
          <w:spacing w:val="1"/>
          <w:sz w:val="22"/>
          <w:szCs w:val="22"/>
          <w:lang w:val="fi-FI"/>
        </w:rPr>
        <w:t>t</w:t>
      </w:r>
      <w:r w:rsidRPr="009855D3">
        <w:rPr>
          <w:sz w:val="22"/>
          <w:szCs w:val="22"/>
          <w:lang w:val="fi-FI"/>
        </w:rPr>
        <w:t>ua dapat</w:t>
      </w:r>
      <w:r w:rsidRPr="009855D3">
        <w:rPr>
          <w:spacing w:val="3"/>
          <w:sz w:val="22"/>
          <w:szCs w:val="22"/>
          <w:lang w:val="fi-FI"/>
        </w:rPr>
        <w:t xml:space="preserve"> </w:t>
      </w:r>
      <w:r w:rsidRPr="009855D3">
        <w:rPr>
          <w:spacing w:val="-1"/>
          <w:sz w:val="22"/>
          <w:szCs w:val="22"/>
          <w:lang w:val="fi-FI"/>
        </w:rPr>
        <w:t>m</w:t>
      </w:r>
      <w:r w:rsidRPr="009855D3">
        <w:rPr>
          <w:sz w:val="22"/>
          <w:szCs w:val="22"/>
          <w:lang w:val="fi-FI"/>
        </w:rPr>
        <w:t>e</w:t>
      </w:r>
      <w:r w:rsidRPr="009855D3">
        <w:rPr>
          <w:spacing w:val="1"/>
          <w:sz w:val="22"/>
          <w:szCs w:val="22"/>
          <w:lang w:val="fi-FI"/>
        </w:rPr>
        <w:t>m</w:t>
      </w:r>
      <w:r w:rsidRPr="009855D3">
        <w:rPr>
          <w:sz w:val="22"/>
          <w:szCs w:val="22"/>
          <w:lang w:val="fi-FI"/>
        </w:rPr>
        <w:t xml:space="preserve">bangun </w:t>
      </w:r>
      <w:r w:rsidRPr="009855D3">
        <w:rPr>
          <w:spacing w:val="1"/>
          <w:sz w:val="22"/>
          <w:szCs w:val="22"/>
          <w:lang w:val="fi-FI"/>
        </w:rPr>
        <w:t>li</w:t>
      </w:r>
      <w:r w:rsidRPr="009855D3">
        <w:rPr>
          <w:spacing w:val="-2"/>
          <w:sz w:val="22"/>
          <w:szCs w:val="22"/>
          <w:lang w:val="fi-FI"/>
        </w:rPr>
        <w:t>n</w:t>
      </w:r>
      <w:r w:rsidRPr="009855D3">
        <w:rPr>
          <w:sz w:val="22"/>
          <w:szCs w:val="22"/>
          <w:lang w:val="fi-FI"/>
        </w:rPr>
        <w:t>gkungan</w:t>
      </w:r>
      <w:r w:rsidRPr="009855D3">
        <w:rPr>
          <w:spacing w:val="2"/>
          <w:sz w:val="22"/>
          <w:szCs w:val="22"/>
          <w:lang w:val="fi-FI"/>
        </w:rPr>
        <w:t xml:space="preserve"> </w:t>
      </w:r>
      <w:r w:rsidRPr="009855D3">
        <w:rPr>
          <w:sz w:val="22"/>
          <w:szCs w:val="22"/>
          <w:lang w:val="fi-FI"/>
        </w:rPr>
        <w:t>yang</w:t>
      </w:r>
      <w:r w:rsidRPr="009855D3">
        <w:rPr>
          <w:spacing w:val="2"/>
          <w:sz w:val="22"/>
          <w:szCs w:val="22"/>
          <w:lang w:val="fi-FI"/>
        </w:rPr>
        <w:t xml:space="preserve"> </w:t>
      </w:r>
      <w:r w:rsidRPr="009855D3">
        <w:rPr>
          <w:spacing w:val="1"/>
          <w:sz w:val="22"/>
          <w:szCs w:val="22"/>
          <w:lang w:val="fi-FI"/>
        </w:rPr>
        <w:t>m</w:t>
      </w:r>
      <w:r w:rsidRPr="009855D3">
        <w:rPr>
          <w:sz w:val="22"/>
          <w:szCs w:val="22"/>
          <w:lang w:val="fi-FI"/>
        </w:rPr>
        <w:t>end</w:t>
      </w:r>
      <w:r w:rsidRPr="009855D3">
        <w:rPr>
          <w:spacing w:val="-2"/>
          <w:sz w:val="22"/>
          <w:szCs w:val="22"/>
          <w:lang w:val="fi-FI"/>
        </w:rPr>
        <w:t>u</w:t>
      </w:r>
      <w:r w:rsidRPr="009855D3">
        <w:rPr>
          <w:sz w:val="22"/>
          <w:szCs w:val="22"/>
          <w:lang w:val="fi-FI"/>
        </w:rPr>
        <w:t>kung</w:t>
      </w:r>
      <w:r w:rsidRPr="009855D3">
        <w:rPr>
          <w:spacing w:val="2"/>
          <w:sz w:val="22"/>
          <w:szCs w:val="22"/>
          <w:lang w:val="fi-FI"/>
        </w:rPr>
        <w:t xml:space="preserve"> </w:t>
      </w:r>
      <w:r w:rsidRPr="009855D3">
        <w:rPr>
          <w:sz w:val="22"/>
          <w:szCs w:val="22"/>
          <w:lang w:val="fi-FI"/>
        </w:rPr>
        <w:t>pe</w:t>
      </w:r>
      <w:r w:rsidRPr="009855D3">
        <w:rPr>
          <w:spacing w:val="1"/>
          <w:sz w:val="22"/>
          <w:szCs w:val="22"/>
          <w:lang w:val="fi-FI"/>
        </w:rPr>
        <w:t>rt</w:t>
      </w:r>
      <w:r w:rsidRPr="009855D3">
        <w:rPr>
          <w:spacing w:val="-2"/>
          <w:sz w:val="22"/>
          <w:szCs w:val="22"/>
          <w:lang w:val="fi-FI"/>
        </w:rPr>
        <w:t>u</w:t>
      </w:r>
      <w:r w:rsidRPr="009855D3">
        <w:rPr>
          <w:spacing w:val="1"/>
          <w:sz w:val="22"/>
          <w:szCs w:val="22"/>
          <w:lang w:val="fi-FI"/>
        </w:rPr>
        <w:t>m</w:t>
      </w:r>
      <w:r w:rsidRPr="009855D3">
        <w:rPr>
          <w:sz w:val="22"/>
          <w:szCs w:val="22"/>
          <w:lang w:val="fi-FI"/>
        </w:rPr>
        <w:t>buhan</w:t>
      </w:r>
      <w:r w:rsidRPr="009855D3">
        <w:rPr>
          <w:spacing w:val="2"/>
          <w:sz w:val="22"/>
          <w:szCs w:val="22"/>
          <w:lang w:val="fi-FI"/>
        </w:rPr>
        <w:t xml:space="preserve"> </w:t>
      </w:r>
      <w:r w:rsidRPr="009855D3">
        <w:rPr>
          <w:sz w:val="22"/>
          <w:szCs w:val="22"/>
          <w:lang w:val="fi-FI"/>
        </w:rPr>
        <w:t>d</w:t>
      </w:r>
      <w:r w:rsidRPr="009855D3">
        <w:rPr>
          <w:spacing w:val="-2"/>
          <w:sz w:val="22"/>
          <w:szCs w:val="22"/>
          <w:lang w:val="fi-FI"/>
        </w:rPr>
        <w:t>a</w:t>
      </w:r>
      <w:r w:rsidRPr="009855D3">
        <w:rPr>
          <w:sz w:val="22"/>
          <w:szCs w:val="22"/>
          <w:lang w:val="fi-FI"/>
        </w:rPr>
        <w:t>n pe</w:t>
      </w:r>
      <w:r w:rsidRPr="009855D3">
        <w:rPr>
          <w:spacing w:val="1"/>
          <w:sz w:val="22"/>
          <w:szCs w:val="22"/>
          <w:lang w:val="fi-FI"/>
        </w:rPr>
        <w:t>r</w:t>
      </w:r>
      <w:r w:rsidRPr="009855D3">
        <w:rPr>
          <w:sz w:val="22"/>
          <w:szCs w:val="22"/>
          <w:lang w:val="fi-FI"/>
        </w:rPr>
        <w:t>ke</w:t>
      </w:r>
      <w:r w:rsidRPr="009855D3">
        <w:rPr>
          <w:spacing w:val="1"/>
          <w:sz w:val="22"/>
          <w:szCs w:val="22"/>
          <w:lang w:val="fi-FI"/>
        </w:rPr>
        <w:t>m</w:t>
      </w:r>
      <w:r w:rsidRPr="009855D3">
        <w:rPr>
          <w:sz w:val="22"/>
          <w:szCs w:val="22"/>
          <w:lang w:val="fi-FI"/>
        </w:rPr>
        <w:t>ban</w:t>
      </w:r>
      <w:r w:rsidRPr="009855D3">
        <w:rPr>
          <w:spacing w:val="-2"/>
          <w:sz w:val="22"/>
          <w:szCs w:val="22"/>
          <w:lang w:val="fi-FI"/>
        </w:rPr>
        <w:t>g</w:t>
      </w:r>
      <w:r w:rsidRPr="009855D3">
        <w:rPr>
          <w:sz w:val="22"/>
          <w:szCs w:val="22"/>
          <w:lang w:val="fi-FI"/>
        </w:rPr>
        <w:t>an</w:t>
      </w:r>
      <w:r w:rsidRPr="009855D3">
        <w:rPr>
          <w:spacing w:val="2"/>
          <w:sz w:val="22"/>
          <w:szCs w:val="22"/>
          <w:lang w:val="fi-FI"/>
        </w:rPr>
        <w:t xml:space="preserve"> </w:t>
      </w:r>
      <w:r w:rsidRPr="009855D3">
        <w:rPr>
          <w:sz w:val="22"/>
          <w:szCs w:val="22"/>
          <w:lang w:val="fi-FI"/>
        </w:rPr>
        <w:t xml:space="preserve">anak </w:t>
      </w:r>
      <w:r w:rsidRPr="009855D3">
        <w:rPr>
          <w:spacing w:val="-1"/>
          <w:sz w:val="22"/>
          <w:szCs w:val="22"/>
          <w:lang w:val="fi-FI"/>
        </w:rPr>
        <w:t>m</w:t>
      </w:r>
      <w:r w:rsidRPr="009855D3">
        <w:rPr>
          <w:sz w:val="22"/>
          <w:szCs w:val="22"/>
          <w:lang w:val="fi-FI"/>
        </w:rPr>
        <w:t>e</w:t>
      </w:r>
      <w:r w:rsidRPr="009855D3">
        <w:rPr>
          <w:spacing w:val="1"/>
          <w:sz w:val="22"/>
          <w:szCs w:val="22"/>
          <w:lang w:val="fi-FI"/>
        </w:rPr>
        <w:t>r</w:t>
      </w:r>
      <w:r w:rsidRPr="009855D3">
        <w:rPr>
          <w:sz w:val="22"/>
          <w:szCs w:val="22"/>
          <w:lang w:val="fi-FI"/>
        </w:rPr>
        <w:t>eka</w:t>
      </w:r>
      <w:r w:rsidRPr="009855D3">
        <w:rPr>
          <w:spacing w:val="2"/>
          <w:sz w:val="22"/>
          <w:szCs w:val="22"/>
          <w:lang w:val="fi-FI"/>
        </w:rPr>
        <w:t xml:space="preserve"> </w:t>
      </w:r>
      <w:r w:rsidRPr="009855D3">
        <w:rPr>
          <w:spacing w:val="-2"/>
          <w:sz w:val="22"/>
          <w:szCs w:val="22"/>
          <w:lang w:val="fi-FI"/>
        </w:rPr>
        <w:t>d</w:t>
      </w:r>
      <w:r w:rsidRPr="009855D3">
        <w:rPr>
          <w:sz w:val="22"/>
          <w:szCs w:val="22"/>
          <w:lang w:val="fi-FI"/>
        </w:rPr>
        <w:t xml:space="preserve">engan </w:t>
      </w:r>
      <w:r w:rsidRPr="009855D3">
        <w:rPr>
          <w:spacing w:val="1"/>
          <w:sz w:val="22"/>
          <w:szCs w:val="22"/>
          <w:lang w:val="fi-FI"/>
        </w:rPr>
        <w:t>m</w:t>
      </w:r>
      <w:r w:rsidRPr="009855D3">
        <w:rPr>
          <w:sz w:val="22"/>
          <w:szCs w:val="22"/>
          <w:lang w:val="fi-FI"/>
        </w:rPr>
        <w:t>e</w:t>
      </w:r>
      <w:r w:rsidRPr="009855D3">
        <w:rPr>
          <w:spacing w:val="1"/>
          <w:sz w:val="22"/>
          <w:szCs w:val="22"/>
          <w:lang w:val="fi-FI"/>
        </w:rPr>
        <w:t>m</w:t>
      </w:r>
      <w:r w:rsidRPr="009855D3">
        <w:rPr>
          <w:sz w:val="22"/>
          <w:szCs w:val="22"/>
          <w:lang w:val="fi-FI"/>
        </w:rPr>
        <w:t>b</w:t>
      </w:r>
      <w:r w:rsidRPr="009855D3">
        <w:rPr>
          <w:spacing w:val="-2"/>
          <w:sz w:val="22"/>
          <w:szCs w:val="22"/>
          <w:lang w:val="fi-FI"/>
        </w:rPr>
        <w:t>e</w:t>
      </w:r>
      <w:r w:rsidRPr="009855D3">
        <w:rPr>
          <w:sz w:val="22"/>
          <w:szCs w:val="22"/>
          <w:lang w:val="fi-FI"/>
        </w:rPr>
        <w:t>r</w:t>
      </w:r>
      <w:r w:rsidRPr="009855D3">
        <w:rPr>
          <w:spacing w:val="-1"/>
          <w:sz w:val="22"/>
          <w:szCs w:val="22"/>
          <w:lang w:val="fi-FI"/>
        </w:rPr>
        <w:t>i</w:t>
      </w:r>
      <w:r w:rsidRPr="009855D3">
        <w:rPr>
          <w:sz w:val="22"/>
          <w:szCs w:val="22"/>
          <w:lang w:val="fi-FI"/>
        </w:rPr>
        <w:t>kan</w:t>
      </w:r>
      <w:r w:rsidRPr="009855D3">
        <w:rPr>
          <w:spacing w:val="2"/>
          <w:sz w:val="22"/>
          <w:szCs w:val="22"/>
          <w:lang w:val="fi-FI"/>
        </w:rPr>
        <w:t xml:space="preserve"> </w:t>
      </w:r>
      <w:r w:rsidRPr="009855D3">
        <w:rPr>
          <w:sz w:val="22"/>
          <w:szCs w:val="22"/>
          <w:lang w:val="fi-FI"/>
        </w:rPr>
        <w:t>po</w:t>
      </w:r>
      <w:r w:rsidRPr="009855D3">
        <w:rPr>
          <w:spacing w:val="1"/>
          <w:sz w:val="22"/>
          <w:szCs w:val="22"/>
          <w:lang w:val="fi-FI"/>
        </w:rPr>
        <w:t>l</w:t>
      </w:r>
      <w:r w:rsidRPr="009855D3">
        <w:rPr>
          <w:sz w:val="22"/>
          <w:szCs w:val="22"/>
          <w:lang w:val="fi-FI"/>
        </w:rPr>
        <w:t>a asuh</w:t>
      </w:r>
      <w:r w:rsidRPr="009855D3">
        <w:rPr>
          <w:spacing w:val="2"/>
          <w:sz w:val="22"/>
          <w:szCs w:val="22"/>
          <w:lang w:val="fi-FI"/>
        </w:rPr>
        <w:t xml:space="preserve"> </w:t>
      </w:r>
      <w:r w:rsidRPr="009855D3">
        <w:rPr>
          <w:spacing w:val="-2"/>
          <w:sz w:val="22"/>
          <w:szCs w:val="22"/>
          <w:lang w:val="fi-FI"/>
        </w:rPr>
        <w:t>y</w:t>
      </w:r>
      <w:r w:rsidRPr="009855D3">
        <w:rPr>
          <w:sz w:val="22"/>
          <w:szCs w:val="22"/>
          <w:lang w:val="fi-FI"/>
        </w:rPr>
        <w:t>ang</w:t>
      </w:r>
      <w:r w:rsidRPr="009855D3">
        <w:rPr>
          <w:spacing w:val="2"/>
          <w:sz w:val="22"/>
          <w:szCs w:val="22"/>
          <w:lang w:val="fi-FI"/>
        </w:rPr>
        <w:t xml:space="preserve"> </w:t>
      </w:r>
      <w:r w:rsidRPr="009855D3">
        <w:rPr>
          <w:sz w:val="22"/>
          <w:szCs w:val="22"/>
          <w:lang w:val="fi-FI"/>
        </w:rPr>
        <w:t>b</w:t>
      </w:r>
      <w:r w:rsidRPr="009855D3">
        <w:rPr>
          <w:spacing w:val="-2"/>
          <w:sz w:val="22"/>
          <w:szCs w:val="22"/>
          <w:lang w:val="fi-FI"/>
        </w:rPr>
        <w:t>a</w:t>
      </w:r>
      <w:r w:rsidRPr="009855D3">
        <w:rPr>
          <w:spacing w:val="1"/>
          <w:sz w:val="22"/>
          <w:szCs w:val="22"/>
          <w:lang w:val="fi-FI"/>
        </w:rPr>
        <w:t>i</w:t>
      </w:r>
      <w:r w:rsidRPr="009855D3">
        <w:rPr>
          <w:sz w:val="22"/>
          <w:szCs w:val="22"/>
          <w:lang w:val="fi-FI"/>
        </w:rPr>
        <w:t>k.</w:t>
      </w:r>
      <w:r w:rsidRPr="009855D3">
        <w:rPr>
          <w:spacing w:val="8"/>
          <w:sz w:val="22"/>
          <w:szCs w:val="22"/>
          <w:lang w:val="fi-FI"/>
        </w:rPr>
        <w:t xml:space="preserve"> </w:t>
      </w:r>
      <w:r w:rsidRPr="009855D3">
        <w:rPr>
          <w:sz w:val="22"/>
          <w:szCs w:val="22"/>
          <w:lang w:val="fi-FI"/>
        </w:rPr>
        <w:t>Pe</w:t>
      </w:r>
      <w:r w:rsidRPr="009855D3">
        <w:rPr>
          <w:spacing w:val="-2"/>
          <w:sz w:val="22"/>
          <w:szCs w:val="22"/>
          <w:lang w:val="fi-FI"/>
        </w:rPr>
        <w:t>n</w:t>
      </w:r>
      <w:r w:rsidRPr="009855D3">
        <w:rPr>
          <w:spacing w:val="1"/>
          <w:sz w:val="22"/>
          <w:szCs w:val="22"/>
          <w:lang w:val="fi-FI"/>
        </w:rPr>
        <w:t>ti</w:t>
      </w:r>
      <w:r w:rsidRPr="009855D3">
        <w:rPr>
          <w:sz w:val="22"/>
          <w:szCs w:val="22"/>
          <w:lang w:val="fi-FI"/>
        </w:rPr>
        <w:t xml:space="preserve">ngnya orang </w:t>
      </w:r>
      <w:r w:rsidRPr="009855D3">
        <w:rPr>
          <w:spacing w:val="1"/>
          <w:sz w:val="22"/>
          <w:szCs w:val="22"/>
          <w:lang w:val="fi-FI"/>
        </w:rPr>
        <w:t>t</w:t>
      </w:r>
      <w:r w:rsidRPr="009855D3">
        <w:rPr>
          <w:sz w:val="22"/>
          <w:szCs w:val="22"/>
          <w:lang w:val="fi-FI"/>
        </w:rPr>
        <w:t>ua</w:t>
      </w:r>
      <w:r w:rsidRPr="009855D3">
        <w:rPr>
          <w:spacing w:val="3"/>
          <w:sz w:val="22"/>
          <w:szCs w:val="22"/>
          <w:lang w:val="fi-FI"/>
        </w:rPr>
        <w:t xml:space="preserve"> </w:t>
      </w:r>
      <w:r w:rsidRPr="009855D3">
        <w:rPr>
          <w:sz w:val="22"/>
          <w:szCs w:val="22"/>
          <w:lang w:val="fi-FI"/>
        </w:rPr>
        <w:t>da</w:t>
      </w:r>
      <w:r w:rsidRPr="009855D3">
        <w:rPr>
          <w:spacing w:val="-1"/>
          <w:sz w:val="22"/>
          <w:szCs w:val="22"/>
          <w:lang w:val="fi-FI"/>
        </w:rPr>
        <w:t>l</w:t>
      </w:r>
      <w:r w:rsidRPr="009855D3">
        <w:rPr>
          <w:sz w:val="22"/>
          <w:szCs w:val="22"/>
          <w:lang w:val="fi-FI"/>
        </w:rPr>
        <w:t>am</w:t>
      </w:r>
      <w:r w:rsidRPr="009855D3">
        <w:rPr>
          <w:spacing w:val="4"/>
          <w:sz w:val="22"/>
          <w:szCs w:val="22"/>
          <w:lang w:val="fi-FI"/>
        </w:rPr>
        <w:t xml:space="preserve"> </w:t>
      </w:r>
      <w:r w:rsidRPr="009855D3">
        <w:rPr>
          <w:spacing w:val="-1"/>
          <w:sz w:val="22"/>
          <w:szCs w:val="22"/>
          <w:lang w:val="fi-FI"/>
        </w:rPr>
        <w:t>m</w:t>
      </w:r>
      <w:r w:rsidRPr="009855D3">
        <w:rPr>
          <w:sz w:val="22"/>
          <w:szCs w:val="22"/>
          <w:lang w:val="fi-FI"/>
        </w:rPr>
        <w:t>e</w:t>
      </w:r>
      <w:r w:rsidRPr="009855D3">
        <w:rPr>
          <w:spacing w:val="1"/>
          <w:sz w:val="22"/>
          <w:szCs w:val="22"/>
          <w:lang w:val="fi-FI"/>
        </w:rPr>
        <w:t>m</w:t>
      </w:r>
      <w:r w:rsidRPr="009855D3">
        <w:rPr>
          <w:spacing w:val="-2"/>
          <w:sz w:val="22"/>
          <w:szCs w:val="22"/>
          <w:lang w:val="fi-FI"/>
        </w:rPr>
        <w:t>b</w:t>
      </w:r>
      <w:r w:rsidRPr="009855D3">
        <w:rPr>
          <w:spacing w:val="1"/>
          <w:sz w:val="22"/>
          <w:szCs w:val="22"/>
          <w:lang w:val="fi-FI"/>
        </w:rPr>
        <w:t>im</w:t>
      </w:r>
      <w:r w:rsidRPr="009855D3">
        <w:rPr>
          <w:sz w:val="22"/>
          <w:szCs w:val="22"/>
          <w:lang w:val="fi-FI"/>
        </w:rPr>
        <w:t>b</w:t>
      </w:r>
      <w:r w:rsidRPr="009855D3">
        <w:rPr>
          <w:spacing w:val="-1"/>
          <w:sz w:val="22"/>
          <w:szCs w:val="22"/>
          <w:lang w:val="fi-FI"/>
        </w:rPr>
        <w:t>i</w:t>
      </w:r>
      <w:r w:rsidRPr="009855D3">
        <w:rPr>
          <w:sz w:val="22"/>
          <w:szCs w:val="22"/>
          <w:lang w:val="fi-FI"/>
        </w:rPr>
        <w:t>ng</w:t>
      </w:r>
      <w:r w:rsidRPr="009855D3">
        <w:rPr>
          <w:spacing w:val="3"/>
          <w:sz w:val="22"/>
          <w:szCs w:val="22"/>
          <w:lang w:val="fi-FI"/>
        </w:rPr>
        <w:t xml:space="preserve"> </w:t>
      </w:r>
      <w:r w:rsidRPr="009855D3">
        <w:rPr>
          <w:sz w:val="22"/>
          <w:szCs w:val="22"/>
          <w:lang w:val="fi-FI"/>
        </w:rPr>
        <w:t>anak</w:t>
      </w:r>
      <w:r w:rsidRPr="009855D3">
        <w:rPr>
          <w:spacing w:val="3"/>
          <w:sz w:val="22"/>
          <w:szCs w:val="22"/>
          <w:lang w:val="fi-FI"/>
        </w:rPr>
        <w:t xml:space="preserve"> </w:t>
      </w:r>
      <w:r w:rsidRPr="009855D3">
        <w:rPr>
          <w:spacing w:val="1"/>
          <w:sz w:val="22"/>
          <w:szCs w:val="22"/>
          <w:lang w:val="fi-FI"/>
        </w:rPr>
        <w:t>m</w:t>
      </w:r>
      <w:r w:rsidRPr="009855D3">
        <w:rPr>
          <w:spacing w:val="-2"/>
          <w:sz w:val="22"/>
          <w:szCs w:val="22"/>
          <w:lang w:val="fi-FI"/>
        </w:rPr>
        <w:t>e</w:t>
      </w:r>
      <w:r w:rsidRPr="009855D3">
        <w:rPr>
          <w:sz w:val="22"/>
          <w:szCs w:val="22"/>
          <w:lang w:val="fi-FI"/>
        </w:rPr>
        <w:t>reka</w:t>
      </w:r>
      <w:r w:rsidRPr="009855D3">
        <w:rPr>
          <w:spacing w:val="3"/>
          <w:sz w:val="22"/>
          <w:szCs w:val="22"/>
          <w:lang w:val="fi-FI"/>
        </w:rPr>
        <w:t xml:space="preserve"> </w:t>
      </w:r>
      <w:r w:rsidRPr="009855D3">
        <w:rPr>
          <w:sz w:val="22"/>
          <w:szCs w:val="22"/>
          <w:lang w:val="fi-FI"/>
        </w:rPr>
        <w:t>un</w:t>
      </w:r>
      <w:r w:rsidRPr="009855D3">
        <w:rPr>
          <w:spacing w:val="1"/>
          <w:sz w:val="22"/>
          <w:szCs w:val="22"/>
          <w:lang w:val="fi-FI"/>
        </w:rPr>
        <w:t>t</w:t>
      </w:r>
      <w:r w:rsidRPr="009855D3">
        <w:rPr>
          <w:spacing w:val="-2"/>
          <w:sz w:val="22"/>
          <w:szCs w:val="22"/>
          <w:lang w:val="fi-FI"/>
        </w:rPr>
        <w:t>u</w:t>
      </w:r>
      <w:r w:rsidRPr="009855D3">
        <w:rPr>
          <w:sz w:val="22"/>
          <w:szCs w:val="22"/>
          <w:lang w:val="fi-FI"/>
        </w:rPr>
        <w:t>k</w:t>
      </w:r>
      <w:r w:rsidRPr="009855D3">
        <w:rPr>
          <w:spacing w:val="3"/>
          <w:sz w:val="22"/>
          <w:szCs w:val="22"/>
          <w:lang w:val="fi-FI"/>
        </w:rPr>
        <w:t xml:space="preserve"> </w:t>
      </w:r>
      <w:r w:rsidRPr="009855D3">
        <w:rPr>
          <w:spacing w:val="1"/>
          <w:sz w:val="22"/>
          <w:szCs w:val="22"/>
          <w:lang w:val="fi-FI"/>
        </w:rPr>
        <w:t>m</w:t>
      </w:r>
      <w:r w:rsidRPr="009855D3">
        <w:rPr>
          <w:sz w:val="22"/>
          <w:szCs w:val="22"/>
          <w:lang w:val="fi-FI"/>
        </w:rPr>
        <w:t>e</w:t>
      </w:r>
      <w:r w:rsidRPr="009855D3">
        <w:rPr>
          <w:spacing w:val="-1"/>
          <w:sz w:val="22"/>
          <w:szCs w:val="22"/>
          <w:lang w:val="fi-FI"/>
        </w:rPr>
        <w:t>m</w:t>
      </w:r>
      <w:r w:rsidRPr="009855D3">
        <w:rPr>
          <w:spacing w:val="1"/>
          <w:sz w:val="22"/>
          <w:szCs w:val="22"/>
          <w:lang w:val="fi-FI"/>
        </w:rPr>
        <w:t>ili</w:t>
      </w:r>
      <w:r w:rsidRPr="009855D3">
        <w:rPr>
          <w:spacing w:val="-2"/>
          <w:sz w:val="22"/>
          <w:szCs w:val="22"/>
          <w:lang w:val="fi-FI"/>
        </w:rPr>
        <w:t>k</w:t>
      </w:r>
      <w:r w:rsidRPr="009855D3">
        <w:rPr>
          <w:sz w:val="22"/>
          <w:szCs w:val="22"/>
          <w:lang w:val="fi-FI"/>
        </w:rPr>
        <w:t>i</w:t>
      </w:r>
      <w:r w:rsidRPr="009855D3">
        <w:rPr>
          <w:spacing w:val="3"/>
          <w:sz w:val="22"/>
          <w:szCs w:val="22"/>
          <w:lang w:val="fi-FI"/>
        </w:rPr>
        <w:t xml:space="preserve"> </w:t>
      </w:r>
      <w:r w:rsidRPr="009855D3">
        <w:rPr>
          <w:sz w:val="22"/>
          <w:szCs w:val="22"/>
          <w:lang w:val="fi-FI"/>
        </w:rPr>
        <w:t>d</w:t>
      </w:r>
      <w:r w:rsidRPr="009855D3">
        <w:rPr>
          <w:spacing w:val="-1"/>
          <w:sz w:val="22"/>
          <w:szCs w:val="22"/>
          <w:lang w:val="fi-FI"/>
        </w:rPr>
        <w:t>i</w:t>
      </w:r>
      <w:r w:rsidRPr="009855D3">
        <w:rPr>
          <w:sz w:val="22"/>
          <w:szCs w:val="22"/>
          <w:lang w:val="fi-FI"/>
        </w:rPr>
        <w:t>s</w:t>
      </w:r>
      <w:r w:rsidRPr="009855D3">
        <w:rPr>
          <w:spacing w:val="1"/>
          <w:sz w:val="22"/>
          <w:szCs w:val="22"/>
          <w:lang w:val="fi-FI"/>
        </w:rPr>
        <w:t>i</w:t>
      </w:r>
      <w:r w:rsidRPr="009855D3">
        <w:rPr>
          <w:spacing w:val="-2"/>
          <w:sz w:val="22"/>
          <w:szCs w:val="22"/>
          <w:lang w:val="fi-FI"/>
        </w:rPr>
        <w:t>p</w:t>
      </w:r>
      <w:r w:rsidRPr="009855D3">
        <w:rPr>
          <w:spacing w:val="1"/>
          <w:sz w:val="22"/>
          <w:szCs w:val="22"/>
          <w:lang w:val="fi-FI"/>
        </w:rPr>
        <w:t>li</w:t>
      </w:r>
      <w:r w:rsidRPr="009855D3">
        <w:rPr>
          <w:sz w:val="22"/>
          <w:szCs w:val="22"/>
          <w:lang w:val="fi-FI"/>
        </w:rPr>
        <w:t xml:space="preserve">n, </w:t>
      </w:r>
      <w:r w:rsidRPr="009855D3">
        <w:rPr>
          <w:spacing w:val="1"/>
          <w:sz w:val="22"/>
          <w:szCs w:val="22"/>
          <w:lang w:val="fi-FI"/>
        </w:rPr>
        <w:t>m</w:t>
      </w:r>
      <w:r w:rsidRPr="009855D3">
        <w:rPr>
          <w:sz w:val="22"/>
          <w:szCs w:val="22"/>
          <w:lang w:val="fi-FI"/>
        </w:rPr>
        <w:t>e</w:t>
      </w:r>
      <w:r w:rsidRPr="009855D3">
        <w:rPr>
          <w:spacing w:val="1"/>
          <w:sz w:val="22"/>
          <w:szCs w:val="22"/>
          <w:lang w:val="fi-FI"/>
        </w:rPr>
        <w:t>r</w:t>
      </w:r>
      <w:r w:rsidRPr="009855D3">
        <w:rPr>
          <w:sz w:val="22"/>
          <w:szCs w:val="22"/>
          <w:lang w:val="fi-FI"/>
        </w:rPr>
        <w:t>upakan</w:t>
      </w:r>
      <w:r w:rsidRPr="009855D3">
        <w:rPr>
          <w:spacing w:val="3"/>
          <w:sz w:val="22"/>
          <w:szCs w:val="22"/>
          <w:lang w:val="fi-FI"/>
        </w:rPr>
        <w:t xml:space="preserve"> </w:t>
      </w:r>
      <w:r w:rsidRPr="009855D3">
        <w:rPr>
          <w:spacing w:val="-2"/>
          <w:sz w:val="22"/>
          <w:szCs w:val="22"/>
          <w:lang w:val="fi-FI"/>
        </w:rPr>
        <w:t>p</w:t>
      </w:r>
      <w:r w:rsidRPr="009855D3">
        <w:rPr>
          <w:sz w:val="22"/>
          <w:szCs w:val="22"/>
          <w:lang w:val="fi-FI"/>
        </w:rPr>
        <w:t>roses</w:t>
      </w:r>
      <w:r w:rsidRPr="009855D3">
        <w:rPr>
          <w:spacing w:val="3"/>
          <w:sz w:val="22"/>
          <w:szCs w:val="22"/>
          <w:lang w:val="fi-FI"/>
        </w:rPr>
        <w:t xml:space="preserve"> </w:t>
      </w:r>
      <w:r w:rsidRPr="009855D3">
        <w:rPr>
          <w:spacing w:val="-2"/>
          <w:sz w:val="22"/>
          <w:szCs w:val="22"/>
          <w:lang w:val="fi-FI"/>
        </w:rPr>
        <w:t>y</w:t>
      </w:r>
      <w:r w:rsidRPr="009855D3">
        <w:rPr>
          <w:sz w:val="22"/>
          <w:szCs w:val="22"/>
          <w:lang w:val="fi-FI"/>
        </w:rPr>
        <w:t>a</w:t>
      </w:r>
      <w:r w:rsidRPr="009855D3">
        <w:rPr>
          <w:spacing w:val="-2"/>
          <w:sz w:val="22"/>
          <w:szCs w:val="22"/>
          <w:lang w:val="fi-FI"/>
        </w:rPr>
        <w:t>n</w:t>
      </w:r>
      <w:r w:rsidRPr="009855D3">
        <w:rPr>
          <w:sz w:val="22"/>
          <w:szCs w:val="22"/>
          <w:lang w:val="fi-FI"/>
        </w:rPr>
        <w:t xml:space="preserve">g </w:t>
      </w:r>
      <w:r w:rsidRPr="009855D3">
        <w:rPr>
          <w:spacing w:val="1"/>
          <w:sz w:val="22"/>
          <w:szCs w:val="22"/>
          <w:lang w:val="fi-FI"/>
        </w:rPr>
        <w:t>m</w:t>
      </w:r>
      <w:r w:rsidRPr="009855D3">
        <w:rPr>
          <w:sz w:val="22"/>
          <w:szCs w:val="22"/>
          <w:lang w:val="fi-FI"/>
        </w:rPr>
        <w:t>e</w:t>
      </w:r>
      <w:r w:rsidRPr="009855D3">
        <w:rPr>
          <w:spacing w:val="1"/>
          <w:sz w:val="22"/>
          <w:szCs w:val="22"/>
          <w:lang w:val="fi-FI"/>
        </w:rPr>
        <w:t>m</w:t>
      </w:r>
      <w:r w:rsidRPr="009855D3">
        <w:rPr>
          <w:spacing w:val="-2"/>
          <w:sz w:val="22"/>
          <w:szCs w:val="22"/>
          <w:lang w:val="fi-FI"/>
        </w:rPr>
        <w:t>e</w:t>
      </w:r>
      <w:r w:rsidRPr="009855D3">
        <w:rPr>
          <w:sz w:val="22"/>
          <w:szCs w:val="22"/>
          <w:lang w:val="fi-FI"/>
        </w:rPr>
        <w:t>r</w:t>
      </w:r>
      <w:r w:rsidRPr="009855D3">
        <w:rPr>
          <w:spacing w:val="1"/>
          <w:sz w:val="22"/>
          <w:szCs w:val="22"/>
          <w:lang w:val="fi-FI"/>
        </w:rPr>
        <w:t>l</w:t>
      </w:r>
      <w:r w:rsidRPr="009855D3">
        <w:rPr>
          <w:sz w:val="22"/>
          <w:szCs w:val="22"/>
          <w:lang w:val="fi-FI"/>
        </w:rPr>
        <w:t>ukan</w:t>
      </w:r>
      <w:r w:rsidRPr="009855D3">
        <w:rPr>
          <w:spacing w:val="2"/>
          <w:sz w:val="22"/>
          <w:szCs w:val="22"/>
          <w:lang w:val="fi-FI"/>
        </w:rPr>
        <w:t xml:space="preserve"> </w:t>
      </w:r>
      <w:r w:rsidRPr="009855D3">
        <w:rPr>
          <w:sz w:val="22"/>
          <w:szCs w:val="22"/>
          <w:lang w:val="fi-FI"/>
        </w:rPr>
        <w:t>k</w:t>
      </w:r>
      <w:r w:rsidRPr="009855D3">
        <w:rPr>
          <w:spacing w:val="-2"/>
          <w:sz w:val="22"/>
          <w:szCs w:val="22"/>
          <w:lang w:val="fi-FI"/>
        </w:rPr>
        <w:t>e</w:t>
      </w:r>
      <w:r w:rsidRPr="009855D3">
        <w:rPr>
          <w:sz w:val="22"/>
          <w:szCs w:val="22"/>
          <w:lang w:val="fi-FI"/>
        </w:rPr>
        <w:t>saba</w:t>
      </w:r>
      <w:r w:rsidRPr="009855D3">
        <w:rPr>
          <w:spacing w:val="1"/>
          <w:sz w:val="22"/>
          <w:szCs w:val="22"/>
          <w:lang w:val="fi-FI"/>
        </w:rPr>
        <w:t>r</w:t>
      </w:r>
      <w:r w:rsidRPr="009855D3">
        <w:rPr>
          <w:spacing w:val="-2"/>
          <w:sz w:val="22"/>
          <w:szCs w:val="22"/>
          <w:lang w:val="fi-FI"/>
        </w:rPr>
        <w:t>a</w:t>
      </w:r>
      <w:r w:rsidRPr="009855D3">
        <w:rPr>
          <w:sz w:val="22"/>
          <w:szCs w:val="22"/>
          <w:lang w:val="fi-FI"/>
        </w:rPr>
        <w:t>n,</w:t>
      </w:r>
      <w:r w:rsidRPr="009855D3">
        <w:rPr>
          <w:spacing w:val="5"/>
          <w:sz w:val="22"/>
          <w:szCs w:val="22"/>
          <w:lang w:val="fi-FI"/>
        </w:rPr>
        <w:t xml:space="preserve"> </w:t>
      </w:r>
      <w:r w:rsidRPr="009855D3">
        <w:rPr>
          <w:spacing w:val="-2"/>
          <w:sz w:val="22"/>
          <w:szCs w:val="22"/>
          <w:lang w:val="fi-FI"/>
        </w:rPr>
        <w:t>p</w:t>
      </w:r>
      <w:r w:rsidRPr="009855D3">
        <w:rPr>
          <w:sz w:val="22"/>
          <w:szCs w:val="22"/>
          <w:lang w:val="fi-FI"/>
        </w:rPr>
        <w:t>engu</w:t>
      </w:r>
      <w:r w:rsidRPr="009855D3">
        <w:rPr>
          <w:spacing w:val="1"/>
          <w:sz w:val="22"/>
          <w:szCs w:val="22"/>
          <w:lang w:val="fi-FI"/>
        </w:rPr>
        <w:t>l</w:t>
      </w:r>
      <w:r w:rsidRPr="009855D3">
        <w:rPr>
          <w:sz w:val="22"/>
          <w:szCs w:val="22"/>
          <w:lang w:val="fi-FI"/>
        </w:rPr>
        <w:t>anga</w:t>
      </w:r>
      <w:r w:rsidRPr="009855D3">
        <w:rPr>
          <w:spacing w:val="-1"/>
          <w:sz w:val="22"/>
          <w:szCs w:val="22"/>
          <w:lang w:val="fi-FI"/>
        </w:rPr>
        <w:t>n</w:t>
      </w:r>
      <w:r w:rsidRPr="009855D3">
        <w:rPr>
          <w:sz w:val="22"/>
          <w:szCs w:val="22"/>
          <w:lang w:val="fi-FI"/>
        </w:rPr>
        <w:t>,</w:t>
      </w:r>
      <w:r w:rsidRPr="009855D3">
        <w:rPr>
          <w:spacing w:val="3"/>
          <w:sz w:val="22"/>
          <w:szCs w:val="22"/>
          <w:lang w:val="fi-FI"/>
        </w:rPr>
        <w:t xml:space="preserve"> </w:t>
      </w:r>
      <w:r w:rsidRPr="009855D3">
        <w:rPr>
          <w:sz w:val="22"/>
          <w:szCs w:val="22"/>
          <w:lang w:val="fi-FI"/>
        </w:rPr>
        <w:t>s</w:t>
      </w:r>
      <w:r w:rsidRPr="009855D3">
        <w:rPr>
          <w:spacing w:val="-1"/>
          <w:sz w:val="22"/>
          <w:szCs w:val="22"/>
          <w:lang w:val="fi-FI"/>
        </w:rPr>
        <w:t>e</w:t>
      </w:r>
      <w:r w:rsidRPr="009855D3">
        <w:rPr>
          <w:sz w:val="22"/>
          <w:szCs w:val="22"/>
          <w:lang w:val="fi-FI"/>
        </w:rPr>
        <w:t>r</w:t>
      </w:r>
      <w:r w:rsidRPr="009855D3">
        <w:rPr>
          <w:spacing w:val="1"/>
          <w:sz w:val="22"/>
          <w:szCs w:val="22"/>
          <w:lang w:val="fi-FI"/>
        </w:rPr>
        <w:t>t</w:t>
      </w:r>
      <w:r w:rsidRPr="009855D3">
        <w:rPr>
          <w:sz w:val="22"/>
          <w:szCs w:val="22"/>
          <w:lang w:val="fi-FI"/>
        </w:rPr>
        <w:t>a kesada</w:t>
      </w:r>
      <w:r w:rsidRPr="009855D3">
        <w:rPr>
          <w:spacing w:val="1"/>
          <w:sz w:val="22"/>
          <w:szCs w:val="22"/>
          <w:lang w:val="fi-FI"/>
        </w:rPr>
        <w:t>r</w:t>
      </w:r>
      <w:r w:rsidRPr="009855D3">
        <w:rPr>
          <w:sz w:val="22"/>
          <w:szCs w:val="22"/>
          <w:lang w:val="fi-FI"/>
        </w:rPr>
        <w:t>an</w:t>
      </w:r>
      <w:r w:rsidRPr="009855D3">
        <w:rPr>
          <w:spacing w:val="2"/>
          <w:sz w:val="22"/>
          <w:szCs w:val="22"/>
          <w:lang w:val="fi-FI"/>
        </w:rPr>
        <w:t xml:space="preserve"> </w:t>
      </w:r>
      <w:r w:rsidRPr="009855D3">
        <w:rPr>
          <w:sz w:val="22"/>
          <w:szCs w:val="22"/>
          <w:lang w:val="fi-FI"/>
        </w:rPr>
        <w:t>b</w:t>
      </w:r>
      <w:r w:rsidRPr="009855D3">
        <w:rPr>
          <w:spacing w:val="-2"/>
          <w:sz w:val="22"/>
          <w:szCs w:val="22"/>
          <w:lang w:val="fi-FI"/>
        </w:rPr>
        <w:t>a</w:t>
      </w:r>
      <w:r w:rsidRPr="009855D3">
        <w:rPr>
          <w:spacing w:val="1"/>
          <w:sz w:val="22"/>
          <w:szCs w:val="22"/>
          <w:lang w:val="fi-FI"/>
        </w:rPr>
        <w:t>i</w:t>
      </w:r>
      <w:r w:rsidRPr="009855D3">
        <w:rPr>
          <w:sz w:val="22"/>
          <w:szCs w:val="22"/>
          <w:lang w:val="fi-FI"/>
        </w:rPr>
        <w:t>k</w:t>
      </w:r>
      <w:r w:rsidRPr="009855D3">
        <w:rPr>
          <w:spacing w:val="2"/>
          <w:sz w:val="22"/>
          <w:szCs w:val="22"/>
          <w:lang w:val="fi-FI"/>
        </w:rPr>
        <w:t xml:space="preserve"> </w:t>
      </w:r>
      <w:r w:rsidRPr="009855D3">
        <w:rPr>
          <w:sz w:val="22"/>
          <w:szCs w:val="22"/>
          <w:lang w:val="fi-FI"/>
        </w:rPr>
        <w:t>da</w:t>
      </w:r>
      <w:r w:rsidRPr="009855D3">
        <w:rPr>
          <w:spacing w:val="-1"/>
          <w:sz w:val="22"/>
          <w:szCs w:val="22"/>
          <w:lang w:val="fi-FI"/>
        </w:rPr>
        <w:t>r</w:t>
      </w:r>
      <w:r w:rsidRPr="009855D3">
        <w:rPr>
          <w:sz w:val="22"/>
          <w:szCs w:val="22"/>
          <w:lang w:val="fi-FI"/>
        </w:rPr>
        <w:t>i</w:t>
      </w:r>
      <w:r w:rsidRPr="009855D3">
        <w:rPr>
          <w:spacing w:val="3"/>
          <w:sz w:val="22"/>
          <w:szCs w:val="22"/>
          <w:lang w:val="fi-FI"/>
        </w:rPr>
        <w:t xml:space="preserve"> </w:t>
      </w:r>
      <w:r w:rsidRPr="009855D3">
        <w:rPr>
          <w:sz w:val="22"/>
          <w:szCs w:val="22"/>
          <w:lang w:val="fi-FI"/>
        </w:rPr>
        <w:t>o</w:t>
      </w:r>
      <w:r w:rsidRPr="009855D3">
        <w:rPr>
          <w:spacing w:val="-1"/>
          <w:sz w:val="22"/>
          <w:szCs w:val="22"/>
          <w:lang w:val="fi-FI"/>
        </w:rPr>
        <w:t>r</w:t>
      </w:r>
      <w:r w:rsidRPr="009855D3">
        <w:rPr>
          <w:sz w:val="22"/>
          <w:szCs w:val="22"/>
          <w:lang w:val="fi-FI"/>
        </w:rPr>
        <w:t>ang</w:t>
      </w:r>
      <w:r w:rsidRPr="009855D3">
        <w:rPr>
          <w:spacing w:val="2"/>
          <w:sz w:val="22"/>
          <w:szCs w:val="22"/>
          <w:lang w:val="fi-FI"/>
        </w:rPr>
        <w:t xml:space="preserve"> </w:t>
      </w:r>
      <w:r w:rsidRPr="009855D3">
        <w:rPr>
          <w:spacing w:val="1"/>
          <w:sz w:val="22"/>
          <w:szCs w:val="22"/>
          <w:lang w:val="fi-FI"/>
        </w:rPr>
        <w:t>t</w:t>
      </w:r>
      <w:r w:rsidRPr="009855D3">
        <w:rPr>
          <w:sz w:val="22"/>
          <w:szCs w:val="22"/>
          <w:lang w:val="fi-FI"/>
        </w:rPr>
        <w:t>ua</w:t>
      </w:r>
      <w:r w:rsidRPr="009855D3">
        <w:rPr>
          <w:spacing w:val="2"/>
          <w:sz w:val="22"/>
          <w:szCs w:val="22"/>
          <w:lang w:val="fi-FI"/>
        </w:rPr>
        <w:t xml:space="preserve"> </w:t>
      </w:r>
      <w:r w:rsidRPr="009855D3">
        <w:rPr>
          <w:spacing w:val="1"/>
          <w:sz w:val="22"/>
          <w:szCs w:val="22"/>
          <w:lang w:val="fi-FI"/>
        </w:rPr>
        <w:t>m</w:t>
      </w:r>
      <w:r w:rsidRPr="009855D3">
        <w:rPr>
          <w:sz w:val="22"/>
          <w:szCs w:val="22"/>
          <w:lang w:val="fi-FI"/>
        </w:rPr>
        <w:t>aupun</w:t>
      </w:r>
      <w:r w:rsidRPr="009855D3">
        <w:rPr>
          <w:spacing w:val="2"/>
          <w:sz w:val="22"/>
          <w:szCs w:val="22"/>
          <w:lang w:val="fi-FI"/>
        </w:rPr>
        <w:t xml:space="preserve"> </w:t>
      </w:r>
      <w:r w:rsidRPr="009855D3">
        <w:rPr>
          <w:sz w:val="22"/>
          <w:szCs w:val="22"/>
          <w:lang w:val="fi-FI"/>
        </w:rPr>
        <w:t>a</w:t>
      </w:r>
      <w:r w:rsidRPr="009855D3">
        <w:rPr>
          <w:spacing w:val="-2"/>
          <w:sz w:val="22"/>
          <w:szCs w:val="22"/>
          <w:lang w:val="fi-FI"/>
        </w:rPr>
        <w:t>n</w:t>
      </w:r>
      <w:r w:rsidRPr="009855D3">
        <w:rPr>
          <w:sz w:val="22"/>
          <w:szCs w:val="22"/>
          <w:lang w:val="fi-FI"/>
        </w:rPr>
        <w:t xml:space="preserve">ak. </w:t>
      </w:r>
      <w:r w:rsidRPr="009855D3">
        <w:rPr>
          <w:spacing w:val="-1"/>
          <w:sz w:val="22"/>
          <w:szCs w:val="22"/>
          <w:lang w:val="fi-FI"/>
        </w:rPr>
        <w:t>K</w:t>
      </w:r>
      <w:r w:rsidRPr="009855D3">
        <w:rPr>
          <w:sz w:val="22"/>
          <w:szCs w:val="22"/>
          <w:lang w:val="fi-FI"/>
        </w:rPr>
        <w:t>urangnya</w:t>
      </w:r>
      <w:r w:rsidRPr="009855D3">
        <w:rPr>
          <w:spacing w:val="4"/>
          <w:sz w:val="22"/>
          <w:szCs w:val="22"/>
          <w:lang w:val="fi-FI"/>
        </w:rPr>
        <w:t xml:space="preserve"> </w:t>
      </w:r>
      <w:r w:rsidRPr="009855D3">
        <w:rPr>
          <w:sz w:val="22"/>
          <w:szCs w:val="22"/>
          <w:lang w:val="fi-FI"/>
        </w:rPr>
        <w:t>k</w:t>
      </w:r>
      <w:r w:rsidRPr="009855D3">
        <w:rPr>
          <w:spacing w:val="-2"/>
          <w:sz w:val="22"/>
          <w:szCs w:val="22"/>
          <w:lang w:val="fi-FI"/>
        </w:rPr>
        <w:t>e</w:t>
      </w:r>
      <w:r w:rsidRPr="009855D3">
        <w:rPr>
          <w:spacing w:val="1"/>
          <w:sz w:val="22"/>
          <w:szCs w:val="22"/>
          <w:lang w:val="fi-FI"/>
        </w:rPr>
        <w:t>t</w:t>
      </w:r>
      <w:r w:rsidRPr="009855D3">
        <w:rPr>
          <w:sz w:val="22"/>
          <w:szCs w:val="22"/>
          <w:lang w:val="fi-FI"/>
        </w:rPr>
        <w:t>ep</w:t>
      </w:r>
      <w:r w:rsidRPr="009855D3">
        <w:rPr>
          <w:spacing w:val="-1"/>
          <w:sz w:val="22"/>
          <w:szCs w:val="22"/>
          <w:lang w:val="fi-FI"/>
        </w:rPr>
        <w:t>a</w:t>
      </w:r>
      <w:r w:rsidRPr="009855D3">
        <w:rPr>
          <w:spacing w:val="1"/>
          <w:sz w:val="22"/>
          <w:szCs w:val="22"/>
          <w:lang w:val="fi-FI"/>
        </w:rPr>
        <w:t>t</w:t>
      </w:r>
      <w:r w:rsidRPr="009855D3">
        <w:rPr>
          <w:sz w:val="22"/>
          <w:szCs w:val="22"/>
          <w:lang w:val="fi-FI"/>
        </w:rPr>
        <w:t>an da</w:t>
      </w:r>
      <w:r w:rsidRPr="009855D3">
        <w:rPr>
          <w:spacing w:val="1"/>
          <w:sz w:val="22"/>
          <w:szCs w:val="22"/>
          <w:lang w:val="fi-FI"/>
        </w:rPr>
        <w:t>l</w:t>
      </w:r>
      <w:r w:rsidRPr="009855D3">
        <w:rPr>
          <w:sz w:val="22"/>
          <w:szCs w:val="22"/>
          <w:lang w:val="fi-FI"/>
        </w:rPr>
        <w:t>am</w:t>
      </w:r>
      <w:r w:rsidRPr="009855D3">
        <w:rPr>
          <w:spacing w:val="3"/>
          <w:sz w:val="22"/>
          <w:szCs w:val="22"/>
          <w:lang w:val="fi-FI"/>
        </w:rPr>
        <w:t xml:space="preserve"> </w:t>
      </w:r>
      <w:r w:rsidRPr="009855D3">
        <w:rPr>
          <w:sz w:val="22"/>
          <w:szCs w:val="22"/>
          <w:lang w:val="fi-FI"/>
        </w:rPr>
        <w:t>p</w:t>
      </w:r>
      <w:r w:rsidRPr="009855D3">
        <w:rPr>
          <w:spacing w:val="-2"/>
          <w:sz w:val="22"/>
          <w:szCs w:val="22"/>
          <w:lang w:val="fi-FI"/>
        </w:rPr>
        <w:t>o</w:t>
      </w:r>
      <w:r w:rsidRPr="009855D3">
        <w:rPr>
          <w:spacing w:val="1"/>
          <w:sz w:val="22"/>
          <w:szCs w:val="22"/>
          <w:lang w:val="fi-FI"/>
        </w:rPr>
        <w:t>l</w:t>
      </w:r>
      <w:r w:rsidRPr="009855D3">
        <w:rPr>
          <w:sz w:val="22"/>
          <w:szCs w:val="22"/>
          <w:lang w:val="fi-FI"/>
        </w:rPr>
        <w:t>a</w:t>
      </w:r>
      <w:r w:rsidRPr="009855D3">
        <w:rPr>
          <w:spacing w:val="2"/>
          <w:sz w:val="22"/>
          <w:szCs w:val="22"/>
          <w:lang w:val="fi-FI"/>
        </w:rPr>
        <w:t xml:space="preserve"> </w:t>
      </w:r>
      <w:r w:rsidRPr="009855D3">
        <w:rPr>
          <w:sz w:val="22"/>
          <w:szCs w:val="22"/>
          <w:lang w:val="fi-FI"/>
        </w:rPr>
        <w:t>asuh</w:t>
      </w:r>
      <w:r w:rsidRPr="009855D3">
        <w:rPr>
          <w:spacing w:val="2"/>
          <w:sz w:val="22"/>
          <w:szCs w:val="22"/>
          <w:lang w:val="fi-FI"/>
        </w:rPr>
        <w:t xml:space="preserve"> </w:t>
      </w:r>
      <w:r w:rsidRPr="009855D3">
        <w:rPr>
          <w:sz w:val="22"/>
          <w:szCs w:val="22"/>
          <w:lang w:val="fi-FI"/>
        </w:rPr>
        <w:t>yang</w:t>
      </w:r>
      <w:r w:rsidRPr="009855D3">
        <w:rPr>
          <w:spacing w:val="2"/>
          <w:sz w:val="22"/>
          <w:szCs w:val="22"/>
          <w:lang w:val="fi-FI"/>
        </w:rPr>
        <w:t xml:space="preserve"> </w:t>
      </w:r>
      <w:r w:rsidRPr="009855D3">
        <w:rPr>
          <w:sz w:val="22"/>
          <w:szCs w:val="22"/>
          <w:lang w:val="fi-FI"/>
        </w:rPr>
        <w:t>d</w:t>
      </w:r>
      <w:r w:rsidRPr="009855D3">
        <w:rPr>
          <w:spacing w:val="-1"/>
          <w:sz w:val="22"/>
          <w:szCs w:val="22"/>
          <w:lang w:val="fi-FI"/>
        </w:rPr>
        <w:t>i</w:t>
      </w:r>
      <w:r w:rsidRPr="009855D3">
        <w:rPr>
          <w:spacing w:val="1"/>
          <w:sz w:val="22"/>
          <w:szCs w:val="22"/>
          <w:lang w:val="fi-FI"/>
        </w:rPr>
        <w:t>t</w:t>
      </w:r>
      <w:r w:rsidRPr="009855D3">
        <w:rPr>
          <w:sz w:val="22"/>
          <w:szCs w:val="22"/>
          <w:lang w:val="fi-FI"/>
        </w:rPr>
        <w:t>e</w:t>
      </w:r>
      <w:r w:rsidRPr="009855D3">
        <w:rPr>
          <w:spacing w:val="-1"/>
          <w:sz w:val="22"/>
          <w:szCs w:val="22"/>
          <w:lang w:val="fi-FI"/>
        </w:rPr>
        <w:t>r</w:t>
      </w:r>
      <w:r w:rsidRPr="009855D3">
        <w:rPr>
          <w:sz w:val="22"/>
          <w:szCs w:val="22"/>
          <w:lang w:val="fi-FI"/>
        </w:rPr>
        <w:t>apkan</w:t>
      </w:r>
      <w:r w:rsidRPr="009855D3">
        <w:rPr>
          <w:spacing w:val="2"/>
          <w:sz w:val="22"/>
          <w:szCs w:val="22"/>
          <w:lang w:val="fi-FI"/>
        </w:rPr>
        <w:t xml:space="preserve"> </w:t>
      </w:r>
      <w:r w:rsidRPr="009855D3">
        <w:rPr>
          <w:sz w:val="22"/>
          <w:szCs w:val="22"/>
          <w:lang w:val="fi-FI"/>
        </w:rPr>
        <w:t>o</w:t>
      </w:r>
      <w:r w:rsidRPr="009855D3">
        <w:rPr>
          <w:spacing w:val="1"/>
          <w:sz w:val="22"/>
          <w:szCs w:val="22"/>
          <w:lang w:val="fi-FI"/>
        </w:rPr>
        <w:t>l</w:t>
      </w:r>
      <w:r w:rsidRPr="009855D3">
        <w:rPr>
          <w:sz w:val="22"/>
          <w:szCs w:val="22"/>
          <w:lang w:val="fi-FI"/>
        </w:rPr>
        <w:t>eh</w:t>
      </w:r>
      <w:r w:rsidRPr="009855D3">
        <w:rPr>
          <w:spacing w:val="2"/>
          <w:sz w:val="22"/>
          <w:szCs w:val="22"/>
          <w:lang w:val="fi-FI"/>
        </w:rPr>
        <w:t xml:space="preserve"> </w:t>
      </w:r>
      <w:r w:rsidRPr="009855D3">
        <w:rPr>
          <w:spacing w:val="-2"/>
          <w:sz w:val="22"/>
          <w:szCs w:val="22"/>
          <w:lang w:val="fi-FI"/>
        </w:rPr>
        <w:t>o</w:t>
      </w:r>
      <w:r w:rsidRPr="009855D3">
        <w:rPr>
          <w:sz w:val="22"/>
          <w:szCs w:val="22"/>
          <w:lang w:val="fi-FI"/>
        </w:rPr>
        <w:t>ra</w:t>
      </w:r>
      <w:r w:rsidRPr="009855D3">
        <w:rPr>
          <w:spacing w:val="-2"/>
          <w:sz w:val="22"/>
          <w:szCs w:val="22"/>
          <w:lang w:val="fi-FI"/>
        </w:rPr>
        <w:t>n</w:t>
      </w:r>
      <w:r w:rsidRPr="009855D3">
        <w:rPr>
          <w:sz w:val="22"/>
          <w:szCs w:val="22"/>
          <w:lang w:val="fi-FI"/>
        </w:rPr>
        <w:t>g</w:t>
      </w:r>
      <w:r w:rsidRPr="009855D3">
        <w:rPr>
          <w:spacing w:val="4"/>
          <w:sz w:val="22"/>
          <w:szCs w:val="22"/>
          <w:lang w:val="fi-FI"/>
        </w:rPr>
        <w:t xml:space="preserve"> </w:t>
      </w:r>
      <w:r w:rsidRPr="009855D3">
        <w:rPr>
          <w:spacing w:val="1"/>
          <w:sz w:val="22"/>
          <w:szCs w:val="22"/>
          <w:lang w:val="fi-FI"/>
        </w:rPr>
        <w:t>t</w:t>
      </w:r>
      <w:r w:rsidRPr="009855D3">
        <w:rPr>
          <w:spacing w:val="-2"/>
          <w:sz w:val="22"/>
          <w:szCs w:val="22"/>
          <w:lang w:val="fi-FI"/>
        </w:rPr>
        <w:t>u</w:t>
      </w:r>
      <w:r w:rsidRPr="009855D3">
        <w:rPr>
          <w:sz w:val="22"/>
          <w:szCs w:val="22"/>
          <w:lang w:val="fi-FI"/>
        </w:rPr>
        <w:t>a</w:t>
      </w:r>
      <w:r w:rsidRPr="009855D3">
        <w:rPr>
          <w:spacing w:val="2"/>
          <w:sz w:val="22"/>
          <w:szCs w:val="22"/>
          <w:lang w:val="fi-FI"/>
        </w:rPr>
        <w:t xml:space="preserve"> </w:t>
      </w:r>
      <w:r w:rsidRPr="009855D3">
        <w:rPr>
          <w:sz w:val="22"/>
          <w:szCs w:val="22"/>
          <w:lang w:val="fi-FI"/>
        </w:rPr>
        <w:t>da</w:t>
      </w:r>
      <w:r w:rsidRPr="009855D3">
        <w:rPr>
          <w:spacing w:val="1"/>
          <w:sz w:val="22"/>
          <w:szCs w:val="22"/>
          <w:lang w:val="fi-FI"/>
        </w:rPr>
        <w:t>l</w:t>
      </w:r>
      <w:r w:rsidRPr="009855D3">
        <w:rPr>
          <w:spacing w:val="-2"/>
          <w:sz w:val="22"/>
          <w:szCs w:val="22"/>
          <w:lang w:val="fi-FI"/>
        </w:rPr>
        <w:t>a</w:t>
      </w:r>
      <w:r w:rsidRPr="009855D3">
        <w:rPr>
          <w:sz w:val="22"/>
          <w:szCs w:val="22"/>
          <w:lang w:val="fi-FI"/>
        </w:rPr>
        <w:t>m</w:t>
      </w:r>
      <w:r w:rsidRPr="009855D3">
        <w:rPr>
          <w:spacing w:val="3"/>
          <w:sz w:val="22"/>
          <w:szCs w:val="22"/>
          <w:lang w:val="fi-FI"/>
        </w:rPr>
        <w:t xml:space="preserve"> </w:t>
      </w:r>
      <w:r w:rsidRPr="009855D3">
        <w:rPr>
          <w:spacing w:val="1"/>
          <w:sz w:val="22"/>
          <w:szCs w:val="22"/>
          <w:lang w:val="fi-FI"/>
        </w:rPr>
        <w:t>m</w:t>
      </w:r>
      <w:r w:rsidRPr="009855D3">
        <w:rPr>
          <w:sz w:val="22"/>
          <w:szCs w:val="22"/>
          <w:lang w:val="fi-FI"/>
        </w:rPr>
        <w:t>en</w:t>
      </w:r>
      <w:r w:rsidRPr="009855D3">
        <w:rPr>
          <w:spacing w:val="-2"/>
          <w:sz w:val="22"/>
          <w:szCs w:val="22"/>
          <w:lang w:val="fi-FI"/>
        </w:rPr>
        <w:t>d</w:t>
      </w:r>
      <w:r w:rsidRPr="009855D3">
        <w:rPr>
          <w:spacing w:val="1"/>
          <w:sz w:val="22"/>
          <w:szCs w:val="22"/>
          <w:lang w:val="fi-FI"/>
        </w:rPr>
        <w:t>i</w:t>
      </w:r>
      <w:r w:rsidRPr="009855D3">
        <w:rPr>
          <w:sz w:val="22"/>
          <w:szCs w:val="22"/>
          <w:lang w:val="fi-FI"/>
        </w:rPr>
        <w:t>d</w:t>
      </w:r>
      <w:r w:rsidRPr="009855D3">
        <w:rPr>
          <w:spacing w:val="1"/>
          <w:sz w:val="22"/>
          <w:szCs w:val="22"/>
          <w:lang w:val="fi-FI"/>
        </w:rPr>
        <w:t>i</w:t>
      </w:r>
      <w:r w:rsidRPr="009855D3">
        <w:rPr>
          <w:sz w:val="22"/>
          <w:szCs w:val="22"/>
          <w:lang w:val="fi-FI"/>
        </w:rPr>
        <w:t>k anak</w:t>
      </w:r>
      <w:r w:rsidRPr="009855D3">
        <w:rPr>
          <w:spacing w:val="2"/>
          <w:sz w:val="22"/>
          <w:szCs w:val="22"/>
          <w:lang w:val="fi-FI"/>
        </w:rPr>
        <w:t xml:space="preserve"> </w:t>
      </w:r>
      <w:r w:rsidRPr="009855D3">
        <w:rPr>
          <w:sz w:val="22"/>
          <w:szCs w:val="22"/>
          <w:lang w:val="fi-FI"/>
        </w:rPr>
        <w:t>dapat</w:t>
      </w:r>
      <w:r w:rsidRPr="009855D3">
        <w:rPr>
          <w:spacing w:val="1"/>
          <w:sz w:val="22"/>
          <w:szCs w:val="22"/>
          <w:lang w:val="fi-FI"/>
        </w:rPr>
        <w:t xml:space="preserve"> m</w:t>
      </w:r>
      <w:r w:rsidRPr="009855D3">
        <w:rPr>
          <w:sz w:val="22"/>
          <w:szCs w:val="22"/>
          <w:lang w:val="fi-FI"/>
        </w:rPr>
        <w:t>engak</w:t>
      </w:r>
      <w:r w:rsidRPr="009855D3">
        <w:rPr>
          <w:spacing w:val="1"/>
          <w:sz w:val="22"/>
          <w:szCs w:val="22"/>
          <w:lang w:val="fi-FI"/>
        </w:rPr>
        <w:t>i</w:t>
      </w:r>
      <w:r w:rsidRPr="009855D3">
        <w:rPr>
          <w:spacing w:val="-2"/>
          <w:sz w:val="22"/>
          <w:szCs w:val="22"/>
          <w:lang w:val="fi-FI"/>
        </w:rPr>
        <w:t>b</w:t>
      </w:r>
      <w:r w:rsidRPr="009855D3">
        <w:rPr>
          <w:sz w:val="22"/>
          <w:szCs w:val="22"/>
          <w:lang w:val="fi-FI"/>
        </w:rPr>
        <w:t>a</w:t>
      </w:r>
      <w:r w:rsidRPr="009855D3">
        <w:rPr>
          <w:spacing w:val="1"/>
          <w:sz w:val="22"/>
          <w:szCs w:val="22"/>
          <w:lang w:val="fi-FI"/>
        </w:rPr>
        <w:t>t</w:t>
      </w:r>
      <w:r w:rsidRPr="009855D3">
        <w:rPr>
          <w:sz w:val="22"/>
          <w:szCs w:val="22"/>
          <w:lang w:val="fi-FI"/>
        </w:rPr>
        <w:t>kan</w:t>
      </w:r>
      <w:r w:rsidRPr="009855D3">
        <w:rPr>
          <w:spacing w:val="2"/>
          <w:sz w:val="22"/>
          <w:szCs w:val="22"/>
          <w:lang w:val="fi-FI"/>
        </w:rPr>
        <w:t xml:space="preserve"> </w:t>
      </w:r>
      <w:r w:rsidRPr="009855D3">
        <w:rPr>
          <w:sz w:val="22"/>
          <w:szCs w:val="22"/>
          <w:lang w:val="fi-FI"/>
        </w:rPr>
        <w:t>kurangn</w:t>
      </w:r>
      <w:r w:rsidRPr="009855D3">
        <w:rPr>
          <w:spacing w:val="-2"/>
          <w:sz w:val="22"/>
          <w:szCs w:val="22"/>
          <w:lang w:val="fi-FI"/>
        </w:rPr>
        <w:t>y</w:t>
      </w:r>
      <w:r w:rsidRPr="009855D3">
        <w:rPr>
          <w:sz w:val="22"/>
          <w:szCs w:val="22"/>
          <w:lang w:val="fi-FI"/>
        </w:rPr>
        <w:t>a</w:t>
      </w:r>
      <w:r w:rsidRPr="009855D3">
        <w:rPr>
          <w:spacing w:val="2"/>
          <w:sz w:val="22"/>
          <w:szCs w:val="22"/>
          <w:lang w:val="fi-FI"/>
        </w:rPr>
        <w:t xml:space="preserve"> </w:t>
      </w:r>
      <w:r w:rsidRPr="009855D3">
        <w:rPr>
          <w:sz w:val="22"/>
          <w:szCs w:val="22"/>
          <w:lang w:val="fi-FI"/>
        </w:rPr>
        <w:t>d</w:t>
      </w:r>
      <w:r w:rsidRPr="009855D3">
        <w:rPr>
          <w:spacing w:val="1"/>
          <w:sz w:val="22"/>
          <w:szCs w:val="22"/>
          <w:lang w:val="fi-FI"/>
        </w:rPr>
        <w:t>i</w:t>
      </w:r>
      <w:r w:rsidRPr="009855D3">
        <w:rPr>
          <w:spacing w:val="-2"/>
          <w:sz w:val="22"/>
          <w:szCs w:val="22"/>
          <w:lang w:val="fi-FI"/>
        </w:rPr>
        <w:t>s</w:t>
      </w:r>
      <w:r w:rsidRPr="009855D3">
        <w:rPr>
          <w:spacing w:val="1"/>
          <w:sz w:val="22"/>
          <w:szCs w:val="22"/>
          <w:lang w:val="fi-FI"/>
        </w:rPr>
        <w:t>i</w:t>
      </w:r>
      <w:r w:rsidRPr="009855D3">
        <w:rPr>
          <w:spacing w:val="-2"/>
          <w:sz w:val="22"/>
          <w:szCs w:val="22"/>
          <w:lang w:val="fi-FI"/>
        </w:rPr>
        <w:t>p</w:t>
      </w:r>
      <w:r w:rsidRPr="009855D3">
        <w:rPr>
          <w:spacing w:val="1"/>
          <w:sz w:val="22"/>
          <w:szCs w:val="22"/>
          <w:lang w:val="fi-FI"/>
        </w:rPr>
        <w:t>li</w:t>
      </w:r>
      <w:r w:rsidRPr="009855D3">
        <w:rPr>
          <w:sz w:val="22"/>
          <w:szCs w:val="22"/>
          <w:lang w:val="fi-FI"/>
        </w:rPr>
        <w:t>n</w:t>
      </w:r>
      <w:r w:rsidRPr="009855D3">
        <w:rPr>
          <w:spacing w:val="2"/>
          <w:sz w:val="22"/>
          <w:szCs w:val="22"/>
          <w:lang w:val="fi-FI"/>
        </w:rPr>
        <w:t xml:space="preserve"> </w:t>
      </w:r>
      <w:r w:rsidRPr="009855D3">
        <w:rPr>
          <w:sz w:val="22"/>
          <w:szCs w:val="22"/>
          <w:lang w:val="fi-FI"/>
        </w:rPr>
        <w:t>d</w:t>
      </w:r>
      <w:r w:rsidRPr="009855D3">
        <w:rPr>
          <w:spacing w:val="-1"/>
          <w:sz w:val="22"/>
          <w:szCs w:val="22"/>
          <w:lang w:val="fi-FI"/>
        </w:rPr>
        <w:t>i</w:t>
      </w:r>
      <w:r w:rsidRPr="009855D3">
        <w:rPr>
          <w:sz w:val="22"/>
          <w:szCs w:val="22"/>
          <w:lang w:val="fi-FI"/>
        </w:rPr>
        <w:t>ri</w:t>
      </w:r>
      <w:r w:rsidRPr="009855D3">
        <w:rPr>
          <w:spacing w:val="2"/>
          <w:sz w:val="22"/>
          <w:szCs w:val="22"/>
          <w:lang w:val="fi-FI"/>
        </w:rPr>
        <w:t xml:space="preserve"> </w:t>
      </w:r>
      <w:r w:rsidRPr="009855D3">
        <w:rPr>
          <w:sz w:val="22"/>
          <w:szCs w:val="22"/>
          <w:lang w:val="fi-FI"/>
        </w:rPr>
        <w:t>pa</w:t>
      </w:r>
      <w:r w:rsidRPr="009855D3">
        <w:rPr>
          <w:spacing w:val="-2"/>
          <w:sz w:val="22"/>
          <w:szCs w:val="22"/>
          <w:lang w:val="fi-FI"/>
        </w:rPr>
        <w:t>d</w:t>
      </w:r>
      <w:r w:rsidRPr="009855D3">
        <w:rPr>
          <w:sz w:val="22"/>
          <w:szCs w:val="22"/>
          <w:lang w:val="fi-FI"/>
        </w:rPr>
        <w:t>a</w:t>
      </w:r>
      <w:r w:rsidRPr="009855D3">
        <w:rPr>
          <w:spacing w:val="2"/>
          <w:sz w:val="22"/>
          <w:szCs w:val="22"/>
          <w:lang w:val="fi-FI"/>
        </w:rPr>
        <w:t xml:space="preserve"> </w:t>
      </w:r>
      <w:r w:rsidRPr="009855D3">
        <w:rPr>
          <w:sz w:val="22"/>
          <w:szCs w:val="22"/>
          <w:lang w:val="fi-FI"/>
        </w:rPr>
        <w:t>anak.</w:t>
      </w:r>
      <w:r w:rsidRPr="009855D3">
        <w:rPr>
          <w:spacing w:val="9"/>
          <w:sz w:val="22"/>
          <w:szCs w:val="22"/>
          <w:lang w:val="fi-FI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ne</w:t>
      </w:r>
      <w:r>
        <w:rPr>
          <w:spacing w:val="1"/>
          <w:sz w:val="22"/>
          <w:szCs w:val="22"/>
        </w:rPr>
        <w:t>li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an 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ap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kah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ada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hubungan po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asuh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rang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ri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 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swa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as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VI</w:t>
      </w:r>
      <w:r>
        <w:rPr>
          <w:sz w:val="22"/>
          <w:szCs w:val="22"/>
        </w:rPr>
        <w:t>II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 xml:space="preserve">P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ege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28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Medan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rj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256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swa.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Penga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sa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l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enggunak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ekn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Purpos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ve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samp</w:t>
      </w:r>
      <w:r>
        <w:rPr>
          <w:i/>
          <w:spacing w:val="-2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ng</w:t>
      </w:r>
      <w:r>
        <w:rPr>
          <w:i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rj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ml</w:t>
      </w:r>
      <w:r>
        <w:rPr>
          <w:sz w:val="22"/>
          <w:szCs w:val="22"/>
        </w:rPr>
        <w:t>ah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40 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swa.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enggunak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 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ngan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ko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p</w:t>
      </w:r>
      <w:r>
        <w:rPr>
          <w:i/>
          <w:spacing w:val="-7"/>
          <w:sz w:val="22"/>
          <w:szCs w:val="22"/>
        </w:rPr>
        <w:t>r</w:t>
      </w:r>
      <w:r>
        <w:rPr>
          <w:i/>
          <w:sz w:val="22"/>
          <w:szCs w:val="22"/>
        </w:rPr>
        <w:t>odu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o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en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,</w:t>
      </w:r>
      <w:r>
        <w:rPr>
          <w:i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yang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eh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enun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uk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bahwa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position w:val="-2"/>
          <w:sz w:val="14"/>
          <w:szCs w:val="14"/>
        </w:rPr>
        <w:t>h</w:t>
      </w:r>
      <w:r>
        <w:rPr>
          <w:spacing w:val="-1"/>
          <w:position w:val="-2"/>
          <w:sz w:val="14"/>
          <w:szCs w:val="14"/>
        </w:rPr>
        <w:t>it</w:t>
      </w:r>
      <w:r>
        <w:rPr>
          <w:position w:val="-2"/>
          <w:sz w:val="14"/>
          <w:szCs w:val="14"/>
        </w:rPr>
        <w:t xml:space="preserve">ung  </w:t>
      </w:r>
      <w:r>
        <w:rPr>
          <w:sz w:val="22"/>
          <w:szCs w:val="22"/>
        </w:rPr>
        <w:t>=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0</w:t>
      </w:r>
      <w:r>
        <w:rPr>
          <w:spacing w:val="1"/>
          <w:sz w:val="22"/>
          <w:szCs w:val="22"/>
        </w:rPr>
        <w:t>,</w:t>
      </w:r>
      <w:r>
        <w:rPr>
          <w:sz w:val="22"/>
          <w:szCs w:val="22"/>
        </w:rPr>
        <w:t>527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1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1"/>
          <w:position w:val="-2"/>
          <w:sz w:val="14"/>
          <w:szCs w:val="14"/>
        </w:rPr>
        <w:t>t</w:t>
      </w:r>
      <w:r>
        <w:rPr>
          <w:position w:val="-2"/>
          <w:sz w:val="14"/>
          <w:szCs w:val="14"/>
        </w:rPr>
        <w:t>abel</w:t>
      </w:r>
      <w:r>
        <w:rPr>
          <w:spacing w:val="14"/>
          <w:position w:val="-2"/>
          <w:sz w:val="14"/>
          <w:szCs w:val="14"/>
        </w:rPr>
        <w:t xml:space="preserve"> </w:t>
      </w:r>
      <w:r>
        <w:rPr>
          <w:sz w:val="22"/>
          <w:szCs w:val="22"/>
        </w:rPr>
        <w:t>pada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raf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kan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5%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sebes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0</w:t>
      </w:r>
      <w:r>
        <w:rPr>
          <w:spacing w:val="1"/>
          <w:sz w:val="22"/>
          <w:szCs w:val="22"/>
        </w:rPr>
        <w:t>,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7</w:t>
      </w:r>
      <w:r>
        <w:rPr>
          <w:spacing w:val="4"/>
          <w:sz w:val="22"/>
          <w:szCs w:val="22"/>
        </w:rPr>
        <w:t>6</w:t>
      </w:r>
      <w:r>
        <w:rPr>
          <w:sz w:val="22"/>
          <w:szCs w:val="22"/>
        </w:rPr>
        <w:t>.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position w:val="-2"/>
          <w:sz w:val="14"/>
          <w:szCs w:val="14"/>
        </w:rPr>
        <w:t>h</w:t>
      </w:r>
      <w:r>
        <w:rPr>
          <w:spacing w:val="-1"/>
          <w:position w:val="-2"/>
          <w:sz w:val="14"/>
          <w:szCs w:val="14"/>
        </w:rPr>
        <w:t>it</w:t>
      </w:r>
      <w:r>
        <w:rPr>
          <w:position w:val="-2"/>
          <w:sz w:val="14"/>
          <w:szCs w:val="14"/>
        </w:rPr>
        <w:t xml:space="preserve">ung  </w:t>
      </w:r>
      <w:r>
        <w:rPr>
          <w:sz w:val="22"/>
          <w:szCs w:val="22"/>
        </w:rPr>
        <w:t>&gt;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1"/>
          <w:position w:val="-2"/>
          <w:sz w:val="14"/>
          <w:szCs w:val="14"/>
        </w:rPr>
        <w:t>t</w:t>
      </w:r>
      <w:r>
        <w:rPr>
          <w:position w:val="-2"/>
          <w:sz w:val="14"/>
          <w:szCs w:val="14"/>
        </w:rPr>
        <w:t>abel</w:t>
      </w:r>
      <w:r>
        <w:rPr>
          <w:spacing w:val="14"/>
          <w:position w:val="-2"/>
          <w:sz w:val="14"/>
          <w:szCs w:val="14"/>
        </w:rPr>
        <w:t xml:space="preserve"> </w:t>
      </w:r>
      <w:r>
        <w:rPr>
          <w:sz w:val="22"/>
          <w:szCs w:val="22"/>
        </w:rPr>
        <w:t>ya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 (0</w:t>
      </w:r>
      <w:r>
        <w:rPr>
          <w:spacing w:val="1"/>
          <w:sz w:val="22"/>
          <w:szCs w:val="22"/>
        </w:rPr>
        <w:t>,</w:t>
      </w:r>
      <w:r>
        <w:rPr>
          <w:sz w:val="22"/>
          <w:szCs w:val="22"/>
        </w:rPr>
        <w:t>527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&gt; 0</w:t>
      </w:r>
      <w:r>
        <w:rPr>
          <w:spacing w:val="1"/>
          <w:sz w:val="22"/>
          <w:szCs w:val="22"/>
        </w:rPr>
        <w:t>,</w:t>
      </w:r>
      <w:r>
        <w:rPr>
          <w:sz w:val="22"/>
          <w:szCs w:val="22"/>
        </w:rPr>
        <w:t>27</w:t>
      </w:r>
      <w:r>
        <w:rPr>
          <w:spacing w:val="-2"/>
          <w:sz w:val="22"/>
          <w:szCs w:val="22"/>
        </w:rPr>
        <w:t>6</w:t>
      </w:r>
      <w:r>
        <w:rPr>
          <w:sz w:val="22"/>
          <w:szCs w:val="22"/>
        </w:rPr>
        <w:t>).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el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has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ungan 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im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kan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bahwa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dap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t hubungan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asuh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dengan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li</w:t>
      </w:r>
      <w:r>
        <w:rPr>
          <w:sz w:val="22"/>
          <w:szCs w:val="22"/>
        </w:rPr>
        <w:t>n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ada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swa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as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V</w:t>
      </w:r>
      <w:r>
        <w:rPr>
          <w:sz w:val="22"/>
          <w:szCs w:val="22"/>
        </w:rPr>
        <w:t>III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SMP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eg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ri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28</w:t>
      </w:r>
    </w:p>
    <w:p w14:paraId="5793E7B3" w14:textId="77777777" w:rsidR="002F5C69" w:rsidRDefault="00000000">
      <w:pPr>
        <w:ind w:left="588" w:right="7360"/>
        <w:jc w:val="both"/>
        <w:rPr>
          <w:sz w:val="22"/>
          <w:szCs w:val="22"/>
        </w:rPr>
      </w:pPr>
      <w:r>
        <w:rPr>
          <w:sz w:val="22"/>
          <w:szCs w:val="22"/>
        </w:rPr>
        <w:t>Medan.</w:t>
      </w:r>
    </w:p>
    <w:p w14:paraId="602CB59C" w14:textId="77777777" w:rsidR="002F5C69" w:rsidRDefault="002F5C69">
      <w:pPr>
        <w:spacing w:before="5" w:line="140" w:lineRule="exact"/>
        <w:rPr>
          <w:sz w:val="15"/>
          <w:szCs w:val="15"/>
        </w:rPr>
      </w:pPr>
    </w:p>
    <w:p w14:paraId="2E401DFB" w14:textId="77777777" w:rsidR="002F5C69" w:rsidRDefault="002F5C69">
      <w:pPr>
        <w:spacing w:line="200" w:lineRule="exact"/>
      </w:pPr>
    </w:p>
    <w:p w14:paraId="6CCAE6C5" w14:textId="77777777" w:rsidR="002F5C69" w:rsidRDefault="00000000">
      <w:pPr>
        <w:ind w:left="588" w:right="3546"/>
        <w:jc w:val="both"/>
        <w:rPr>
          <w:sz w:val="22"/>
          <w:szCs w:val="22"/>
        </w:rPr>
        <w:sectPr w:rsidR="002F5C69">
          <w:type w:val="continuous"/>
          <w:pgSz w:w="11920" w:h="16840"/>
          <w:pgMar w:top="1580" w:right="1580" w:bottom="280" w:left="1680" w:header="720" w:footer="1191" w:gutter="0"/>
          <w:pgNumType w:start="10"/>
          <w:cols w:space="720"/>
        </w:sectPr>
      </w:pPr>
      <w:r>
        <w:rPr>
          <w:b/>
          <w:i/>
          <w:spacing w:val="-1"/>
          <w:sz w:val="22"/>
          <w:szCs w:val="22"/>
        </w:rPr>
        <w:t>K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K</w:t>
      </w:r>
      <w:r>
        <w:rPr>
          <w:b/>
          <w:i/>
          <w:sz w:val="22"/>
          <w:szCs w:val="22"/>
        </w:rPr>
        <w:t>unci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: Pola</w:t>
      </w:r>
      <w:r>
        <w:rPr>
          <w:b/>
          <w:i/>
          <w:spacing w:val="-1"/>
          <w:sz w:val="22"/>
          <w:szCs w:val="22"/>
        </w:rPr>
        <w:t xml:space="preserve"> A</w:t>
      </w:r>
      <w:r>
        <w:rPr>
          <w:b/>
          <w:i/>
          <w:sz w:val="22"/>
          <w:szCs w:val="22"/>
        </w:rPr>
        <w:t>suh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O</w:t>
      </w:r>
      <w:r>
        <w:rPr>
          <w:b/>
          <w:i/>
          <w:sz w:val="22"/>
          <w:szCs w:val="22"/>
        </w:rPr>
        <w:t>rang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T</w:t>
      </w:r>
      <w:r>
        <w:rPr>
          <w:b/>
          <w:i/>
          <w:spacing w:val="-1"/>
          <w:sz w:val="22"/>
          <w:szCs w:val="22"/>
        </w:rPr>
        <w:t>u</w:t>
      </w:r>
      <w:r>
        <w:rPr>
          <w:b/>
          <w:i/>
          <w:sz w:val="22"/>
          <w:szCs w:val="22"/>
        </w:rPr>
        <w:t>a,</w:t>
      </w:r>
      <w:r>
        <w:rPr>
          <w:b/>
          <w:i/>
          <w:spacing w:val="2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D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-2"/>
          <w:sz w:val="22"/>
          <w:szCs w:val="22"/>
        </w:rPr>
        <w:t>s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p</w:t>
      </w:r>
      <w:r>
        <w:rPr>
          <w:b/>
          <w:i/>
          <w:spacing w:val="-1"/>
          <w:sz w:val="22"/>
          <w:szCs w:val="22"/>
        </w:rPr>
        <w:t>l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 xml:space="preserve">n </w:t>
      </w:r>
      <w:r>
        <w:rPr>
          <w:b/>
          <w:i/>
          <w:spacing w:val="-1"/>
          <w:sz w:val="22"/>
          <w:szCs w:val="22"/>
        </w:rPr>
        <w:t>D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ri</w:t>
      </w:r>
    </w:p>
    <w:p w14:paraId="24D58604" w14:textId="6084F0AB" w:rsidR="002F5C69" w:rsidRDefault="009855D3">
      <w:pPr>
        <w:ind w:left="588" w:right="3543"/>
        <w:jc w:val="both"/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9A6469B" wp14:editId="2AE82A27">
            <wp:simplePos x="0" y="0"/>
            <wp:positionH relativeFrom="column">
              <wp:posOffset>-916676</wp:posOffset>
            </wp:positionH>
            <wp:positionV relativeFrom="paragraph">
              <wp:posOffset>-907766</wp:posOffset>
            </wp:positionV>
            <wp:extent cx="7533565" cy="10648136"/>
            <wp:effectExtent l="0" t="0" r="0" b="1270"/>
            <wp:wrapNone/>
            <wp:docPr id="242792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9519" cy="10656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sectPr w:rsidR="002F5C69">
      <w:pgSz w:w="11920" w:h="16840"/>
      <w:pgMar w:top="1580" w:right="1600" w:bottom="280" w:left="1680" w:header="0" w:footer="11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412F3" w14:textId="77777777" w:rsidR="00022D7A" w:rsidRDefault="00022D7A">
      <w:r>
        <w:separator/>
      </w:r>
    </w:p>
  </w:endnote>
  <w:endnote w:type="continuationSeparator" w:id="0">
    <w:p w14:paraId="178C2FE2" w14:textId="77777777" w:rsidR="00022D7A" w:rsidRDefault="00022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27E34" w14:textId="77777777" w:rsidR="00022D7A" w:rsidRDefault="00022D7A">
      <w:r>
        <w:separator/>
      </w:r>
    </w:p>
  </w:footnote>
  <w:footnote w:type="continuationSeparator" w:id="0">
    <w:p w14:paraId="0C14C051" w14:textId="77777777" w:rsidR="00022D7A" w:rsidRDefault="00022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7001A"/>
    <w:multiLevelType w:val="multilevel"/>
    <w:tmpl w:val="3EE4312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46673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C69"/>
    <w:rsid w:val="00022D7A"/>
    <w:rsid w:val="002514ED"/>
    <w:rsid w:val="002F5C69"/>
    <w:rsid w:val="0098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A1705"/>
  <w15:docId w15:val="{9E47E20F-EB17-42BC-867D-E47EFAF8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855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55D3"/>
  </w:style>
  <w:style w:type="paragraph" w:styleId="Footer">
    <w:name w:val="footer"/>
    <w:basedOn w:val="Normal"/>
    <w:link w:val="FooterChar"/>
    <w:uiPriority w:val="99"/>
    <w:unhideWhenUsed/>
    <w:rsid w:val="009855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5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Muhammad Kafi Surya</cp:lastModifiedBy>
  <cp:revision>2</cp:revision>
  <dcterms:created xsi:type="dcterms:W3CDTF">2024-11-22T05:05:00Z</dcterms:created>
  <dcterms:modified xsi:type="dcterms:W3CDTF">2024-11-22T05:06:00Z</dcterms:modified>
</cp:coreProperties>
</file>