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Pr="00345A7A" w:rsidRDefault="007F41BF">
      <w:pPr>
        <w:spacing w:before="29"/>
        <w:ind w:left="4149" w:right="3662"/>
        <w:jc w:val="center"/>
        <w:rPr>
          <w:sz w:val="24"/>
          <w:szCs w:val="24"/>
          <w:lang w:val="fi-FI"/>
        </w:rPr>
      </w:pPr>
      <w:r w:rsidRPr="00345A7A">
        <w:rPr>
          <w:b/>
          <w:color w:val="0D0D0D"/>
          <w:sz w:val="24"/>
          <w:szCs w:val="24"/>
          <w:lang w:val="fi-FI"/>
        </w:rPr>
        <w:t xml:space="preserve">BAB </w:t>
      </w:r>
      <w:r w:rsidRPr="00345A7A">
        <w:rPr>
          <w:b/>
          <w:color w:val="0D0D0D"/>
          <w:spacing w:val="1"/>
          <w:sz w:val="24"/>
          <w:szCs w:val="24"/>
          <w:lang w:val="fi-FI"/>
        </w:rPr>
        <w:t>I</w:t>
      </w:r>
      <w:r w:rsidRPr="00345A7A">
        <w:rPr>
          <w:b/>
          <w:color w:val="0D0D0D"/>
          <w:sz w:val="24"/>
          <w:szCs w:val="24"/>
          <w:lang w:val="fi-FI"/>
        </w:rPr>
        <w:t>I</w:t>
      </w:r>
    </w:p>
    <w:p w:rsidR="000B2668" w:rsidRPr="00345A7A" w:rsidRDefault="000B2668">
      <w:pPr>
        <w:spacing w:before="16" w:line="260" w:lineRule="exact"/>
        <w:rPr>
          <w:sz w:val="26"/>
          <w:szCs w:val="26"/>
          <w:lang w:val="fi-FI"/>
        </w:rPr>
      </w:pPr>
    </w:p>
    <w:p w:rsidR="000B2668" w:rsidRPr="00345A7A" w:rsidRDefault="007F41BF">
      <w:pPr>
        <w:spacing w:line="260" w:lineRule="exact"/>
        <w:ind w:left="3449" w:right="2962"/>
        <w:jc w:val="center"/>
        <w:rPr>
          <w:sz w:val="24"/>
          <w:szCs w:val="24"/>
          <w:lang w:val="fi-FI"/>
        </w:rPr>
      </w:pPr>
      <w:r w:rsidRPr="00345A7A">
        <w:rPr>
          <w:b/>
          <w:color w:val="0D0D0D"/>
          <w:spacing w:val="-1"/>
          <w:position w:val="-1"/>
          <w:sz w:val="24"/>
          <w:szCs w:val="24"/>
          <w:lang w:val="fi-FI"/>
        </w:rPr>
        <w:t>K</w:t>
      </w:r>
      <w:r w:rsidRPr="00345A7A">
        <w:rPr>
          <w:b/>
          <w:color w:val="0D0D0D"/>
          <w:position w:val="-1"/>
          <w:sz w:val="24"/>
          <w:szCs w:val="24"/>
          <w:lang w:val="fi-FI"/>
        </w:rPr>
        <w:t>AJ</w:t>
      </w:r>
      <w:r w:rsidRPr="00345A7A">
        <w:rPr>
          <w:b/>
          <w:color w:val="0D0D0D"/>
          <w:spacing w:val="1"/>
          <w:position w:val="-1"/>
          <w:sz w:val="24"/>
          <w:szCs w:val="24"/>
          <w:lang w:val="fi-FI"/>
        </w:rPr>
        <w:t>I</w:t>
      </w:r>
      <w:r w:rsidRPr="00345A7A">
        <w:rPr>
          <w:b/>
          <w:color w:val="0D0D0D"/>
          <w:position w:val="-1"/>
          <w:sz w:val="24"/>
          <w:szCs w:val="24"/>
          <w:lang w:val="fi-FI"/>
        </w:rPr>
        <w:t>ANTE</w:t>
      </w:r>
      <w:r w:rsidRPr="00345A7A">
        <w:rPr>
          <w:b/>
          <w:color w:val="0D0D0D"/>
          <w:spacing w:val="-1"/>
          <w:position w:val="-1"/>
          <w:sz w:val="24"/>
          <w:szCs w:val="24"/>
          <w:lang w:val="fi-FI"/>
        </w:rPr>
        <w:t>O</w:t>
      </w:r>
      <w:r w:rsidRPr="00345A7A">
        <w:rPr>
          <w:b/>
          <w:color w:val="0D0D0D"/>
          <w:position w:val="-1"/>
          <w:sz w:val="24"/>
          <w:szCs w:val="24"/>
          <w:lang w:val="fi-FI"/>
        </w:rPr>
        <w:t>R</w:t>
      </w:r>
      <w:r w:rsidRPr="00345A7A">
        <w:rPr>
          <w:b/>
          <w:color w:val="0D0D0D"/>
          <w:spacing w:val="1"/>
          <w:position w:val="-1"/>
          <w:sz w:val="24"/>
          <w:szCs w:val="24"/>
          <w:lang w:val="fi-FI"/>
        </w:rPr>
        <w:t>I</w:t>
      </w:r>
      <w:r w:rsidRPr="00345A7A">
        <w:rPr>
          <w:b/>
          <w:color w:val="0D0D0D"/>
          <w:position w:val="-1"/>
          <w:sz w:val="24"/>
          <w:szCs w:val="24"/>
          <w:lang w:val="fi-FI"/>
        </w:rPr>
        <w:t>T</w:t>
      </w:r>
      <w:r w:rsidRPr="00345A7A">
        <w:rPr>
          <w:b/>
          <w:color w:val="0D0D0D"/>
          <w:spacing w:val="-1"/>
          <w:position w:val="-1"/>
          <w:sz w:val="24"/>
          <w:szCs w:val="24"/>
          <w:lang w:val="fi-FI"/>
        </w:rPr>
        <w:t>I</w:t>
      </w:r>
      <w:r w:rsidRPr="00345A7A">
        <w:rPr>
          <w:b/>
          <w:color w:val="0D0D0D"/>
          <w:position w:val="-1"/>
          <w:sz w:val="24"/>
          <w:szCs w:val="24"/>
          <w:lang w:val="fi-FI"/>
        </w:rPr>
        <w:t>S</w:t>
      </w:r>
    </w:p>
    <w:p w:rsidR="000B2668" w:rsidRPr="00345A7A" w:rsidRDefault="000B2668">
      <w:pPr>
        <w:spacing w:before="8" w:line="120" w:lineRule="exact"/>
        <w:rPr>
          <w:sz w:val="12"/>
          <w:szCs w:val="12"/>
          <w:lang w:val="fi-FI"/>
        </w:rPr>
      </w:pPr>
    </w:p>
    <w:p w:rsidR="000B2668" w:rsidRPr="00345A7A" w:rsidRDefault="000B2668">
      <w:pPr>
        <w:spacing w:line="200" w:lineRule="exact"/>
        <w:rPr>
          <w:lang w:val="fi-FI"/>
        </w:rPr>
      </w:pPr>
    </w:p>
    <w:p w:rsidR="000B2668" w:rsidRPr="00345A7A" w:rsidRDefault="000B2668">
      <w:pPr>
        <w:spacing w:line="200" w:lineRule="exact"/>
        <w:rPr>
          <w:lang w:val="fi-FI"/>
        </w:rPr>
      </w:pPr>
    </w:p>
    <w:p w:rsidR="000B2668" w:rsidRPr="00345A7A" w:rsidRDefault="007F41BF">
      <w:pPr>
        <w:spacing w:before="29"/>
        <w:ind w:left="588"/>
        <w:rPr>
          <w:sz w:val="24"/>
          <w:szCs w:val="24"/>
          <w:lang w:val="fi-FI"/>
        </w:rPr>
      </w:pPr>
      <w:r w:rsidRPr="00345A7A">
        <w:rPr>
          <w:b/>
          <w:color w:val="0D0D0D"/>
          <w:sz w:val="24"/>
          <w:szCs w:val="24"/>
          <w:lang w:val="fi-FI"/>
        </w:rPr>
        <w:t>2.1     Disipl</w:t>
      </w:r>
      <w:r w:rsidRPr="00345A7A">
        <w:rPr>
          <w:b/>
          <w:color w:val="0D0D0D"/>
          <w:spacing w:val="-1"/>
          <w:sz w:val="24"/>
          <w:szCs w:val="24"/>
          <w:lang w:val="fi-FI"/>
        </w:rPr>
        <w:t>i</w:t>
      </w:r>
      <w:r w:rsidRPr="00345A7A">
        <w:rPr>
          <w:b/>
          <w:color w:val="0D0D0D"/>
          <w:sz w:val="24"/>
          <w:szCs w:val="24"/>
          <w:lang w:val="fi-FI"/>
        </w:rPr>
        <w:t xml:space="preserve">n </w:t>
      </w:r>
      <w:r w:rsidRPr="00345A7A">
        <w:rPr>
          <w:b/>
          <w:color w:val="0D0D0D"/>
          <w:spacing w:val="1"/>
          <w:sz w:val="24"/>
          <w:szCs w:val="24"/>
          <w:lang w:val="fi-FI"/>
        </w:rPr>
        <w:t>D</w:t>
      </w:r>
      <w:r w:rsidRPr="00345A7A">
        <w:rPr>
          <w:b/>
          <w:color w:val="0D0D0D"/>
          <w:sz w:val="24"/>
          <w:szCs w:val="24"/>
          <w:lang w:val="fi-FI"/>
        </w:rPr>
        <w:t>i</w:t>
      </w:r>
      <w:r w:rsidRPr="00345A7A">
        <w:rPr>
          <w:b/>
          <w:color w:val="0D0D0D"/>
          <w:spacing w:val="-1"/>
          <w:sz w:val="24"/>
          <w:szCs w:val="24"/>
          <w:lang w:val="fi-FI"/>
        </w:rPr>
        <w:t>r</w:t>
      </w:r>
      <w:r w:rsidRPr="00345A7A">
        <w:rPr>
          <w:b/>
          <w:color w:val="0D0D0D"/>
          <w:sz w:val="24"/>
          <w:szCs w:val="24"/>
          <w:lang w:val="fi-FI"/>
        </w:rPr>
        <w:t>i</w:t>
      </w:r>
    </w:p>
    <w:p w:rsidR="000B2668" w:rsidRPr="00345A7A" w:rsidRDefault="000B2668">
      <w:pPr>
        <w:spacing w:before="16" w:line="260" w:lineRule="exact"/>
        <w:rPr>
          <w:sz w:val="26"/>
          <w:szCs w:val="26"/>
          <w:lang w:val="fi-FI"/>
        </w:rPr>
      </w:pPr>
    </w:p>
    <w:p w:rsidR="000B2668" w:rsidRDefault="007F41BF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2.1.1   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ngert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 xml:space="preserve">an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is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pl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nDiri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111" w:firstLine="720"/>
        <w:jc w:val="both"/>
        <w:rPr>
          <w:sz w:val="24"/>
          <w:szCs w:val="24"/>
        </w:rPr>
      </w:pP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"dis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"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 dari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  "disc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a",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pada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ris,"dis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"j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"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uran,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uhan,a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ri".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i, 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serta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nhuku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atausist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Menurut Bryant  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Arofah,2021)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bahwa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 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 (dir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n) 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r(regu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e)berb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dari 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enjadipengon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l.</w:t>
      </w:r>
    </w:p>
    <w:p w:rsidR="000B2668" w:rsidRDefault="007F41BF">
      <w:pPr>
        <w:spacing w:before="10" w:line="479" w:lineRule="auto"/>
        <w:ind w:left="588" w:right="111" w:firstLine="720"/>
        <w:jc w:val="both"/>
        <w:rPr>
          <w:sz w:val="24"/>
          <w:szCs w:val="24"/>
        </w:rPr>
        <w:sectPr w:rsidR="000B2668" w:rsidSect="00345A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980" w:right="1600" w:bottom="280" w:left="1680" w:header="765" w:footer="720" w:gutter="0"/>
          <w:pgNumType w:start="9"/>
          <w:cols w:space="720"/>
        </w:sectPr>
      </w:pPr>
      <w:r>
        <w:rPr>
          <w:sz w:val="24"/>
          <w:szCs w:val="24"/>
        </w:rPr>
        <w:t>Kesed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ukpatuhpada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atau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ran </w:t>
      </w:r>
      <w:r>
        <w:rPr>
          <w:sz w:val="24"/>
          <w:szCs w:val="24"/>
        </w:rPr>
        <w:t>yang berl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 Ahmad (2015).Hal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emerlukan dorongan dari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;sebali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nya,k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harusber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dari 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 seseor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oral yangt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tanam dalam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anpa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 daril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ar.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uandarid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ri,sebag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Bernh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b,2010),ad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kdan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duyangba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k,yangdap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10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an,tet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an warga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rayang bertanggungj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wab.Kedisi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ranyang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al daridalam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an,danhukumyang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(Ma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epu&amp; Bahr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2018).</w:t>
      </w:r>
    </w:p>
    <w:p w:rsidR="000B2668" w:rsidRDefault="007F41BF">
      <w:pPr>
        <w:spacing w:before="10" w:line="480" w:lineRule="auto"/>
        <w:ind w:left="588" w:right="113" w:firstLine="720"/>
        <w:jc w:val="both"/>
        <w:rPr>
          <w:sz w:val="24"/>
          <w:szCs w:val="24"/>
        </w:rPr>
      </w:pPr>
      <w:r>
        <w:rPr>
          <w:sz w:val="24"/>
          <w:szCs w:val="24"/>
        </w:rPr>
        <w:t>Kedisip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uhiatau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uranyangber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udil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andarik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nyangtet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 usiad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tib.</w:t>
      </w:r>
    </w:p>
    <w:p w:rsidR="000B2668" w:rsidRDefault="007F41BF">
      <w:pPr>
        <w:spacing w:before="10" w:line="480" w:lineRule="auto"/>
        <w:ind w:left="588" w:right="10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buruknya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anorm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-norma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yangsering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ebut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as.Mora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kuptr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ada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dan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auburuk.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hdari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danpedo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dupan,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imana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uyang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sertaba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iperilaku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2000).</w:t>
      </w:r>
    </w:p>
    <w:p w:rsidR="000B2668" w:rsidRDefault="007F41BF">
      <w:pPr>
        <w:spacing w:before="9" w:line="479" w:lineRule="auto"/>
        <w:ind w:left="588" w:right="113" w:firstLine="720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Kedisip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andi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dan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rprosespe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berlangsungef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asilkanprest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sisesuaideng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isiseko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ah.Kehad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abagisis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gabagi gurudans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afsekol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h.Namun,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,dana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gaguruyangt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z w:val="24"/>
          <w:szCs w:val="24"/>
        </w:rPr>
        <w:t>konsistenda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11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u,sangat esensi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bahwa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inharus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aseluruhanggo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dakhanya pada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uran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hdanda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waktu.Se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gurudan staf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as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anggung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0B2668" w:rsidRDefault="007F41BF">
      <w:pPr>
        <w:spacing w:before="10" w:line="480" w:lineRule="auto"/>
        <w:ind w:left="588" w:right="112" w:firstLine="7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PNegeri28Medansangat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di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h.Namun,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rnyata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bawah 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nkan.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 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h, 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VIII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0B2668" w:rsidRDefault="007F41BF">
      <w:pPr>
        <w:spacing w:before="10" w:line="480" w:lineRule="auto"/>
        <w:ind w:left="588" w:right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2023/2024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kkan bahwa hanya 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14%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sikap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sesuaid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n.</w:t>
      </w:r>
    </w:p>
    <w:p w:rsidR="000B2668" w:rsidRDefault="007F41BF">
      <w:pPr>
        <w:spacing w:before="10" w:line="480" w:lineRule="auto"/>
        <w:ind w:left="588" w:right="112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iseorangpe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itiyangj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gabek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igurub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ngandan konselor,hal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nbahwakurangnya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 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z w:val="24"/>
          <w:szCs w:val="24"/>
        </w:rPr>
        <w:t>at ked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sehingga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</w:p>
    <w:p w:rsidR="000B2668" w:rsidRDefault="007F41BF">
      <w:pPr>
        <w:spacing w:before="10"/>
        <w:ind w:left="588" w:right="2052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2.1.2    Faktor Yang MempengaruhiP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ril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ku</w:t>
      </w:r>
      <w:r>
        <w:rPr>
          <w:b/>
          <w:color w:val="0D0D0D"/>
          <w:sz w:val="24"/>
          <w:szCs w:val="24"/>
        </w:rPr>
        <w:t>Disipl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 xml:space="preserve">n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11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dieta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.(2020),ked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 yang sangat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dupan.Adaberb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ikedisip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0B2668" w:rsidRDefault="007F41BF">
      <w:pPr>
        <w:spacing w:before="8"/>
        <w:ind w:left="588" w:right="3260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1)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rnal(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ak)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/>
        <w:ind w:left="101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.Jenis ras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1015"/>
        <w:rPr>
          <w:sz w:val="24"/>
          <w:szCs w:val="24"/>
        </w:rPr>
      </w:pPr>
      <w:r>
        <w:rPr>
          <w:sz w:val="24"/>
          <w:szCs w:val="24"/>
        </w:rPr>
        <w:t>b.Jenis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amin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1015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.Keprib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tusifat bawa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588"/>
        <w:rPr>
          <w:sz w:val="24"/>
          <w:szCs w:val="24"/>
        </w:rPr>
      </w:pPr>
      <w:r>
        <w:rPr>
          <w:sz w:val="24"/>
          <w:szCs w:val="24"/>
        </w:rPr>
        <w:t>2)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rnal(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asaldari</w:t>
      </w:r>
      <w:r>
        <w:rPr>
          <w:spacing w:val="-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k)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101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1015"/>
        <w:rPr>
          <w:sz w:val="24"/>
          <w:szCs w:val="24"/>
        </w:rPr>
      </w:pPr>
      <w:r>
        <w:rPr>
          <w:sz w:val="24"/>
          <w:szCs w:val="24"/>
        </w:rPr>
        <w:t>b.Ekono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arga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1015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 pola asuh orang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0B2668" w:rsidRDefault="000B2668">
      <w:pPr>
        <w:spacing w:before="17" w:line="260" w:lineRule="exact"/>
        <w:rPr>
          <w:sz w:val="26"/>
          <w:szCs w:val="26"/>
        </w:rPr>
      </w:pPr>
    </w:p>
    <w:p w:rsidR="000B2668" w:rsidRDefault="007F41BF">
      <w:pPr>
        <w:ind w:left="1015"/>
        <w:rPr>
          <w:sz w:val="24"/>
          <w:szCs w:val="24"/>
        </w:rPr>
      </w:pPr>
      <w:r>
        <w:rPr>
          <w:sz w:val="24"/>
          <w:szCs w:val="24"/>
        </w:rPr>
        <w:t>d.Sta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 peker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1015" w:right="44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kanorang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 f. 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</w:p>
    <w:p w:rsidR="000B2668" w:rsidRDefault="007F41BF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g.Kedudukan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2.1.3    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pe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-a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pekDisipl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 xml:space="preserve">n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110" w:firstLine="708"/>
        <w:jc w:val="both"/>
        <w:rPr>
          <w:sz w:val="24"/>
          <w:szCs w:val="24"/>
        </w:rPr>
      </w:pP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ngkungan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andan 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as.Menurut Brown dan Brown(da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am Hasan,2018),ada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alasanun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ayangtidakd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B2668" w:rsidRDefault="007F41BF">
      <w:pPr>
        <w:spacing w:before="10"/>
        <w:ind w:left="59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guru;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tabs>
          <w:tab w:val="left" w:pos="1000"/>
        </w:tabs>
        <w:spacing w:line="480" w:lineRule="auto"/>
        <w:ind w:left="1015" w:right="61" w:hanging="424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ehsekol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;kond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n, kurang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 dan  lai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-lain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B2668" w:rsidRDefault="007F41BF">
      <w:pPr>
        <w:tabs>
          <w:tab w:val="left" w:pos="1000"/>
        </w:tabs>
        <w:spacing w:before="9" w:line="480" w:lineRule="auto"/>
        <w:ind w:left="1015" w:right="66" w:hanging="424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ri;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iada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1015" w:right="6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kaku,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rlalu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B2668" w:rsidRDefault="007F41BF">
      <w:pPr>
        <w:spacing w:before="10"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 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al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eka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duyang dewasa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sangat be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kuyang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 prinsip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uran,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ban.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esapd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seseo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ang,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suatu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an;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knya,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ar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ri. Sikap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ungkan aspe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-aspek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  dan  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an,   sebag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(2022).</w:t>
      </w:r>
    </w:p>
    <w:p w:rsidR="000B2668" w:rsidRDefault="000B2668">
      <w:pPr>
        <w:spacing w:line="160" w:lineRule="exact"/>
        <w:rPr>
          <w:sz w:val="17"/>
          <w:szCs w:val="17"/>
        </w:rPr>
      </w:pPr>
    </w:p>
    <w:p w:rsidR="000B2668" w:rsidRDefault="007F41B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  Fakto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-Faktoryang Mempengaruhi </w:t>
      </w:r>
      <w:r>
        <w:rPr>
          <w:b/>
          <w:sz w:val="24"/>
          <w:szCs w:val="24"/>
        </w:rPr>
        <w:t>Disipl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0B2668" w:rsidRDefault="000B2668">
      <w:pPr>
        <w:spacing w:line="200" w:lineRule="exact"/>
      </w:pPr>
    </w:p>
    <w:p w:rsidR="000B2668" w:rsidRDefault="000B2668">
      <w:pPr>
        <w:spacing w:before="16" w:line="220" w:lineRule="exact"/>
        <w:rPr>
          <w:sz w:val="22"/>
          <w:szCs w:val="22"/>
        </w:rPr>
      </w:pPr>
    </w:p>
    <w:p w:rsidR="000B2668" w:rsidRDefault="007F41BF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 pada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nya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dalam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ga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 MenurutMariaJ.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ArlinMei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a)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anadae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nya.</w:t>
      </w:r>
    </w:p>
    <w:p w:rsidR="000B2668" w:rsidRDefault="007F41BF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79" w:lineRule="auto"/>
        <w:ind w:left="588" w:right="65" w:firstLine="720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yangsejakke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usaat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knya.Se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ayangs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yang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ak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uhak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yang samaseper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orang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b.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Orang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Sikaporangt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k.Orangt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orite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yang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okra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ah, dan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okratis.</w:t>
      </w:r>
    </w:p>
    <w:p w:rsidR="000B2668" w:rsidRDefault="007F41BF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c.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osialekonomi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raguk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gibahwa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dan 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 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bangun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amhald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awab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0B2668" w:rsidRDefault="007F41BF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d. Keutuh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Kelu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harmon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pada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0B2668" w:rsidRDefault="007F41BF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indari </w:t>
      </w:r>
      <w:r>
        <w:rPr>
          <w:spacing w:val="-9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u’u(2018)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nada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inpada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B2668" w:rsidRDefault="007F41BF">
      <w:pPr>
        <w:spacing w:before="10" w:line="480" w:lineRule="auto"/>
        <w:ind w:left="588" w:right="65" w:firstLine="720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1)Kesad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ri:kesad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bahwad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andank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ak.Disip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npadakesad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npada paksa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2) Pengiku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nak. 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puandankeing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yangkuata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keta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hukumyang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0B2668" w:rsidRDefault="007F41BF">
      <w:pPr>
        <w:spacing w:before="10"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3)Alatpen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 Alatpend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gubah,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bangun,dan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kuyang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B2668" w:rsidRDefault="007F41BF">
      <w:pPr>
        <w:spacing w:before="11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4)Hukuman: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ga. Hukuman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si,dan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uruskan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nsehingga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kusesuai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pan.Karena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yangben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yangsalah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huk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an.</w:t>
      </w:r>
    </w:p>
    <w:p w:rsidR="000B2668" w:rsidRDefault="007F41BF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pemap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ga,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dan kesa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hke bawah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padad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0B2668" w:rsidRDefault="000B2668">
      <w:pPr>
        <w:spacing w:line="160" w:lineRule="exact"/>
        <w:rPr>
          <w:sz w:val="17"/>
          <w:szCs w:val="17"/>
        </w:rPr>
      </w:pPr>
    </w:p>
    <w:p w:rsidR="000B2668" w:rsidRDefault="007F41BF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2.1.5    Mafaat Disipl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 xml:space="preserve">n 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iriTe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ha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 xml:space="preserve">ap 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iswa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79" w:lineRule="auto"/>
        <w:ind w:left="588" w:right="112" w:firstLine="708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andiri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upyang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serta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ran.  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109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seorang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yang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wab, ke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ran,  dan  kerja 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a.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esensi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ikese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randantata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ibyang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ungkapk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EkaPur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dan 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oro (2020).</w:t>
      </w:r>
    </w:p>
    <w:p w:rsidR="000B2668" w:rsidRDefault="007F41BF">
      <w:pPr>
        <w:spacing w:before="10" w:line="480" w:lineRule="auto"/>
        <w:ind w:left="588" w:right="111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Soni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skanbahwa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 sangat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aku,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ar.Oleh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0B2668" w:rsidRDefault="007F41BF">
      <w:pPr>
        <w:spacing w:before="10" w:line="480" w:lineRule="auto"/>
        <w:ind w:left="1015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enjadil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sdanper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orang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.Denganc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saannya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orang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a.Anakj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erung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0B2668" w:rsidRDefault="007F41BF">
      <w:pPr>
        <w:spacing w:before="10" w:line="480" w:lineRule="auto"/>
        <w:ind w:left="1015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rasa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pada 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sapeduli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orang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.Dengan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gritas,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wab,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masalah.</w:t>
      </w:r>
    </w:p>
    <w:p w:rsidR="000B2668" w:rsidRDefault="007F41BF">
      <w:pPr>
        <w:spacing w:before="9" w:line="480" w:lineRule="auto"/>
        <w:ind w:left="1015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raturan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waktu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psi gayah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yangt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ur.</w:t>
      </w:r>
    </w:p>
    <w:p w:rsidR="000B2668" w:rsidRDefault="007F41BF">
      <w:pPr>
        <w:spacing w:before="10" w:line="479" w:lineRule="auto"/>
        <w:ind w:left="1015" w:right="64" w:hanging="360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4.   Mendorongke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andiri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duyangdap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sendiri dan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ksana.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1015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Menan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kank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ban,sehinggaa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orang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harus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nkan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 Menurut Sireg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(2022).</w:t>
      </w:r>
    </w:p>
    <w:p w:rsidR="000B2668" w:rsidRDefault="007F41BF">
      <w:pPr>
        <w:spacing w:before="9"/>
        <w:ind w:left="1297"/>
        <w:rPr>
          <w:sz w:val="24"/>
          <w:szCs w:val="24"/>
        </w:rPr>
      </w:pPr>
      <w:r>
        <w:rPr>
          <w:sz w:val="24"/>
          <w:szCs w:val="24"/>
        </w:rPr>
        <w:t>Menurut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bowo(2019)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654"/>
        <w:rPr>
          <w:sz w:val="24"/>
          <w:szCs w:val="24"/>
        </w:rPr>
      </w:pPr>
      <w:r>
        <w:rPr>
          <w:sz w:val="24"/>
          <w:szCs w:val="24"/>
        </w:rPr>
        <w:t>1) 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654"/>
        <w:rPr>
          <w:sz w:val="24"/>
          <w:szCs w:val="24"/>
        </w:rPr>
      </w:pPr>
      <w:r>
        <w:rPr>
          <w:sz w:val="24"/>
          <w:szCs w:val="24"/>
        </w:rPr>
        <w:t>2) 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inMeneg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nAturan,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654"/>
        <w:rPr>
          <w:sz w:val="24"/>
          <w:szCs w:val="24"/>
        </w:rPr>
      </w:pPr>
      <w:r>
        <w:rPr>
          <w:sz w:val="24"/>
          <w:szCs w:val="24"/>
        </w:rPr>
        <w:t>3) 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inSika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,</w:t>
      </w:r>
    </w:p>
    <w:p w:rsidR="000B2668" w:rsidRDefault="000B2668">
      <w:pPr>
        <w:spacing w:before="17" w:line="260" w:lineRule="exact"/>
        <w:rPr>
          <w:sz w:val="26"/>
          <w:szCs w:val="26"/>
        </w:rPr>
      </w:pPr>
    </w:p>
    <w:p w:rsidR="000B2668" w:rsidRDefault="007F41BF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2.2     Po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a 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uh</w:t>
      </w:r>
      <w:r>
        <w:rPr>
          <w:b/>
          <w:color w:val="0D0D0D"/>
          <w:spacing w:val="-1"/>
          <w:sz w:val="24"/>
          <w:szCs w:val="24"/>
        </w:rPr>
        <w:t>O</w:t>
      </w:r>
      <w:r>
        <w:rPr>
          <w:b/>
          <w:color w:val="0D0D0D"/>
          <w:sz w:val="24"/>
          <w:szCs w:val="24"/>
        </w:rPr>
        <w:t>rang TuaP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rm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sif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2.2.1   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ngert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 P</w:t>
      </w:r>
      <w:r>
        <w:rPr>
          <w:b/>
          <w:color w:val="0D0D0D"/>
          <w:spacing w:val="2"/>
          <w:sz w:val="24"/>
          <w:szCs w:val="24"/>
        </w:rPr>
        <w:t>o</w:t>
      </w:r>
      <w:r>
        <w:rPr>
          <w:b/>
          <w:color w:val="0D0D0D"/>
          <w:sz w:val="24"/>
          <w:szCs w:val="24"/>
        </w:rPr>
        <w:t>laA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uh</w:t>
      </w:r>
      <w:r>
        <w:rPr>
          <w:b/>
          <w:color w:val="0D0D0D"/>
          <w:spacing w:val="-1"/>
          <w:sz w:val="24"/>
          <w:szCs w:val="24"/>
        </w:rPr>
        <w:t>O</w:t>
      </w:r>
      <w:r>
        <w:rPr>
          <w:b/>
          <w:color w:val="0D0D0D"/>
          <w:sz w:val="24"/>
          <w:szCs w:val="24"/>
        </w:rPr>
        <w:t>rang</w:t>
      </w:r>
      <w:r>
        <w:rPr>
          <w:b/>
          <w:color w:val="0D0D0D"/>
          <w:sz w:val="24"/>
          <w:szCs w:val="24"/>
        </w:rPr>
        <w:t xml:space="preserve"> Tua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rm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sif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109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Haya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(2022)Orang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dan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amsebuah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abagian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ka.Karena 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ritasp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seringk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usan sendiri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anpa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perse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a.  Pola asuh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isering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kasiyangbers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fatsatuar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rock(2018),po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aasuhi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iberfokusp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sehingga 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anggungj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ab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ndan 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di</w:t>
      </w:r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B2668" w:rsidRDefault="007F41BF">
      <w:pPr>
        <w:spacing w:before="10" w:line="479" w:lineRule="auto"/>
        <w:ind w:left="588" w:right="107" w:firstLine="708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Pola asuh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aasuhp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sif.Dal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psemua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kaset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dak.Disisil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asuhper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setu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uatau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dak. Strategi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kasidalam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tsolusiw</w:t>
      </w:r>
      <w:r>
        <w:rPr>
          <w:spacing w:val="2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se,yangserupa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116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f.Iniber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isemuak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0B2668" w:rsidRDefault="007F41BF">
      <w:pPr>
        <w:spacing w:before="10" w:line="480" w:lineRule="auto"/>
        <w:ind w:left="588" w:right="111" w:firstLine="708"/>
        <w:jc w:val="both"/>
        <w:rPr>
          <w:sz w:val="24"/>
          <w:szCs w:val="24"/>
        </w:rPr>
      </w:pPr>
      <w:r>
        <w:rPr>
          <w:sz w:val="24"/>
          <w:szCs w:val="24"/>
        </w:rPr>
        <w:t>Pola asuhper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asuhyang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basan penuh,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Sute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(201</w:t>
      </w:r>
      <w:r>
        <w:rPr>
          <w:spacing w:val="2"/>
          <w:sz w:val="24"/>
          <w:szCs w:val="24"/>
        </w:rPr>
        <w:t>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7).Dal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ngia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kan.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enurutSari (2020:160),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asuhi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"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iriorang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yangpe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",yangber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kakurang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ngandankon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rolyangcukupkep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daan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.Mere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aknya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nyang cukup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ka,sehinggaan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ikend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0B2668" w:rsidRDefault="007F41BF">
      <w:pPr>
        <w:spacing w:before="10" w:line="480" w:lineRule="auto"/>
        <w:ind w:left="588" w:right="112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Nasut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018), polaasuh per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suhan yang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kke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basan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yang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kurang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wabpada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ak.Dal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k,sehingga 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ah.Orangt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enuntutbany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al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k,danse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anpabany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B2668" w:rsidRDefault="007F41BF">
      <w:pPr>
        <w:spacing w:before="10" w:line="480" w:lineRule="auto"/>
        <w:ind w:left="588" w:right="109" w:firstLine="708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gasuhan di atas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ndak.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perilaku 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a,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label  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f,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11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g-band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yang pos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0B2668" w:rsidRDefault="007F41BF">
      <w:pPr>
        <w:spacing w:before="10" w:line="480" w:lineRule="auto"/>
        <w:ind w:left="588" w:right="112" w:firstLine="708"/>
        <w:jc w:val="both"/>
        <w:rPr>
          <w:sz w:val="24"/>
          <w:szCs w:val="24"/>
        </w:rPr>
      </w:pPr>
      <w:r>
        <w:rPr>
          <w:sz w:val="24"/>
          <w:szCs w:val="24"/>
        </w:rPr>
        <w:t>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 atas,dap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suhandi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ngawasanyang 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kyang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indan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berg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padakontr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ua.</w:t>
      </w:r>
    </w:p>
    <w:p w:rsidR="000B2668" w:rsidRDefault="007F41BF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2.2.2    </w:t>
      </w: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arakte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ist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k P</w:t>
      </w:r>
      <w:r>
        <w:rPr>
          <w:b/>
          <w:color w:val="0D0D0D"/>
          <w:spacing w:val="2"/>
          <w:sz w:val="24"/>
          <w:szCs w:val="24"/>
        </w:rPr>
        <w:t>o</w:t>
      </w:r>
      <w:r>
        <w:rPr>
          <w:b/>
          <w:color w:val="0D0D0D"/>
          <w:sz w:val="24"/>
          <w:szCs w:val="24"/>
        </w:rPr>
        <w:t>laA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uh</w:t>
      </w:r>
      <w:r>
        <w:rPr>
          <w:b/>
          <w:color w:val="0D0D0D"/>
          <w:spacing w:val="-1"/>
          <w:sz w:val="24"/>
          <w:szCs w:val="24"/>
        </w:rPr>
        <w:t>O</w:t>
      </w:r>
      <w:r>
        <w:rPr>
          <w:b/>
          <w:color w:val="0D0D0D"/>
          <w:sz w:val="24"/>
          <w:szCs w:val="24"/>
        </w:rPr>
        <w:t xml:space="preserve">rang Tua </w:t>
      </w:r>
      <w:r>
        <w:rPr>
          <w:b/>
          <w:color w:val="0D0D0D"/>
          <w:spacing w:val="-3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mis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f</w:t>
      </w:r>
    </w:p>
    <w:p w:rsidR="000B2668" w:rsidRDefault="000B2668">
      <w:pPr>
        <w:spacing w:before="17" w:line="260" w:lineRule="exact"/>
        <w:rPr>
          <w:sz w:val="26"/>
          <w:szCs w:val="26"/>
        </w:rPr>
      </w:pPr>
    </w:p>
    <w:p w:rsidR="000B2668" w:rsidRDefault="007F41BF">
      <w:pPr>
        <w:ind w:left="1297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 permis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588"/>
        <w:rPr>
          <w:sz w:val="24"/>
          <w:szCs w:val="24"/>
        </w:rPr>
      </w:pPr>
      <w:r>
        <w:rPr>
          <w:sz w:val="24"/>
          <w:szCs w:val="24"/>
        </w:rPr>
        <w:t>(Fi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ny, 2018:14):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654"/>
        <w:rPr>
          <w:sz w:val="24"/>
          <w:szCs w:val="24"/>
        </w:rPr>
      </w:pPr>
      <w:r>
        <w:rPr>
          <w:sz w:val="24"/>
          <w:szCs w:val="24"/>
        </w:rPr>
        <w:t>1) Bersik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i/>
          <w:sz w:val="24"/>
          <w:szCs w:val="24"/>
        </w:rPr>
        <w:t>ac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nce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trolrend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654"/>
        <w:rPr>
          <w:sz w:val="24"/>
          <w:szCs w:val="24"/>
        </w:rPr>
      </w:pPr>
      <w:r>
        <w:rPr>
          <w:sz w:val="24"/>
          <w:szCs w:val="24"/>
        </w:rPr>
        <w:t>2) Di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654"/>
        <w:rPr>
          <w:sz w:val="24"/>
          <w:szCs w:val="24"/>
        </w:rPr>
      </w:pPr>
      <w:r>
        <w:rPr>
          <w:sz w:val="24"/>
          <w:szCs w:val="24"/>
        </w:rPr>
        <w:t>3)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kasih say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ng)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ind w:left="654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61" w:firstLine="708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Daridef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ibahwa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 pe</w:t>
      </w:r>
      <w:r>
        <w:rPr>
          <w:spacing w:val="1"/>
          <w:sz w:val="24"/>
          <w:szCs w:val="24"/>
        </w:rPr>
        <w:t>rm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.Polaasuh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erung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sanyang sangat 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roldan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 yang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rapayang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Keputusan-kepu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ksendiri dar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oryangseringd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f:1)Kontrola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wasan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ayang ren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ah. 2)Memb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raberleb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n.3)Anakd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6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nya.4)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mhuk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ak.5) Membo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dia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asio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B2668" w:rsidRDefault="007F41BF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2.2.3 Fakto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 xml:space="preserve">-faktor </w:t>
      </w:r>
      <w:r>
        <w:rPr>
          <w:b/>
          <w:color w:val="0D0D0D"/>
          <w:spacing w:val="-1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>o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a A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uh</w:t>
      </w:r>
      <w:r>
        <w:rPr>
          <w:b/>
          <w:color w:val="0D0D0D"/>
          <w:spacing w:val="-1"/>
          <w:sz w:val="24"/>
          <w:szCs w:val="24"/>
        </w:rPr>
        <w:t>O</w:t>
      </w:r>
      <w:r>
        <w:rPr>
          <w:b/>
          <w:color w:val="0D0D0D"/>
          <w:sz w:val="24"/>
          <w:szCs w:val="24"/>
        </w:rPr>
        <w:t>rang Tua Pe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mis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f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64" w:firstLine="708"/>
        <w:rPr>
          <w:sz w:val="24"/>
          <w:szCs w:val="24"/>
        </w:rPr>
      </w:pPr>
      <w:r>
        <w:rPr>
          <w:sz w:val="24"/>
          <w:szCs w:val="24"/>
        </w:rPr>
        <w:t>Menurut Hurl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ck 1997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Muchl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 (2021),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B2668" w:rsidRDefault="007F41BF">
      <w:pPr>
        <w:spacing w:before="9" w:line="480" w:lineRule="auto"/>
        <w:ind w:left="1015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1.Keprib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OrangTu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rgi, kesab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sikap,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orang 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a,  serta 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  sensi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nsangat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kepr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0B2668" w:rsidRDefault="007F41BF">
      <w:pPr>
        <w:spacing w:before="10" w:line="480" w:lineRule="auto"/>
        <w:ind w:left="1015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Keyak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nan:Pan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anyang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horangt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ndalam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 asuh, serta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 berti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Ini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arusnyad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0B2668" w:rsidRDefault="007F41BF">
      <w:pPr>
        <w:spacing w:before="10" w:line="480" w:lineRule="auto"/>
        <w:ind w:left="1015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nPolaA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uhyangDi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z w:val="24"/>
          <w:szCs w:val="24"/>
        </w:rPr>
        <w:t>OrangTu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adari orangt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.Jika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fdan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laasuhyangserupasaat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ang.</w:t>
      </w:r>
    </w:p>
    <w:p w:rsidR="000B2668" w:rsidRDefault="007F41BF">
      <w:pPr>
        <w:spacing w:before="10" w:line="479" w:lineRule="auto"/>
        <w:ind w:left="1015" w:right="64" w:hanging="360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Mereka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1015" w:right="6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-aspek 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k.Ini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usanyangl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dan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amproses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asuhan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nak.</w:t>
      </w:r>
    </w:p>
    <w:p w:rsidR="000B2668" w:rsidRDefault="007F41BF">
      <w:pPr>
        <w:spacing w:before="9"/>
        <w:ind w:left="588" w:right="5384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2.5    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nRel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van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110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iHapsari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“Po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z w:val="24"/>
          <w:szCs w:val="24"/>
        </w:rPr>
        <w:t>OrangTua dalam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kan Kedisiplinan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sIVdi SD Negeri 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ng01Ba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ang”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 keb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basan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saja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anja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0B2668" w:rsidRDefault="007F41BF">
      <w:pPr>
        <w:spacing w:before="10" w:line="480" w:lineRule="auto"/>
        <w:ind w:left="588" w:right="109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ehSuhartonoIntada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diber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 "HubunganPola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suhPerm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sifOrangTua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nKedisi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  Negeri 3 Kendari "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forang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ada hubungan  yang 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antara 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  asuh 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 orang 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arpadasis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3Ke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lahseluruh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asVIII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MPNeg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3Kendari 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ah273sis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idia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0B2668" w:rsidRDefault="007F41BF">
      <w:pPr>
        <w:spacing w:before="10" w:line="479" w:lineRule="auto"/>
        <w:ind w:left="588" w:right="113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55sis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kpurposi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esamp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1)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kategori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nggiyaitu</w:t>
      </w:r>
      <w:r>
        <w:rPr>
          <w:sz w:val="24"/>
          <w:szCs w:val="24"/>
        </w:rPr>
        <w:t>sebany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k48(87%).2)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pada kategori ren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hyakni seban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1(92,7%).3)t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hubungan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cukupsign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nantarapo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aasuhpermis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forangt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113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pada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VIII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 Ne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eri  3 Kendari</w:t>
      </w:r>
      <w:r>
        <w:rPr>
          <w:sz w:val="24"/>
          <w:szCs w:val="24"/>
        </w:rPr>
        <w:t xml:space="preserve">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hubungan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0B2668" w:rsidRDefault="007F41BF">
      <w:pPr>
        <w:spacing w:before="10" w:line="480" w:lineRule="auto"/>
        <w:ind w:left="588" w:right="113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itianyang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ehSyifa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lM.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"HubunganPolaA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uhOrangTua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tKedisi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linanSis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sV MI 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-Nashriy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 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B2668" w:rsidRDefault="007F41BF">
      <w:pPr>
        <w:spacing w:before="10" w:line="480" w:lineRule="auto"/>
        <w:ind w:left="588"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2014/2015"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bahwa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dan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dadalamkat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gori"cukupba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k".Hasilpen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danyahubunganyangsign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 Persa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nantara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hsaya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etak pada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n.Namun,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erikan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respo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den,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kkan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ndan fokusan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z w:val="24"/>
          <w:szCs w:val="24"/>
        </w:rPr>
        <w:t>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da. Dengan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an,hasil daripen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anghubunganan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aasuhorangt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a,serta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kandiMI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n-Nashriy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sem,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Re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ang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0B2668" w:rsidRDefault="007F41BF">
      <w:pPr>
        <w:spacing w:before="10"/>
        <w:ind w:left="588" w:right="5383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2.4     </w:t>
      </w: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ang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 Be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fik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r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79" w:lineRule="auto"/>
        <w:ind w:left="588" w:right="113" w:firstLine="708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Menurut 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rock(2018),t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daripen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nves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asi 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antara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a. Pola </w:t>
      </w:r>
      <w:r>
        <w:rPr>
          <w:sz w:val="24"/>
          <w:szCs w:val="24"/>
        </w:rPr>
        <w:t>asuh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alamprosespeng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usan.Se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nya,po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11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basan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anpa 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yang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rdarid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varia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lamrut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uran,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i. Dengan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anapo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a,ba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oriter, berk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</w:p>
    <w:p w:rsidR="000B2668" w:rsidRDefault="007F41BF">
      <w:pPr>
        <w:spacing w:before="11" w:line="480" w:lineRule="auto"/>
        <w:ind w:left="588" w:right="111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rock(2018),t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daripen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ksplorasi kor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Pola asuhpe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nggar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kep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san.Seba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asuho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usan.Dal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uran, 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n.Dengan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asuhorang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a,ba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asuh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 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er,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 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</w:p>
    <w:p w:rsidR="000B2668" w:rsidRDefault="007F41BF">
      <w:pPr>
        <w:spacing w:before="10" w:line="479" w:lineRule="auto"/>
        <w:ind w:left="588" w:right="112" w:firstLine="708"/>
        <w:jc w:val="both"/>
        <w:rPr>
          <w:sz w:val="24"/>
          <w:szCs w:val="24"/>
        </w:rPr>
        <w:sectPr w:rsidR="000B2668">
          <w:pgSz w:w="11920" w:h="16840"/>
          <w:pgMar w:top="980" w:right="1600" w:bottom="280" w:left="1680" w:header="765" w:footer="0" w:gutter="0"/>
          <w:cols w:space="720"/>
        </w:sectPr>
      </w:pPr>
      <w:r>
        <w:rPr>
          <w:sz w:val="24"/>
          <w:szCs w:val="24"/>
        </w:rPr>
        <w:t>Pola asuhorang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ng.Pola asuhorang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semua 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aya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a,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u,un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aasuhorang</w:t>
      </w: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line="200" w:lineRule="exact"/>
      </w:pPr>
    </w:p>
    <w:p w:rsidR="000B2668" w:rsidRDefault="000B2668">
      <w:pPr>
        <w:spacing w:before="14" w:line="240" w:lineRule="exact"/>
        <w:rPr>
          <w:sz w:val="24"/>
          <w:szCs w:val="24"/>
        </w:rPr>
      </w:pPr>
    </w:p>
    <w:p w:rsidR="000B2668" w:rsidRDefault="007F41BF">
      <w:pPr>
        <w:spacing w:before="29" w:line="480" w:lineRule="auto"/>
        <w:ind w:left="588" w:right="11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sangatt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sifatd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araduavar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posisidanper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i. Sesuaideng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asan Sugiyono,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B2668" w:rsidRDefault="007F41BF">
      <w:pPr>
        <w:spacing w:before="10"/>
        <w:ind w:left="588" w:right="5264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2.5     </w:t>
      </w:r>
      <w:r>
        <w:rPr>
          <w:b/>
          <w:color w:val="0D0D0D"/>
          <w:spacing w:val="-1"/>
          <w:sz w:val="24"/>
          <w:szCs w:val="24"/>
        </w:rPr>
        <w:t>H</w:t>
      </w:r>
      <w:r>
        <w:rPr>
          <w:b/>
          <w:color w:val="0D0D0D"/>
          <w:sz w:val="24"/>
          <w:szCs w:val="24"/>
        </w:rPr>
        <w:t>ipotesis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ne</w:t>
      </w:r>
      <w:r>
        <w:rPr>
          <w:b/>
          <w:color w:val="0D0D0D"/>
          <w:spacing w:val="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it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</w:p>
    <w:p w:rsidR="000B2668" w:rsidRDefault="000B2668">
      <w:pPr>
        <w:spacing w:before="16" w:line="260" w:lineRule="exact"/>
        <w:rPr>
          <w:sz w:val="26"/>
          <w:szCs w:val="26"/>
        </w:rPr>
      </w:pPr>
    </w:p>
    <w:p w:rsidR="000B2668" w:rsidRDefault="007F41BF">
      <w:pPr>
        <w:spacing w:line="480" w:lineRule="auto"/>
        <w:ind w:left="588" w:right="113" w:firstLine="720"/>
        <w:jc w:val="both"/>
        <w:rPr>
          <w:sz w:val="24"/>
          <w:szCs w:val="24"/>
        </w:rPr>
      </w:pP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a;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i,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yang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(Sugiy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no, 2017:  93).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laasuhor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sVIIIS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.28</w:t>
      </w:r>
    </w:p>
    <w:p w:rsidR="000B2668" w:rsidRDefault="007F41BF">
      <w:pPr>
        <w:spacing w:before="10"/>
        <w:ind w:left="588" w:right="7277"/>
        <w:jc w:val="both"/>
        <w:rPr>
          <w:sz w:val="24"/>
          <w:szCs w:val="24"/>
        </w:rPr>
      </w:pPr>
      <w:r>
        <w:rPr>
          <w:sz w:val="24"/>
          <w:szCs w:val="24"/>
        </w:rPr>
        <w:t>Medan.</w:t>
      </w:r>
    </w:p>
    <w:sectPr w:rsidR="000B2668" w:rsidSect="000D42DD">
      <w:pgSz w:w="11920" w:h="16840"/>
      <w:pgMar w:top="980" w:right="160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BF" w:rsidRDefault="007F41BF">
      <w:r>
        <w:separator/>
      </w:r>
    </w:p>
  </w:endnote>
  <w:endnote w:type="continuationSeparator" w:id="1">
    <w:p w:rsidR="007F41BF" w:rsidRDefault="007F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C8" w:rsidRDefault="000300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C8" w:rsidRDefault="000300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C8" w:rsidRDefault="00030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BF" w:rsidRDefault="007F41BF">
      <w:r>
        <w:separator/>
      </w:r>
    </w:p>
  </w:footnote>
  <w:footnote w:type="continuationSeparator" w:id="1">
    <w:p w:rsidR="007F41BF" w:rsidRDefault="007F4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C8" w:rsidRDefault="000300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68824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68" w:rsidRDefault="000300C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68825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D42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7.25pt;width:15.2pt;height:13pt;z-index:-251658752;mso-position-horizontal-relative:page;mso-position-vertical-relative:page" filled="f" stroked="f">
          <v:textbox inset="0,0,0,0">
            <w:txbxContent>
              <w:p w:rsidR="000B2668" w:rsidRDefault="000D42D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F41B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300C8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C8" w:rsidRDefault="000300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68823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6928"/>
    <w:multiLevelType w:val="multilevel"/>
    <w:tmpl w:val="EB362B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pa01F3VJdIqRhEcHnlbc/jbKHr0=" w:salt="qRlBMpJaVfY3fAMnDlm8tg==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B2668"/>
    <w:rsid w:val="000300C8"/>
    <w:rsid w:val="000B2668"/>
    <w:rsid w:val="000D42DD"/>
    <w:rsid w:val="002514ED"/>
    <w:rsid w:val="00345A7A"/>
    <w:rsid w:val="007F41BF"/>
    <w:rsid w:val="0081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5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A7A"/>
  </w:style>
  <w:style w:type="paragraph" w:styleId="Footer">
    <w:name w:val="footer"/>
    <w:basedOn w:val="Normal"/>
    <w:link w:val="FooterChar"/>
    <w:uiPriority w:val="99"/>
    <w:unhideWhenUsed/>
    <w:rsid w:val="00345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3E82-8D87-43B4-B8C4-C10886F9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3241</Words>
  <Characters>18475</Characters>
  <Application>Microsoft Office Word</Application>
  <DocSecurity>0</DocSecurity>
  <Lines>153</Lines>
  <Paragraphs>43</Paragraphs>
  <ScaleCrop>false</ScaleCrop>
  <Company/>
  <LinksUpToDate>false</LinksUpToDate>
  <CharactersWithSpaces>21673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2025-01-14T09:27:00Z</dcterms:created>
  <dcterms:modified xsi:type="dcterms:W3CDTF">2025-01-14T09:27:00Z</dcterms:modified>
</cp:coreProperties>
</file>