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before="14" w:line="240" w:lineRule="exact"/>
        <w:rPr>
          <w:sz w:val="24"/>
          <w:szCs w:val="24"/>
        </w:rPr>
      </w:pPr>
    </w:p>
    <w:p w:rsidR="00A83375" w:rsidRDefault="00CF7D90">
      <w:pPr>
        <w:spacing w:before="29"/>
        <w:ind w:left="4103" w:right="3615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BAB 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II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spacing w:line="260" w:lineRule="exact"/>
        <w:ind w:left="3211" w:right="2724"/>
        <w:jc w:val="center"/>
        <w:rPr>
          <w:sz w:val="24"/>
          <w:szCs w:val="24"/>
        </w:rPr>
      </w:pPr>
      <w:r>
        <w:rPr>
          <w:b/>
          <w:color w:val="0D0D0D"/>
          <w:position w:val="-1"/>
          <w:sz w:val="24"/>
          <w:szCs w:val="24"/>
        </w:rPr>
        <w:t>ME</w:t>
      </w:r>
      <w:r>
        <w:rPr>
          <w:b/>
          <w:color w:val="0D0D0D"/>
          <w:spacing w:val="-5"/>
          <w:position w:val="-1"/>
          <w:sz w:val="24"/>
          <w:szCs w:val="24"/>
        </w:rPr>
        <w:t>T</w:t>
      </w:r>
      <w:r>
        <w:rPr>
          <w:b/>
          <w:color w:val="0D0D0D"/>
          <w:spacing w:val="-1"/>
          <w:position w:val="-1"/>
          <w:sz w:val="24"/>
          <w:szCs w:val="24"/>
        </w:rPr>
        <w:t>O</w:t>
      </w:r>
      <w:r>
        <w:rPr>
          <w:b/>
          <w:color w:val="0D0D0D"/>
          <w:position w:val="-1"/>
          <w:sz w:val="24"/>
          <w:szCs w:val="24"/>
        </w:rPr>
        <w:t>DE PENEL</w:t>
      </w:r>
      <w:r>
        <w:rPr>
          <w:b/>
          <w:color w:val="0D0D0D"/>
          <w:spacing w:val="1"/>
          <w:position w:val="-1"/>
          <w:sz w:val="24"/>
          <w:szCs w:val="24"/>
        </w:rPr>
        <w:t>I</w:t>
      </w:r>
      <w:r>
        <w:rPr>
          <w:b/>
          <w:color w:val="0D0D0D"/>
          <w:position w:val="-1"/>
          <w:sz w:val="24"/>
          <w:szCs w:val="24"/>
        </w:rPr>
        <w:t>TI</w:t>
      </w:r>
      <w:r>
        <w:rPr>
          <w:b/>
          <w:color w:val="0D0D0D"/>
          <w:spacing w:val="1"/>
          <w:position w:val="-1"/>
          <w:sz w:val="24"/>
          <w:szCs w:val="24"/>
        </w:rPr>
        <w:t>A</w:t>
      </w:r>
      <w:r>
        <w:rPr>
          <w:b/>
          <w:color w:val="0D0D0D"/>
          <w:position w:val="-1"/>
          <w:sz w:val="24"/>
          <w:szCs w:val="24"/>
        </w:rPr>
        <w:t>N</w:t>
      </w:r>
    </w:p>
    <w:p w:rsidR="00A83375" w:rsidRDefault="00A83375">
      <w:pPr>
        <w:spacing w:before="12" w:line="240" w:lineRule="exact"/>
        <w:rPr>
          <w:sz w:val="24"/>
          <w:szCs w:val="24"/>
        </w:rPr>
      </w:pPr>
    </w:p>
    <w:p w:rsidR="00A83375" w:rsidRDefault="00CF7D90">
      <w:pPr>
        <w:spacing w:before="29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3.1     </w:t>
      </w:r>
      <w:r>
        <w:rPr>
          <w:b/>
          <w:color w:val="0D0D0D"/>
          <w:spacing w:val="48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Desa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n Pene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it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spacing w:line="480" w:lineRule="auto"/>
        <w:ind w:left="588" w:right="10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kor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ngungkap 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hubungan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nnya.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korelasi,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ki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hubungan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variab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iabel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angsung 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A83375" w:rsidRDefault="00CF7D90">
      <w:pPr>
        <w:spacing w:before="10" w:line="480" w:lineRule="auto"/>
        <w:ind w:left="588" w:right="112" w:firstLine="720"/>
        <w:jc w:val="both"/>
        <w:rPr>
          <w:sz w:val="24"/>
          <w:szCs w:val="24"/>
        </w:rPr>
      </w:pPr>
      <w:r>
        <w:rPr>
          <w:sz w:val="24"/>
          <w:szCs w:val="24"/>
        </w:rPr>
        <w:t>Studi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kah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hubungan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hub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 sangat 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 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ubungan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tian.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 hubungan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 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  asuh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orang  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 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esain 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kuantita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</w:p>
    <w:p w:rsidR="00A83375" w:rsidRDefault="00CF7D90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h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anpa</w:t>
      </w:r>
      <w:r>
        <w:rPr>
          <w:spacing w:val="-1"/>
          <w:position w:val="-1"/>
          <w:sz w:val="24"/>
          <w:szCs w:val="24"/>
        </w:rPr>
        <w:t xml:space="preserve"> m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kan seb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-ak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gsung di an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ara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ka.</w:t>
      </w:r>
    </w:p>
    <w:p w:rsidR="00A83375" w:rsidRDefault="00A83375">
      <w:pPr>
        <w:spacing w:before="12" w:line="240" w:lineRule="exact"/>
        <w:rPr>
          <w:sz w:val="24"/>
          <w:szCs w:val="24"/>
        </w:rPr>
      </w:pPr>
    </w:p>
    <w:p w:rsidR="00A83375" w:rsidRDefault="00A83375">
      <w:pPr>
        <w:spacing w:before="31"/>
        <w:ind w:left="3127"/>
        <w:rPr>
          <w:sz w:val="24"/>
          <w:szCs w:val="24"/>
        </w:rPr>
      </w:pPr>
      <w:r w:rsidRPr="00A83375">
        <w:pict>
          <v:group id="_x0000_s1035" style="position:absolute;left:0;text-align:left;margin-left:220.9pt;margin-top:1.55pt;width:203.5pt;height:26.1pt;z-index:-251661312;mso-position-horizontal-relative:page" coordorigin="4418,31" coordsize="4070,522">
            <v:shape id="_x0000_s1040" style="position:absolute;left:4428;top:48;width:930;height:495" coordorigin="4428,48" coordsize="930,495" path="m4428,543r930,l5358,48r-930,l4428,543xe" filled="f" strokeweight="1pt">
              <v:path arrowok="t"/>
            </v:shape>
            <v:shape id="_x0000_s1039" style="position:absolute;left:7548;top:41;width:930;height:495" coordorigin="7548,41" coordsize="930,495" path="m7548,536r930,l8478,41r-930,l7548,536xe" filled="f" strokeweight="1pt">
              <v:path arrowok="t"/>
            </v:shape>
            <v:shape id="_x0000_s1038" style="position:absolute;left:5358;top:237;width:2190;height:120" coordorigin="5358,237" coordsize="2190,120" path="m7448,304r-20,l7428,357r120,-60l7448,304xe" fillcolor="black" stroked="f">
              <v:path arrowok="t"/>
            </v:shape>
            <v:shape id="_x0000_s1037" style="position:absolute;left:5358;top:237;width:2190;height:120" coordorigin="5358,237" coordsize="2190,120" path="m7448,289r-20,-52l7428,289r20,xe" fillcolor="black" stroked="f">
              <v:path arrowok="t"/>
            </v:shape>
            <v:shape id="_x0000_s1036" style="position:absolute;left:5358;top:237;width:2190;height:120" coordorigin="5358,237" coordsize="2190,120" path="m5358,289r,15l7448,304r100,-7l7428,237r20,52l5358,289xe" fillcolor="black" stroked="f">
              <v:path arrowok="t"/>
            </v:shape>
            <w10:wrap anchorx="page"/>
          </v:group>
        </w:pict>
      </w:r>
      <w:r w:rsidR="00CF7D90">
        <w:rPr>
          <w:sz w:val="24"/>
          <w:szCs w:val="24"/>
        </w:rPr>
        <w:t xml:space="preserve">X                </w:t>
      </w:r>
      <w:r w:rsidR="00CF7D90">
        <w:rPr>
          <w:spacing w:val="49"/>
          <w:sz w:val="24"/>
          <w:szCs w:val="24"/>
        </w:rPr>
        <w:t xml:space="preserve"> </w:t>
      </w:r>
      <w:r w:rsidR="00CF7D90">
        <w:rPr>
          <w:b/>
          <w:position w:val="10"/>
          <w:sz w:val="24"/>
          <w:szCs w:val="24"/>
        </w:rPr>
        <w:t xml:space="preserve">Z                           </w:t>
      </w:r>
      <w:r w:rsidR="00CF7D90">
        <w:rPr>
          <w:b/>
          <w:spacing w:val="39"/>
          <w:position w:val="10"/>
          <w:sz w:val="24"/>
          <w:szCs w:val="24"/>
        </w:rPr>
        <w:t xml:space="preserve"> </w:t>
      </w:r>
      <w:r w:rsidR="00CF7D90">
        <w:rPr>
          <w:position w:val="1"/>
          <w:sz w:val="24"/>
          <w:szCs w:val="24"/>
        </w:rPr>
        <w:t>Y</w:t>
      </w:r>
    </w:p>
    <w:p w:rsidR="00A83375" w:rsidRDefault="00A83375">
      <w:pPr>
        <w:spacing w:line="200" w:lineRule="exact"/>
      </w:pPr>
    </w:p>
    <w:p w:rsidR="00A83375" w:rsidRDefault="00A83375">
      <w:pPr>
        <w:spacing w:before="10" w:line="240" w:lineRule="exact"/>
        <w:rPr>
          <w:sz w:val="24"/>
          <w:szCs w:val="24"/>
        </w:rPr>
      </w:pPr>
    </w:p>
    <w:p w:rsidR="00A83375" w:rsidRDefault="00CF7D90">
      <w:pPr>
        <w:spacing w:line="260" w:lineRule="exact"/>
        <w:ind w:left="3349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ambar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3.1 Pa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ad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gma</w:t>
      </w:r>
    </w:p>
    <w:p w:rsidR="00A83375" w:rsidRDefault="00A83375">
      <w:pPr>
        <w:spacing w:before="12" w:line="240" w:lineRule="exact"/>
        <w:rPr>
          <w:sz w:val="24"/>
          <w:szCs w:val="24"/>
        </w:rPr>
      </w:pPr>
    </w:p>
    <w:p w:rsidR="00A83375" w:rsidRDefault="00CF7D90">
      <w:pPr>
        <w:spacing w:before="29"/>
        <w:ind w:left="58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rangan :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X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 Orang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ua</w:t>
      </w:r>
    </w:p>
    <w:p w:rsidR="00A83375" w:rsidRDefault="00A83375">
      <w:pPr>
        <w:spacing w:before="15" w:line="260" w:lineRule="exact"/>
        <w:rPr>
          <w:sz w:val="26"/>
          <w:szCs w:val="26"/>
        </w:rPr>
      </w:pPr>
    </w:p>
    <w:p w:rsidR="00A83375" w:rsidRDefault="00CF7D90">
      <w:pPr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Y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1669"/>
        <w:rPr>
          <w:sz w:val="24"/>
          <w:szCs w:val="24"/>
        </w:rPr>
        <w:sectPr w:rsidR="00A833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980" w:right="1600" w:bottom="280" w:left="1680" w:header="765" w:footer="720" w:gutter="0"/>
          <w:pgNumType w:start="36"/>
          <w:cols w:space="720"/>
        </w:sectPr>
      </w:pPr>
      <w:r>
        <w:rPr>
          <w:sz w:val="24"/>
          <w:szCs w:val="24"/>
        </w:rPr>
        <w:t>Z    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Hubungan 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suh orang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before="14" w:line="240" w:lineRule="exact"/>
        <w:rPr>
          <w:sz w:val="24"/>
          <w:szCs w:val="24"/>
        </w:rPr>
      </w:pPr>
    </w:p>
    <w:p w:rsidR="00A83375" w:rsidRDefault="00CF7D90">
      <w:pPr>
        <w:spacing w:before="29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3.2.    </w:t>
      </w:r>
      <w:r>
        <w:rPr>
          <w:b/>
          <w:color w:val="0D0D0D"/>
          <w:spacing w:val="48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Populasi dan Sam</w:t>
      </w:r>
      <w:r>
        <w:rPr>
          <w:b/>
          <w:color w:val="0D0D0D"/>
          <w:spacing w:val="-1"/>
          <w:sz w:val="24"/>
          <w:szCs w:val="24"/>
        </w:rPr>
        <w:t>p</w:t>
      </w:r>
      <w:r>
        <w:rPr>
          <w:b/>
          <w:color w:val="0D0D0D"/>
          <w:sz w:val="24"/>
          <w:szCs w:val="24"/>
        </w:rPr>
        <w:t>el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3.2.1    Populasi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spacing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(2017: 61)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elaskan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isasi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ek atau subjek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kuali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seluruh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Medan 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23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2024,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256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Distribusi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3.2.</w:t>
      </w:r>
    </w:p>
    <w:p w:rsidR="00A83375" w:rsidRDefault="00CF7D90">
      <w:pPr>
        <w:spacing w:before="10"/>
        <w:ind w:left="4047" w:right="35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</w:p>
    <w:p w:rsidR="00A83375" w:rsidRDefault="00CF7D90">
      <w:pPr>
        <w:spacing w:line="260" w:lineRule="exact"/>
        <w:ind w:left="1317" w:right="83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Data sis</w:t>
      </w:r>
      <w:r>
        <w:rPr>
          <w:b/>
          <w:spacing w:val="1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 xml:space="preserve">a kelas </w:t>
      </w:r>
      <w:r>
        <w:rPr>
          <w:b/>
          <w:spacing w:val="-1"/>
          <w:position w:val="-1"/>
          <w:sz w:val="24"/>
          <w:szCs w:val="24"/>
        </w:rPr>
        <w:t>VI</w:t>
      </w:r>
      <w:r>
        <w:rPr>
          <w:b/>
          <w:position w:val="-1"/>
          <w:sz w:val="24"/>
          <w:szCs w:val="24"/>
        </w:rPr>
        <w:t>II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SMP Neg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28 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Tah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n 202</w:t>
      </w:r>
      <w:r>
        <w:rPr>
          <w:b/>
          <w:spacing w:val="-1"/>
          <w:position w:val="-1"/>
          <w:sz w:val="24"/>
          <w:szCs w:val="24"/>
        </w:rPr>
        <w:t>3</w:t>
      </w:r>
      <w:r>
        <w:rPr>
          <w:b/>
          <w:position w:val="-1"/>
          <w:sz w:val="24"/>
          <w:szCs w:val="24"/>
        </w:rPr>
        <w:t>/</w:t>
      </w:r>
      <w:r>
        <w:rPr>
          <w:b/>
          <w:spacing w:val="-1"/>
          <w:position w:val="-1"/>
          <w:sz w:val="24"/>
          <w:szCs w:val="24"/>
        </w:rPr>
        <w:t>2</w:t>
      </w:r>
      <w:r>
        <w:rPr>
          <w:b/>
          <w:position w:val="-1"/>
          <w:sz w:val="24"/>
          <w:szCs w:val="24"/>
        </w:rPr>
        <w:t>024</w:t>
      </w:r>
    </w:p>
    <w:tbl>
      <w:tblPr>
        <w:tblW w:w="0" w:type="auto"/>
        <w:tblInd w:w="15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3308"/>
        <w:gridCol w:w="1653"/>
      </w:tblGrid>
      <w:tr w:rsidR="00A83375">
        <w:trPr>
          <w:trHeight w:hRule="exact" w:val="286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5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Nama Sekolah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iswa</w:t>
            </w:r>
          </w:p>
        </w:tc>
      </w:tr>
      <w:tr w:rsidR="00A83375">
        <w:trPr>
          <w:trHeight w:hRule="exact" w:val="286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149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10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III A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662" w:right="6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83375">
        <w:trPr>
          <w:trHeight w:hRule="exact" w:val="302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"/>
              <w:ind w:left="149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III B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80" w:lineRule="exact"/>
              <w:ind w:left="659" w:right="6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</w:tr>
      <w:tr w:rsidR="00A83375">
        <w:trPr>
          <w:trHeight w:hRule="exact" w:val="304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"/>
              <w:ind w:left="179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III C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80" w:lineRule="exact"/>
              <w:ind w:left="659" w:right="6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</w:tr>
      <w:tr w:rsidR="00A83375">
        <w:trPr>
          <w:trHeight w:hRule="exact" w:val="302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"/>
              <w:ind w:left="179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"/>
              <w:ind w:left="10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III D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80" w:lineRule="exact"/>
              <w:ind w:left="659" w:right="6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</w:tr>
      <w:tr w:rsidR="00A83375">
        <w:trPr>
          <w:trHeight w:hRule="exact" w:val="304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"/>
              <w:ind w:left="179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"/>
              <w:ind w:left="10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III E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80" w:lineRule="exact"/>
              <w:ind w:left="659" w:right="6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</w:tr>
      <w:tr w:rsidR="00A83375">
        <w:trPr>
          <w:trHeight w:hRule="exact" w:val="302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"/>
              <w:ind w:left="179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"/>
              <w:ind w:lef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III F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80" w:lineRule="exact"/>
              <w:ind w:left="659" w:right="6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</w:tr>
      <w:tr w:rsidR="00A83375">
        <w:trPr>
          <w:trHeight w:hRule="exact" w:val="304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"/>
              <w:ind w:left="179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"/>
              <w:ind w:left="10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III G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80" w:lineRule="exact"/>
              <w:ind w:left="659" w:right="6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</w:tr>
      <w:tr w:rsidR="00A83375">
        <w:trPr>
          <w:trHeight w:hRule="exact" w:val="303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"/>
              <w:ind w:left="179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"/>
              <w:ind w:left="10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III H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80" w:lineRule="exact"/>
              <w:ind w:left="659" w:right="6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</w:tr>
      <w:tr w:rsidR="00A83375">
        <w:trPr>
          <w:trHeight w:hRule="exact" w:val="286"/>
        </w:trPr>
        <w:tc>
          <w:tcPr>
            <w:tcW w:w="3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1547" w:right="1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602" w:right="6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</w:tr>
    </w:tbl>
    <w:p w:rsidR="00A83375" w:rsidRDefault="00CF7D90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2024 (Diolah)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3.2.2    Sam</w:t>
      </w:r>
      <w:r>
        <w:rPr>
          <w:b/>
          <w:color w:val="0D0D0D"/>
          <w:spacing w:val="1"/>
          <w:sz w:val="24"/>
          <w:szCs w:val="24"/>
        </w:rPr>
        <w:t>p</w:t>
      </w:r>
      <w:r>
        <w:rPr>
          <w:b/>
          <w:color w:val="0D0D0D"/>
          <w:sz w:val="24"/>
          <w:szCs w:val="24"/>
        </w:rPr>
        <w:t>el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spacing w:line="480" w:lineRule="auto"/>
        <w:ind w:left="588" w:right="62" w:firstLine="568"/>
        <w:jc w:val="both"/>
        <w:rPr>
          <w:sz w:val="24"/>
          <w:szCs w:val="24"/>
        </w:rPr>
        <w:sectPr w:rsidR="00A83375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Menurut Sugiyono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"samp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dan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pop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asan   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naga   dan   waktu.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Adapun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Purposive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Sam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before="14" w:line="240" w:lineRule="exact"/>
        <w:rPr>
          <w:sz w:val="24"/>
          <w:szCs w:val="24"/>
        </w:rPr>
      </w:pPr>
    </w:p>
    <w:p w:rsidR="00A83375" w:rsidRDefault="00CF7D9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strata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rando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sampel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>Purposive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Sampling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atau kr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responden.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3.3     </w:t>
      </w:r>
      <w:r>
        <w:rPr>
          <w:b/>
          <w:color w:val="0D0D0D"/>
          <w:spacing w:val="48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Loka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dan</w:t>
      </w:r>
      <w:r>
        <w:rPr>
          <w:b/>
          <w:color w:val="0D0D0D"/>
          <w:spacing w:val="-3"/>
          <w:sz w:val="24"/>
          <w:szCs w:val="24"/>
        </w:rPr>
        <w:t xml:space="preserve"> </w:t>
      </w:r>
      <w:r>
        <w:rPr>
          <w:b/>
          <w:color w:val="0D0D0D"/>
          <w:spacing w:val="-14"/>
          <w:sz w:val="24"/>
          <w:szCs w:val="24"/>
        </w:rPr>
        <w:t>W</w:t>
      </w:r>
      <w:r>
        <w:rPr>
          <w:b/>
          <w:color w:val="0D0D0D"/>
          <w:sz w:val="24"/>
          <w:szCs w:val="24"/>
        </w:rPr>
        <w:t>aktu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ne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1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-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n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3.3.1    Loka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ne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it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spacing w:line="480" w:lineRule="auto"/>
        <w:ind w:left="588" w:right="109" w:firstLine="708"/>
        <w:jc w:val="both"/>
        <w:rPr>
          <w:sz w:val="24"/>
          <w:szCs w:val="24"/>
        </w:rPr>
      </w:pPr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28 Medan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Jl.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Karya 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No.17,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Pangka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Masyhu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Kec. Medan Joho</w:t>
      </w:r>
      <w:r>
        <w:rPr>
          <w:spacing w:val="-9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Kota Medan Pro</w:t>
      </w:r>
      <w:r>
        <w:rPr>
          <w:spacing w:val="-15"/>
          <w:sz w:val="24"/>
          <w:szCs w:val="24"/>
        </w:rPr>
        <w:t>v</w:t>
      </w:r>
      <w:r>
        <w:rPr>
          <w:sz w:val="24"/>
          <w:szCs w:val="24"/>
        </w:rPr>
        <w:t>.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a.</w:t>
      </w:r>
    </w:p>
    <w:p w:rsidR="00A83375" w:rsidRDefault="00CF7D90">
      <w:pPr>
        <w:spacing w:before="11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3.3.2    </w:t>
      </w:r>
      <w:r>
        <w:rPr>
          <w:b/>
          <w:color w:val="0D0D0D"/>
          <w:spacing w:val="-14"/>
          <w:sz w:val="24"/>
          <w:szCs w:val="24"/>
        </w:rPr>
        <w:t>W</w:t>
      </w:r>
      <w:r>
        <w:rPr>
          <w:b/>
          <w:color w:val="0D0D0D"/>
          <w:sz w:val="24"/>
          <w:szCs w:val="24"/>
        </w:rPr>
        <w:t>aktu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ne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it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1297"/>
        <w:rPr>
          <w:sz w:val="24"/>
          <w:szCs w:val="24"/>
        </w:rPr>
      </w:pPr>
      <w:r>
        <w:rPr>
          <w:spacing w:val="-21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Februaru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sz w:val="24"/>
          <w:szCs w:val="24"/>
        </w:rPr>
        <w:t>2024.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3.4       </w:t>
      </w:r>
      <w:r>
        <w:rPr>
          <w:b/>
          <w:color w:val="0D0D0D"/>
          <w:spacing w:val="-21"/>
          <w:sz w:val="24"/>
          <w:szCs w:val="24"/>
        </w:rPr>
        <w:t>V</w:t>
      </w:r>
      <w:r>
        <w:rPr>
          <w:b/>
          <w:color w:val="0D0D0D"/>
          <w:sz w:val="24"/>
          <w:szCs w:val="24"/>
        </w:rPr>
        <w:t>ar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abel</w:t>
      </w:r>
      <w:r>
        <w:rPr>
          <w:b/>
          <w:color w:val="0D0D0D"/>
          <w:spacing w:val="59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Dan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di</w:t>
      </w:r>
      <w:r>
        <w:rPr>
          <w:b/>
          <w:color w:val="0D0D0D"/>
          <w:spacing w:val="-2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ator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3.4.1    </w:t>
      </w:r>
      <w:r>
        <w:rPr>
          <w:b/>
          <w:spacing w:val="-21"/>
          <w:sz w:val="24"/>
          <w:szCs w:val="24"/>
        </w:rPr>
        <w:t>V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abel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spacing w:line="480" w:lineRule="auto"/>
        <w:ind w:left="588" w:right="63" w:firstLine="708"/>
        <w:jc w:val="both"/>
        <w:rPr>
          <w:sz w:val="24"/>
          <w:szCs w:val="24"/>
        </w:rPr>
      </w:pPr>
      <w:r>
        <w:rPr>
          <w:sz w:val="24"/>
          <w:szCs w:val="24"/>
        </w:rPr>
        <w:t>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askan bahwa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 (var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X)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Y).</w:t>
      </w:r>
      <w:r>
        <w:rPr>
          <w:spacing w:val="5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 xml:space="preserve">asi pada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nden. Sedang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  </w:t>
      </w:r>
      <w:r>
        <w:rPr>
          <w:sz w:val="24"/>
          <w:szCs w:val="24"/>
        </w:rPr>
        <w:t xml:space="preserve">fokus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 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 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  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nden.</w:t>
      </w:r>
    </w:p>
    <w:p w:rsidR="00A83375" w:rsidRDefault="00CF7D90">
      <w:pPr>
        <w:spacing w:before="10"/>
        <w:ind w:left="911" w:right="4537"/>
        <w:jc w:val="center"/>
        <w:rPr>
          <w:sz w:val="24"/>
          <w:szCs w:val="24"/>
        </w:rPr>
        <w:sectPr w:rsidR="00A83375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 xml:space="preserve">1.   </w:t>
      </w:r>
      <w:r>
        <w:rPr>
          <w:spacing w:val="-25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</w:t>
      </w: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before="14" w:line="240" w:lineRule="exact"/>
        <w:rPr>
          <w:sz w:val="24"/>
          <w:szCs w:val="24"/>
        </w:rPr>
      </w:pPr>
    </w:p>
    <w:p w:rsidR="00A83375" w:rsidRDefault="00CF7D90">
      <w:pPr>
        <w:spacing w:before="29" w:line="480" w:lineRule="auto"/>
        <w:ind w:left="1309" w:right="64"/>
        <w:jc w:val="both"/>
        <w:rPr>
          <w:sz w:val="24"/>
          <w:szCs w:val="24"/>
        </w:rPr>
      </w:pPr>
      <w:r>
        <w:rPr>
          <w:spacing w:val="-25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uncul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Pola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sif,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(X),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A83375" w:rsidRDefault="00CF7D90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25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spacing w:line="480" w:lineRule="auto"/>
        <w:ind w:left="1309" w:right="63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Diri. </w:t>
      </w:r>
      <w:r>
        <w:rPr>
          <w:spacing w:val="-25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A83375" w:rsidRDefault="00CF7D9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3.4.2 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dikator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spacing w:line="480" w:lineRule="auto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Sugiyono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(2017),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 subvari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 dari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 asuh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Jadi 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(Fi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 2018:14)</w:t>
      </w:r>
    </w:p>
    <w:p w:rsidR="00A83375" w:rsidRDefault="00CF7D9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Bersika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ac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nce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654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san 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654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kasih say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ng)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654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1297" w:right="62"/>
        <w:jc w:val="both"/>
        <w:rPr>
          <w:sz w:val="24"/>
          <w:szCs w:val="24"/>
        </w:rPr>
      </w:pP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5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bowo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654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654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Aturan,</w:t>
      </w:r>
    </w:p>
    <w:p w:rsidR="00A83375" w:rsidRDefault="00A83375">
      <w:pPr>
        <w:spacing w:before="14" w:line="260" w:lineRule="exact"/>
        <w:rPr>
          <w:sz w:val="26"/>
          <w:szCs w:val="26"/>
        </w:rPr>
      </w:pPr>
    </w:p>
    <w:p w:rsidR="00A83375" w:rsidRDefault="00CF7D90">
      <w:pPr>
        <w:ind w:left="654"/>
        <w:rPr>
          <w:sz w:val="24"/>
          <w:szCs w:val="24"/>
        </w:rPr>
        <w:sectPr w:rsidR="00A83375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Sika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,</w:t>
      </w: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before="14" w:line="240" w:lineRule="exact"/>
        <w:rPr>
          <w:sz w:val="24"/>
          <w:szCs w:val="24"/>
        </w:rPr>
      </w:pPr>
    </w:p>
    <w:p w:rsidR="00A83375" w:rsidRDefault="00CF7D90">
      <w:pPr>
        <w:spacing w:before="29"/>
        <w:ind w:left="654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spacing w:line="480" w:lineRule="auto"/>
        <w:ind w:left="588" w:right="64" w:firstLine="708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kemand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prokrast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emik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an:</w:t>
      </w:r>
    </w:p>
    <w:p w:rsidR="00A83375" w:rsidRDefault="00CF7D90">
      <w:pPr>
        <w:spacing w:before="9" w:line="260" w:lineRule="exact"/>
        <w:ind w:left="839"/>
        <w:rPr>
          <w:sz w:val="24"/>
          <w:szCs w:val="24"/>
        </w:rPr>
      </w:pPr>
      <w:r>
        <w:rPr>
          <w:b/>
          <w:spacing w:val="-2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abel 3</w:t>
      </w:r>
      <w:r>
        <w:rPr>
          <w:b/>
          <w:spacing w:val="-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2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-kisi</w:t>
      </w:r>
      <w:r>
        <w:rPr>
          <w:b/>
          <w:spacing w:val="-1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gket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Po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uh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rm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sif 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enurut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3"/>
          <w:position w:val="-1"/>
          <w:sz w:val="24"/>
          <w:szCs w:val="24"/>
        </w:rPr>
        <w:t>y</w:t>
      </w:r>
      <w:r>
        <w:rPr>
          <w:b/>
          <w:position w:val="-1"/>
          <w:sz w:val="24"/>
          <w:szCs w:val="24"/>
        </w:rPr>
        <w:t>, 2018:14</w:t>
      </w:r>
    </w:p>
    <w:p w:rsidR="00A83375" w:rsidRDefault="00A8337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3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2"/>
        <w:gridCol w:w="1418"/>
        <w:gridCol w:w="1768"/>
        <w:gridCol w:w="1291"/>
        <w:gridCol w:w="1024"/>
      </w:tblGrid>
      <w:tr w:rsidR="00A83375">
        <w:trPr>
          <w:trHeight w:hRule="exact" w:val="262"/>
        </w:trPr>
        <w:tc>
          <w:tcPr>
            <w:tcW w:w="8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9" w:line="120" w:lineRule="exact"/>
              <w:rPr>
                <w:sz w:val="12"/>
                <w:szCs w:val="12"/>
              </w:rPr>
            </w:pPr>
          </w:p>
          <w:p w:rsidR="00A83375" w:rsidRDefault="00CF7D90">
            <w:pPr>
              <w:ind w:left="29" w:right="-3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9" w:line="120" w:lineRule="exact"/>
              <w:rPr>
                <w:sz w:val="12"/>
                <w:szCs w:val="12"/>
              </w:rPr>
            </w:pPr>
          </w:p>
          <w:p w:rsidR="00A83375" w:rsidRDefault="00CF7D90">
            <w:pPr>
              <w:ind w:left="2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Indika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or</w:t>
            </w:r>
          </w:p>
        </w:tc>
        <w:tc>
          <w:tcPr>
            <w:tcW w:w="3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89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ut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Per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anyaan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2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Jum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ah</w:t>
            </w:r>
          </w:p>
        </w:tc>
      </w:tr>
      <w:tr w:rsidR="00A83375">
        <w:trPr>
          <w:trHeight w:hRule="exact" w:val="264"/>
        </w:trPr>
        <w:tc>
          <w:tcPr>
            <w:tcW w:w="8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57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3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ega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534"/>
        </w:trPr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>
            <w:pPr>
              <w:spacing w:before="10" w:line="260" w:lineRule="exact"/>
              <w:rPr>
                <w:sz w:val="26"/>
                <w:szCs w:val="26"/>
              </w:rPr>
            </w:pPr>
          </w:p>
          <w:p w:rsidR="00A83375" w:rsidRDefault="00CF7D90">
            <w:pPr>
              <w:ind w:left="3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kap</w:t>
            </w:r>
          </w:p>
        </w:tc>
        <w:tc>
          <w:tcPr>
            <w:tcW w:w="17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8" w:line="100" w:lineRule="exact"/>
              <w:rPr>
                <w:sz w:val="10"/>
                <w:szCs w:val="10"/>
              </w:rPr>
            </w:pPr>
          </w:p>
          <w:p w:rsidR="00A83375" w:rsidRDefault="00A83375">
            <w:pPr>
              <w:spacing w:line="200" w:lineRule="exact"/>
            </w:pPr>
          </w:p>
          <w:p w:rsidR="00A83375" w:rsidRDefault="00CF7D90">
            <w:pPr>
              <w:ind w:left="653" w:right="6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2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2" w:line="180" w:lineRule="exact"/>
              <w:rPr>
                <w:sz w:val="18"/>
                <w:szCs w:val="18"/>
              </w:rPr>
            </w:pPr>
          </w:p>
          <w:p w:rsidR="00A83375" w:rsidRDefault="00CF7D90">
            <w:pPr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0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2" w:line="180" w:lineRule="exact"/>
              <w:rPr>
                <w:sz w:val="18"/>
                <w:szCs w:val="18"/>
              </w:rPr>
            </w:pPr>
          </w:p>
          <w:p w:rsidR="00A83375" w:rsidRDefault="00CF7D90">
            <w:pPr>
              <w:ind w:left="403" w:right="4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83375">
        <w:trPr>
          <w:trHeight w:hRule="exact" w:val="253"/>
        </w:trPr>
        <w:tc>
          <w:tcPr>
            <w:tcW w:w="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253"/>
        </w:trPr>
        <w:tc>
          <w:tcPr>
            <w:tcW w:w="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nggi kon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rol</w:t>
            </w:r>
          </w:p>
        </w:tc>
        <w:tc>
          <w:tcPr>
            <w:tcW w:w="1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273"/>
        </w:trPr>
        <w:tc>
          <w:tcPr>
            <w:tcW w:w="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before="8"/>
              <w:ind w:left="19" w:right="-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4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rendah</w:t>
            </w:r>
          </w:p>
        </w:tc>
        <w:tc>
          <w:tcPr>
            <w:tcW w:w="1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253"/>
        </w:trPr>
        <w:tc>
          <w:tcPr>
            <w:tcW w:w="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Pe</w:t>
            </w:r>
            <w:r>
              <w:rPr>
                <w:spacing w:val="-1"/>
                <w:sz w:val="22"/>
                <w:szCs w:val="22"/>
              </w:rPr>
              <w:t>rm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7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2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0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277"/>
        </w:trPr>
        <w:tc>
          <w:tcPr>
            <w:tcW w:w="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before="11"/>
              <w:ind w:left="26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nkan</w:t>
            </w:r>
          </w:p>
        </w:tc>
        <w:tc>
          <w:tcPr>
            <w:tcW w:w="17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16" w:line="200" w:lineRule="exact"/>
            </w:pPr>
          </w:p>
          <w:p w:rsidR="00A83375" w:rsidRDefault="00CF7D90">
            <w:pPr>
              <w:ind w:lef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19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2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16" w:line="200" w:lineRule="exact"/>
            </w:pPr>
          </w:p>
          <w:p w:rsidR="00A83375" w:rsidRDefault="00CF7D90">
            <w:pPr>
              <w:ind w:left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0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16" w:line="200" w:lineRule="exact"/>
            </w:pPr>
          </w:p>
          <w:p w:rsidR="00A83375" w:rsidRDefault="00CF7D90">
            <w:pPr>
              <w:ind w:left="413" w:right="4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83375">
        <w:trPr>
          <w:trHeight w:hRule="exact" w:val="253"/>
        </w:trPr>
        <w:tc>
          <w:tcPr>
            <w:tcW w:w="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2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253"/>
        </w:trPr>
        <w:tc>
          <w:tcPr>
            <w:tcW w:w="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usan</w:t>
            </w:r>
          </w:p>
        </w:tc>
        <w:tc>
          <w:tcPr>
            <w:tcW w:w="1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267"/>
        </w:trPr>
        <w:tc>
          <w:tcPr>
            <w:tcW w:w="8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4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7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2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0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263"/>
        </w:trPr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before="91" w:line="160" w:lineRule="exact"/>
              <w:ind w:left="141"/>
              <w:rPr>
                <w:sz w:val="22"/>
                <w:szCs w:val="22"/>
              </w:rPr>
            </w:pPr>
            <w:r>
              <w:rPr>
                <w:position w:val="-7"/>
                <w:sz w:val="22"/>
                <w:szCs w:val="22"/>
              </w:rPr>
              <w:t>Me</w:t>
            </w:r>
            <w:r>
              <w:rPr>
                <w:spacing w:val="1"/>
                <w:position w:val="-7"/>
                <w:sz w:val="22"/>
                <w:szCs w:val="22"/>
              </w:rPr>
              <w:t>m</w:t>
            </w:r>
            <w:r>
              <w:rPr>
                <w:position w:val="-7"/>
                <w:sz w:val="22"/>
                <w:szCs w:val="22"/>
              </w:rPr>
              <w:t>be</w:t>
            </w:r>
            <w:r>
              <w:rPr>
                <w:spacing w:val="-1"/>
                <w:position w:val="-7"/>
                <w:sz w:val="22"/>
                <w:szCs w:val="22"/>
              </w:rPr>
              <w:t>r</w:t>
            </w:r>
            <w:r>
              <w:rPr>
                <w:spacing w:val="1"/>
                <w:position w:val="-7"/>
                <w:sz w:val="22"/>
                <w:szCs w:val="22"/>
              </w:rPr>
              <w:t>i</w:t>
            </w:r>
            <w:r>
              <w:rPr>
                <w:position w:val="-7"/>
                <w:sz w:val="22"/>
                <w:szCs w:val="22"/>
              </w:rPr>
              <w:t>kan</w:t>
            </w:r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2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6" w:line="120" w:lineRule="exact"/>
              <w:rPr>
                <w:sz w:val="12"/>
                <w:szCs w:val="12"/>
              </w:rPr>
            </w:pPr>
          </w:p>
          <w:p w:rsidR="00A83375" w:rsidRDefault="00CF7D90">
            <w:pPr>
              <w:ind w:left="2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27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0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6" w:line="120" w:lineRule="exact"/>
              <w:rPr>
                <w:sz w:val="12"/>
                <w:szCs w:val="12"/>
              </w:rPr>
            </w:pPr>
          </w:p>
          <w:p w:rsidR="00A83375" w:rsidRDefault="00CF7D90">
            <w:pPr>
              <w:ind w:left="345" w:right="3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83375">
        <w:trPr>
          <w:trHeight w:hRule="exact" w:val="94"/>
        </w:trPr>
        <w:tc>
          <w:tcPr>
            <w:tcW w:w="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253"/>
        </w:trPr>
        <w:tc>
          <w:tcPr>
            <w:tcW w:w="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11" w:right="-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kebeb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akan</w:t>
            </w:r>
          </w:p>
        </w:tc>
        <w:tc>
          <w:tcPr>
            <w:tcW w:w="1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line="140" w:lineRule="exact"/>
              <w:ind w:left="161" w:right="-70"/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24</w:t>
            </w:r>
            <w:r>
              <w:rPr>
                <w:spacing w:val="1"/>
                <w:position w:val="2"/>
                <w:sz w:val="22"/>
                <w:szCs w:val="22"/>
              </w:rPr>
              <w:t>,</w:t>
            </w:r>
            <w:r>
              <w:rPr>
                <w:position w:val="2"/>
                <w:sz w:val="22"/>
                <w:szCs w:val="22"/>
              </w:rPr>
              <w:t>25</w:t>
            </w:r>
            <w:r>
              <w:rPr>
                <w:spacing w:val="1"/>
                <w:position w:val="2"/>
                <w:sz w:val="22"/>
                <w:szCs w:val="22"/>
              </w:rPr>
              <w:t>,</w:t>
            </w:r>
            <w:r>
              <w:rPr>
                <w:position w:val="2"/>
                <w:sz w:val="22"/>
                <w:szCs w:val="22"/>
              </w:rPr>
              <w:t>34</w:t>
            </w:r>
            <w:r>
              <w:rPr>
                <w:spacing w:val="1"/>
                <w:position w:val="2"/>
                <w:sz w:val="22"/>
                <w:szCs w:val="22"/>
              </w:rPr>
              <w:t>,</w:t>
            </w:r>
            <w:r>
              <w:rPr>
                <w:position w:val="2"/>
                <w:sz w:val="22"/>
                <w:szCs w:val="22"/>
              </w:rPr>
              <w:t>3</w:t>
            </w:r>
            <w:r>
              <w:rPr>
                <w:spacing w:val="-2"/>
                <w:position w:val="2"/>
                <w:sz w:val="22"/>
                <w:szCs w:val="22"/>
              </w:rPr>
              <w:t>8</w:t>
            </w:r>
            <w:r>
              <w:rPr>
                <w:spacing w:val="1"/>
                <w:position w:val="2"/>
                <w:sz w:val="22"/>
                <w:szCs w:val="22"/>
              </w:rPr>
              <w:t>,</w:t>
            </w:r>
            <w:r>
              <w:rPr>
                <w:position w:val="2"/>
                <w:sz w:val="22"/>
                <w:szCs w:val="22"/>
              </w:rPr>
              <w:t>39</w:t>
            </w:r>
            <w:r>
              <w:rPr>
                <w:spacing w:val="1"/>
                <w:position w:val="2"/>
                <w:sz w:val="22"/>
                <w:szCs w:val="22"/>
              </w:rPr>
              <w:t>,</w:t>
            </w:r>
            <w:r>
              <w:rPr>
                <w:position w:val="2"/>
                <w:sz w:val="22"/>
                <w:szCs w:val="22"/>
              </w:rPr>
              <w:t>40</w:t>
            </w:r>
          </w:p>
        </w:tc>
        <w:tc>
          <w:tcPr>
            <w:tcW w:w="1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253"/>
        </w:trPr>
        <w:tc>
          <w:tcPr>
            <w:tcW w:w="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nan</w:t>
            </w:r>
          </w:p>
        </w:tc>
        <w:tc>
          <w:tcPr>
            <w:tcW w:w="17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347"/>
        </w:trPr>
        <w:tc>
          <w:tcPr>
            <w:tcW w:w="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(kas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sayan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2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0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262"/>
        </w:trPr>
        <w:tc>
          <w:tcPr>
            <w:tcW w:w="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4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Tidak</w:t>
            </w:r>
          </w:p>
        </w:tc>
        <w:tc>
          <w:tcPr>
            <w:tcW w:w="17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10" w:line="240" w:lineRule="exact"/>
              <w:rPr>
                <w:sz w:val="24"/>
                <w:szCs w:val="24"/>
              </w:rPr>
            </w:pPr>
          </w:p>
          <w:p w:rsidR="00A83375" w:rsidRDefault="00CF7D90">
            <w:pPr>
              <w:ind w:left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12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10" w:line="240" w:lineRule="exact"/>
              <w:rPr>
                <w:sz w:val="24"/>
                <w:szCs w:val="24"/>
              </w:rPr>
            </w:pPr>
          </w:p>
          <w:p w:rsidR="00A83375" w:rsidRDefault="00CF7D90">
            <w:pPr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23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36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10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10" w:line="240" w:lineRule="exact"/>
              <w:rPr>
                <w:sz w:val="24"/>
                <w:szCs w:val="24"/>
              </w:rPr>
            </w:pPr>
          </w:p>
          <w:p w:rsidR="00A83375" w:rsidRDefault="00CF7D90">
            <w:pPr>
              <w:ind w:left="354" w:right="3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83375">
        <w:trPr>
          <w:trHeight w:hRule="exact" w:val="253"/>
        </w:trPr>
        <w:tc>
          <w:tcPr>
            <w:tcW w:w="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enggunak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253"/>
        </w:trPr>
        <w:tc>
          <w:tcPr>
            <w:tcW w:w="8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40" w:lineRule="exact"/>
              <w:ind w:left="2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17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2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0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480"/>
        </w:trPr>
        <w:tc>
          <w:tcPr>
            <w:tcW w:w="53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8" w:line="100" w:lineRule="exact"/>
              <w:rPr>
                <w:sz w:val="10"/>
                <w:szCs w:val="10"/>
              </w:rPr>
            </w:pPr>
          </w:p>
          <w:p w:rsidR="00A83375" w:rsidRDefault="00CF7D90">
            <w:pPr>
              <w:ind w:left="2407" w:right="24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8" w:line="100" w:lineRule="exact"/>
              <w:rPr>
                <w:sz w:val="10"/>
                <w:szCs w:val="10"/>
              </w:rPr>
            </w:pPr>
          </w:p>
          <w:p w:rsidR="00A83375" w:rsidRDefault="00CF7D90">
            <w:pPr>
              <w:ind w:left="354" w:right="3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A83375" w:rsidRDefault="00A83375">
      <w:pPr>
        <w:spacing w:before="14" w:line="220" w:lineRule="exact"/>
        <w:rPr>
          <w:sz w:val="22"/>
          <w:szCs w:val="22"/>
        </w:rPr>
      </w:pPr>
    </w:p>
    <w:p w:rsidR="00A83375" w:rsidRDefault="00CF7D90">
      <w:pPr>
        <w:spacing w:before="29"/>
        <w:ind w:left="1280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abel 3</w:t>
      </w:r>
      <w:r>
        <w:rPr>
          <w:b/>
          <w:spacing w:val="-1"/>
          <w:sz w:val="24"/>
          <w:szCs w:val="24"/>
        </w:rPr>
        <w:t>.</w:t>
      </w:r>
      <w:r>
        <w:rPr>
          <w:b/>
          <w:sz w:val="24"/>
          <w:szCs w:val="24"/>
        </w:rPr>
        <w:t xml:space="preserve">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-kisi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 Dis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pl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Diri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rut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W</w:t>
      </w:r>
      <w:r>
        <w:rPr>
          <w:b/>
          <w:sz w:val="24"/>
          <w:szCs w:val="24"/>
        </w:rPr>
        <w:t>ibowo (2019)</w:t>
      </w:r>
    </w:p>
    <w:p w:rsidR="00A83375" w:rsidRDefault="00A83375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3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4"/>
        <w:gridCol w:w="1228"/>
        <w:gridCol w:w="1711"/>
        <w:gridCol w:w="902"/>
        <w:gridCol w:w="988"/>
      </w:tblGrid>
      <w:tr w:rsidR="00A83375">
        <w:trPr>
          <w:trHeight w:hRule="exact" w:val="240"/>
        </w:trPr>
        <w:tc>
          <w:tcPr>
            <w:tcW w:w="1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11" w:line="240" w:lineRule="exact"/>
              <w:rPr>
                <w:sz w:val="24"/>
                <w:szCs w:val="24"/>
              </w:rPr>
            </w:pPr>
          </w:p>
          <w:p w:rsidR="00A83375" w:rsidRDefault="00CF7D90">
            <w:pPr>
              <w:ind w:left="3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Variabel</w:t>
            </w:r>
          </w:p>
        </w:tc>
        <w:tc>
          <w:tcPr>
            <w:tcW w:w="12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11" w:line="240" w:lineRule="exact"/>
              <w:rPr>
                <w:sz w:val="24"/>
                <w:szCs w:val="24"/>
              </w:rPr>
            </w:pPr>
          </w:p>
          <w:p w:rsidR="00A83375" w:rsidRDefault="00CF7D90">
            <w:pPr>
              <w:ind w:left="1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26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20" w:lineRule="exact"/>
              <w:ind w:left="443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Butir</w:t>
            </w:r>
            <w:r>
              <w:rPr>
                <w:b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b/>
                <w:position w:val="1"/>
                <w:sz w:val="24"/>
                <w:szCs w:val="24"/>
              </w:rPr>
              <w:t>P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b/>
                <w:position w:val="1"/>
                <w:sz w:val="24"/>
                <w:szCs w:val="24"/>
              </w:rPr>
              <w:t>rtanyaan</w:t>
            </w:r>
          </w:p>
        </w:tc>
        <w:tc>
          <w:tcPr>
            <w:tcW w:w="9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11" w:line="240" w:lineRule="exact"/>
              <w:rPr>
                <w:sz w:val="24"/>
                <w:szCs w:val="24"/>
              </w:rPr>
            </w:pPr>
          </w:p>
          <w:p w:rsidR="00A83375" w:rsidRDefault="00CF7D90">
            <w:pPr>
              <w:ind w:left="1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</w:tr>
      <w:tr w:rsidR="00A83375">
        <w:trPr>
          <w:trHeight w:hRule="exact" w:val="430"/>
        </w:trPr>
        <w:tc>
          <w:tcPr>
            <w:tcW w:w="16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2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48"/>
              <w:ind w:left="5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tif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00" w:lineRule="exact"/>
              <w:ind w:left="101" w:right="97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Negat</w:t>
            </w:r>
          </w:p>
          <w:p w:rsidR="00A83375" w:rsidRDefault="00CF7D90">
            <w:pPr>
              <w:spacing w:line="200" w:lineRule="exact"/>
              <w:ind w:left="335" w:right="334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if</w:t>
            </w:r>
          </w:p>
        </w:tc>
        <w:tc>
          <w:tcPr>
            <w:tcW w:w="9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</w:tr>
      <w:tr w:rsidR="00A83375">
        <w:trPr>
          <w:trHeight w:hRule="exact" w:val="936"/>
        </w:trPr>
        <w:tc>
          <w:tcPr>
            <w:tcW w:w="1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line="200" w:lineRule="exact"/>
            </w:pPr>
          </w:p>
          <w:p w:rsidR="00A83375" w:rsidRDefault="00A83375">
            <w:pPr>
              <w:spacing w:line="200" w:lineRule="exact"/>
            </w:pPr>
          </w:p>
          <w:p w:rsidR="00A83375" w:rsidRDefault="00A83375">
            <w:pPr>
              <w:spacing w:line="200" w:lineRule="exact"/>
            </w:pPr>
          </w:p>
          <w:p w:rsidR="00A83375" w:rsidRDefault="00A83375">
            <w:pPr>
              <w:spacing w:line="200" w:lineRule="exact"/>
            </w:pPr>
          </w:p>
          <w:p w:rsidR="00A83375" w:rsidRDefault="00A83375">
            <w:pPr>
              <w:spacing w:line="200" w:lineRule="exact"/>
            </w:pPr>
          </w:p>
          <w:p w:rsidR="00A83375" w:rsidRDefault="00A83375">
            <w:pPr>
              <w:spacing w:line="200" w:lineRule="exact"/>
            </w:pPr>
          </w:p>
          <w:p w:rsidR="00A83375" w:rsidRDefault="00A83375">
            <w:pPr>
              <w:spacing w:before="11" w:line="240" w:lineRule="exact"/>
              <w:rPr>
                <w:sz w:val="24"/>
                <w:szCs w:val="24"/>
              </w:rPr>
            </w:pPr>
          </w:p>
          <w:p w:rsidR="00A83375" w:rsidRDefault="00CF7D90">
            <w:pPr>
              <w:ind w:left="1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Disipl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Diri</w:t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9" w:line="180" w:lineRule="exact"/>
              <w:rPr>
                <w:sz w:val="18"/>
                <w:szCs w:val="18"/>
              </w:rPr>
            </w:pPr>
          </w:p>
          <w:p w:rsidR="00A83375" w:rsidRDefault="00CF7D90">
            <w:pPr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Disip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</w:t>
            </w:r>
          </w:p>
          <w:p w:rsidR="00A83375" w:rsidRDefault="00CF7D90">
            <w:pPr>
              <w:spacing w:line="260" w:lineRule="exact"/>
              <w:ind w:lef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9" w:line="180" w:lineRule="exact"/>
              <w:rPr>
                <w:sz w:val="18"/>
                <w:szCs w:val="18"/>
              </w:rPr>
            </w:pPr>
          </w:p>
          <w:p w:rsidR="00A83375" w:rsidRDefault="00CF7D90">
            <w:pPr>
              <w:ind w:lef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1,24,29,31,39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7" w:line="200" w:lineRule="exact"/>
            </w:pPr>
          </w:p>
          <w:p w:rsidR="00A83375" w:rsidRDefault="00CF7D90">
            <w:pPr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4,7,9,21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9" w:line="180" w:lineRule="exact"/>
              <w:rPr>
                <w:sz w:val="18"/>
                <w:szCs w:val="18"/>
              </w:rPr>
            </w:pPr>
          </w:p>
          <w:p w:rsidR="00A83375" w:rsidRDefault="00CF7D90">
            <w:pPr>
              <w:ind w:left="388"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83375">
        <w:trPr>
          <w:trHeight w:hRule="exact" w:val="1488"/>
        </w:trPr>
        <w:tc>
          <w:tcPr>
            <w:tcW w:w="1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7" w:line="180" w:lineRule="exact"/>
              <w:rPr>
                <w:sz w:val="19"/>
                <w:szCs w:val="19"/>
              </w:rPr>
            </w:pPr>
          </w:p>
          <w:p w:rsidR="00A83375" w:rsidRDefault="00A83375">
            <w:pPr>
              <w:spacing w:line="200" w:lineRule="exact"/>
            </w:pPr>
          </w:p>
          <w:p w:rsidR="00A83375" w:rsidRDefault="00CF7D90">
            <w:pPr>
              <w:spacing w:line="220" w:lineRule="exact"/>
              <w:ind w:left="70" w:right="32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Disip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 Meneg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kan Atur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17" w:line="220" w:lineRule="exact"/>
              <w:rPr>
                <w:sz w:val="22"/>
                <w:szCs w:val="22"/>
              </w:rPr>
            </w:pPr>
          </w:p>
          <w:p w:rsidR="00A83375" w:rsidRDefault="00CF7D90">
            <w:pPr>
              <w:spacing w:line="260" w:lineRule="exact"/>
              <w:ind w:left="689" w:right="574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5,6,</w:t>
            </w:r>
          </w:p>
          <w:p w:rsidR="00A83375" w:rsidRDefault="00CF7D90">
            <w:pPr>
              <w:spacing w:line="220" w:lineRule="exact"/>
              <w:ind w:left="119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13,14,15,20,23,</w:t>
            </w:r>
          </w:p>
          <w:p w:rsidR="00A83375" w:rsidRDefault="00CF7D90">
            <w:pPr>
              <w:spacing w:line="220" w:lineRule="exact"/>
              <w:ind w:left="149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30,33,34,35,38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17" w:line="220" w:lineRule="exact"/>
              <w:rPr>
                <w:sz w:val="22"/>
                <w:szCs w:val="22"/>
              </w:rPr>
            </w:pPr>
          </w:p>
          <w:p w:rsidR="00A83375" w:rsidRDefault="00CF7D90">
            <w:pPr>
              <w:spacing w:line="260" w:lineRule="exact"/>
              <w:ind w:left="147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3,8,11</w:t>
            </w:r>
          </w:p>
          <w:p w:rsidR="00A83375" w:rsidRDefault="00CF7D90">
            <w:pPr>
              <w:spacing w:line="220" w:lineRule="exact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,17,19</w:t>
            </w:r>
          </w:p>
          <w:p w:rsidR="00A83375" w:rsidRDefault="00CF7D90">
            <w:pPr>
              <w:spacing w:line="220" w:lineRule="exact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,27,32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line="200" w:lineRule="exact"/>
            </w:pPr>
          </w:p>
          <w:p w:rsidR="00A83375" w:rsidRDefault="00A83375">
            <w:pPr>
              <w:spacing w:before="3" w:line="260" w:lineRule="exact"/>
              <w:rPr>
                <w:sz w:val="26"/>
                <w:szCs w:val="26"/>
              </w:rPr>
            </w:pPr>
          </w:p>
          <w:p w:rsidR="00A83375" w:rsidRDefault="00CF7D90">
            <w:pPr>
              <w:ind w:left="317" w:right="3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83375">
        <w:trPr>
          <w:trHeight w:hRule="exact" w:val="764"/>
        </w:trPr>
        <w:tc>
          <w:tcPr>
            <w:tcW w:w="16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7" w:line="100" w:lineRule="exact"/>
              <w:rPr>
                <w:sz w:val="10"/>
                <w:szCs w:val="10"/>
              </w:rPr>
            </w:pPr>
          </w:p>
          <w:p w:rsidR="00A83375" w:rsidRDefault="00CF7D90">
            <w:pPr>
              <w:spacing w:line="260" w:lineRule="exact"/>
              <w:ind w:left="200" w:right="162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Disip</w:t>
            </w:r>
            <w:r>
              <w:rPr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>in</w:t>
            </w:r>
          </w:p>
          <w:p w:rsidR="00A83375" w:rsidRDefault="00CF7D90">
            <w:pPr>
              <w:spacing w:line="220" w:lineRule="exact"/>
              <w:ind w:left="317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Sikap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7" w:line="100" w:lineRule="exact"/>
              <w:rPr>
                <w:sz w:val="10"/>
                <w:szCs w:val="10"/>
              </w:rPr>
            </w:pPr>
          </w:p>
          <w:p w:rsidR="00A83375" w:rsidRDefault="00CF7D90">
            <w:pPr>
              <w:spacing w:line="260" w:lineRule="exact"/>
              <w:ind w:left="95" w:right="88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12,16,18,28,36</w:t>
            </w:r>
          </w:p>
          <w:p w:rsidR="00A83375" w:rsidRDefault="00CF7D90">
            <w:pPr>
              <w:spacing w:line="220" w:lineRule="exact"/>
              <w:ind w:left="515" w:right="5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,37,40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19" w:line="220" w:lineRule="exact"/>
              <w:rPr>
                <w:sz w:val="22"/>
                <w:szCs w:val="22"/>
              </w:rPr>
            </w:pPr>
          </w:p>
          <w:p w:rsidR="00A83375" w:rsidRDefault="00CF7D90">
            <w:pPr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19" w:line="200" w:lineRule="exact"/>
            </w:pPr>
          </w:p>
          <w:p w:rsidR="00A83375" w:rsidRDefault="00CF7D90">
            <w:pPr>
              <w:ind w:left="380" w:right="3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A83375" w:rsidRDefault="00A83375">
      <w:pPr>
        <w:sectPr w:rsidR="00A83375">
          <w:pgSz w:w="11920" w:h="16840"/>
          <w:pgMar w:top="980" w:right="1600" w:bottom="280" w:left="1680" w:header="765" w:footer="0" w:gutter="0"/>
          <w:cols w:space="720"/>
        </w:sectPr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3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4"/>
        <w:gridCol w:w="1228"/>
        <w:gridCol w:w="1711"/>
        <w:gridCol w:w="902"/>
        <w:gridCol w:w="988"/>
      </w:tblGrid>
      <w:tr w:rsidR="00A83375">
        <w:trPr>
          <w:trHeight w:hRule="exact" w:val="942"/>
        </w:trPr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>
            <w:pPr>
              <w:spacing w:before="9" w:line="180" w:lineRule="exact"/>
              <w:rPr>
                <w:sz w:val="19"/>
                <w:szCs w:val="19"/>
              </w:rPr>
            </w:pPr>
          </w:p>
          <w:p w:rsidR="00A83375" w:rsidRDefault="00CF7D90">
            <w:pPr>
              <w:spacing w:line="260" w:lineRule="exact"/>
              <w:ind w:left="200" w:right="16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Disip</w:t>
            </w:r>
            <w:r>
              <w:rPr>
                <w:spacing w:val="-1"/>
                <w:position w:val="-2"/>
                <w:sz w:val="24"/>
                <w:szCs w:val="24"/>
              </w:rPr>
              <w:t>l</w:t>
            </w:r>
            <w:r>
              <w:rPr>
                <w:position w:val="-2"/>
                <w:sz w:val="24"/>
                <w:szCs w:val="24"/>
              </w:rPr>
              <w:t>in</w:t>
            </w:r>
          </w:p>
          <w:p w:rsidR="00A83375" w:rsidRDefault="00CF7D90">
            <w:pPr>
              <w:spacing w:line="220" w:lineRule="exact"/>
              <w:ind w:left="97" w:right="59"/>
              <w:jc w:val="center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Ber</w:t>
            </w:r>
            <w:r>
              <w:rPr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>bad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h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1"/>
              <w:ind w:left="545" w:right="5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1"/>
              <w:ind w:left="289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1"/>
              <w:ind w:left="379" w:right="3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3375">
        <w:trPr>
          <w:trHeight w:hRule="exact" w:val="472"/>
        </w:trPr>
        <w:tc>
          <w:tcPr>
            <w:tcW w:w="54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2419" w:right="24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before="72"/>
              <w:ind w:left="323" w:right="3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A83375" w:rsidRDefault="00A83375">
      <w:pPr>
        <w:spacing w:before="19" w:line="220" w:lineRule="exact"/>
        <w:rPr>
          <w:sz w:val="22"/>
          <w:szCs w:val="22"/>
        </w:rPr>
      </w:pPr>
    </w:p>
    <w:p w:rsidR="00A83375" w:rsidRDefault="00CF7D90">
      <w:pPr>
        <w:spacing w:before="29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3.5     </w:t>
      </w:r>
      <w:r>
        <w:rPr>
          <w:b/>
          <w:color w:val="0D0D0D"/>
          <w:spacing w:val="48"/>
          <w:sz w:val="24"/>
          <w:szCs w:val="24"/>
        </w:rPr>
        <w:t xml:space="preserve"> </w:t>
      </w:r>
      <w:r>
        <w:rPr>
          <w:b/>
          <w:color w:val="0D0D0D"/>
          <w:spacing w:val="-22"/>
          <w:sz w:val="24"/>
          <w:szCs w:val="24"/>
        </w:rPr>
        <w:t>T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nik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ng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mp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l</w:t>
      </w:r>
      <w:r>
        <w:rPr>
          <w:b/>
          <w:color w:val="0D0D0D"/>
          <w:spacing w:val="-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 xml:space="preserve">n 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ata</w:t>
      </w:r>
    </w:p>
    <w:p w:rsidR="00A83375" w:rsidRDefault="00A83375">
      <w:pPr>
        <w:spacing w:before="6" w:line="120" w:lineRule="exact"/>
        <w:rPr>
          <w:sz w:val="13"/>
          <w:szCs w:val="13"/>
        </w:rPr>
      </w:pPr>
    </w:p>
    <w:p w:rsidR="00A83375" w:rsidRDefault="00A83375">
      <w:pPr>
        <w:spacing w:line="200" w:lineRule="exact"/>
      </w:pPr>
    </w:p>
    <w:p w:rsidR="00A83375" w:rsidRDefault="00CF7D90">
      <w:pPr>
        <w:spacing w:line="480" w:lineRule="auto"/>
        <w:ind w:left="588" w:right="73" w:firstLine="720"/>
        <w:jc w:val="both"/>
        <w:rPr>
          <w:sz w:val="24"/>
          <w:szCs w:val="24"/>
        </w:rPr>
        <w:sectPr w:rsidR="00A83375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dari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dah  dan 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ap,  dan  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tis sehingga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nurut Sugiono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3)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Kuesi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ner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responden seper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gkat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n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 responden.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nden cukup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Kuesi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ner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erupa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Abdul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(2015)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Kuesi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daftar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an. Jika opsi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nya, da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rbuka. Ji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opsi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jawaban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p.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 bahwa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responden.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 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 responden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ilih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sediakan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i.</w:t>
      </w: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before="14" w:line="240" w:lineRule="exact"/>
        <w:rPr>
          <w:sz w:val="24"/>
          <w:szCs w:val="24"/>
        </w:rPr>
      </w:pPr>
    </w:p>
    <w:p w:rsidR="00A83375" w:rsidRDefault="00CF7D90">
      <w:pPr>
        <w:spacing w:before="29" w:line="480" w:lineRule="auto"/>
        <w:ind w:left="588" w:right="94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ngket  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skala 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ga,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(KS)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(STS)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skor satu.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Sangat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  (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S)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skor  satu,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Agak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(KS)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(STS)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skor skor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A83375" w:rsidRDefault="00CF7D90">
      <w:pPr>
        <w:spacing w:before="12" w:line="260" w:lineRule="exact"/>
        <w:ind w:left="228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5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3.4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1"/>
          <w:position w:val="-1"/>
          <w:sz w:val="24"/>
          <w:szCs w:val="24"/>
        </w:rPr>
        <w:t>AG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RI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JAW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SK</w:t>
      </w:r>
      <w:r>
        <w:rPr>
          <w:b/>
          <w:position w:val="-1"/>
          <w:sz w:val="24"/>
          <w:szCs w:val="24"/>
        </w:rPr>
        <w:t>ALA</w:t>
      </w:r>
    </w:p>
    <w:p w:rsidR="00A83375" w:rsidRDefault="00A83375">
      <w:pPr>
        <w:spacing w:before="7" w:line="120" w:lineRule="exact"/>
        <w:rPr>
          <w:sz w:val="12"/>
          <w:szCs w:val="12"/>
        </w:rPr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0"/>
        <w:gridCol w:w="2610"/>
        <w:gridCol w:w="900"/>
        <w:gridCol w:w="2791"/>
        <w:gridCol w:w="798"/>
      </w:tblGrid>
      <w:tr w:rsidR="00A83375">
        <w:trPr>
          <w:trHeight w:hRule="exact" w:val="692"/>
        </w:trPr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3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No</w:t>
            </w:r>
          </w:p>
        </w:tc>
        <w:tc>
          <w:tcPr>
            <w:tcW w:w="3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582" w:right="9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rtanyaan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Pos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tif</w:t>
            </w:r>
          </w:p>
          <w:p w:rsidR="00A83375" w:rsidRDefault="00CF7D90">
            <w:pPr>
              <w:ind w:left="907" w:right="1209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(Favourable)</w:t>
            </w:r>
          </w:p>
        </w:tc>
        <w:tc>
          <w:tcPr>
            <w:tcW w:w="35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11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rtanyaan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Negatif</w:t>
            </w:r>
          </w:p>
          <w:p w:rsidR="00A83375" w:rsidRDefault="00CF7D90">
            <w:pPr>
              <w:ind w:left="151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(Unfavou</w:t>
            </w:r>
            <w:r>
              <w:rPr>
                <w:b/>
                <w:i/>
                <w:spacing w:val="1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ab</w:t>
            </w:r>
            <w:r>
              <w:rPr>
                <w:b/>
                <w:i/>
                <w:spacing w:val="-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e)</w:t>
            </w:r>
          </w:p>
        </w:tc>
      </w:tr>
      <w:tr w:rsidR="00A83375">
        <w:trPr>
          <w:trHeight w:hRule="exact" w:val="292"/>
        </w:trPr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A83375"/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1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Jawab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ai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1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Jawab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ai</w:t>
            </w:r>
          </w:p>
        </w:tc>
      </w:tr>
      <w:tr w:rsidR="00A83375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323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259" w:right="4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3375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323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8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259" w:right="4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9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(S)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3375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323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(KS)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259" w:right="4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(KS)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3375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323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115"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STS)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259" w:right="4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STS)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375" w:rsidRDefault="00CF7D90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83375" w:rsidRDefault="00A83375">
      <w:pPr>
        <w:spacing w:before="1" w:line="280" w:lineRule="exact"/>
        <w:rPr>
          <w:sz w:val="28"/>
          <w:szCs w:val="28"/>
        </w:rPr>
      </w:pPr>
    </w:p>
    <w:p w:rsidR="00A83375" w:rsidRDefault="00CF7D9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SS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A83375" w:rsidRDefault="00A83375">
      <w:pPr>
        <w:spacing w:before="17" w:line="260" w:lineRule="exact"/>
        <w:rPr>
          <w:sz w:val="26"/>
          <w:szCs w:val="26"/>
        </w:rPr>
      </w:pPr>
    </w:p>
    <w:p w:rsidR="00A83375" w:rsidRDefault="00CF7D90">
      <w:pPr>
        <w:ind w:left="590"/>
        <w:rPr>
          <w:sz w:val="24"/>
          <w:szCs w:val="24"/>
        </w:rPr>
      </w:pPr>
      <w:r>
        <w:rPr>
          <w:sz w:val="24"/>
          <w:szCs w:val="24"/>
        </w:rPr>
        <w:t>S      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83375" w:rsidRDefault="00A83375">
      <w:pPr>
        <w:spacing w:before="18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S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spacing w:line="480" w:lineRule="auto"/>
        <w:ind w:left="1189" w:right="323" w:hanging="600"/>
        <w:rPr>
          <w:sz w:val="24"/>
          <w:szCs w:val="24"/>
        </w:rPr>
      </w:pPr>
      <w:r>
        <w:rPr>
          <w:sz w:val="24"/>
          <w:szCs w:val="24"/>
        </w:rPr>
        <w:t>STS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83375" w:rsidRDefault="00CF7D90">
      <w:pPr>
        <w:spacing w:before="10" w:line="480" w:lineRule="auto"/>
        <w:ind w:left="588" w:right="73" w:firstLine="708"/>
        <w:jc w:val="both"/>
        <w:rPr>
          <w:sz w:val="24"/>
          <w:szCs w:val="24"/>
        </w:rPr>
        <w:sectPr w:rsidR="00A83375">
          <w:pgSz w:w="11920" w:h="16840"/>
          <w:pgMar w:top="980" w:right="1580" w:bottom="280" w:left="1680" w:header="765" w:footer="0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Hubungan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VIII 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 Negeri 28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up,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isusun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before="14" w:line="240" w:lineRule="exact"/>
        <w:rPr>
          <w:sz w:val="24"/>
          <w:szCs w:val="24"/>
        </w:rPr>
      </w:pPr>
    </w:p>
    <w:p w:rsidR="00A83375" w:rsidRDefault="00CF7D90">
      <w:pPr>
        <w:spacing w:before="29" w:line="480" w:lineRule="auto"/>
        <w:ind w:left="588" w:right="69"/>
        <w:rPr>
          <w:sz w:val="24"/>
          <w:szCs w:val="24"/>
        </w:rPr>
      </w:pP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ist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83375" w:rsidRDefault="00CF7D90">
      <w:pPr>
        <w:spacing w:before="10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3.5.1  </w:t>
      </w:r>
      <w:r>
        <w:rPr>
          <w:b/>
          <w:color w:val="0D0D0D"/>
          <w:spacing w:val="48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Uji</w:t>
      </w:r>
      <w:r>
        <w:rPr>
          <w:b/>
          <w:color w:val="0D0D0D"/>
          <w:spacing w:val="-5"/>
          <w:sz w:val="24"/>
          <w:szCs w:val="24"/>
        </w:rPr>
        <w:t xml:space="preserve"> </w:t>
      </w:r>
      <w:r>
        <w:rPr>
          <w:b/>
          <w:color w:val="0D0D0D"/>
          <w:spacing w:val="-21"/>
          <w:sz w:val="24"/>
          <w:szCs w:val="24"/>
        </w:rPr>
        <w:t>V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id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tas</w:t>
      </w:r>
    </w:p>
    <w:p w:rsidR="00A83375" w:rsidRDefault="00CF7D90">
      <w:pPr>
        <w:spacing w:before="31" w:line="520" w:lineRule="atLeast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ngkatan-t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ko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asi 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od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ct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ment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83375" w:rsidRDefault="00A83375">
      <w:pPr>
        <w:spacing w:before="6" w:line="200" w:lineRule="exact"/>
      </w:pPr>
    </w:p>
    <w:p w:rsidR="00A83375" w:rsidRDefault="00CF7D90">
      <w:pPr>
        <w:spacing w:before="16" w:line="260" w:lineRule="exact"/>
        <w:ind w:left="3996" w:right="2402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3"/>
          <w:sz w:val="24"/>
          <w:szCs w:val="24"/>
        </w:rPr>
        <w:t>𝑁</w:t>
      </w:r>
      <w:r>
        <w:rPr>
          <w:rFonts w:ascii="Cambria Math" w:eastAsia="Cambria Math" w:hAnsi="Cambria Math" w:cs="Cambria Math"/>
          <w:spacing w:val="-6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3"/>
          <w:position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6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−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 xml:space="preserve"> (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3"/>
          <w:position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5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3"/>
          <w:position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5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)</w:t>
      </w:r>
    </w:p>
    <w:p w:rsidR="00A83375" w:rsidRDefault="00A83375">
      <w:pPr>
        <w:tabs>
          <w:tab w:val="left" w:pos="5240"/>
        </w:tabs>
        <w:spacing w:line="180" w:lineRule="exact"/>
        <w:ind w:left="2479"/>
        <w:rPr>
          <w:rFonts w:ascii="Cambria Math" w:eastAsia="Cambria Math" w:hAnsi="Cambria Math" w:cs="Cambria Math"/>
          <w:sz w:val="24"/>
          <w:szCs w:val="24"/>
        </w:rPr>
      </w:pPr>
      <w:r w:rsidRPr="00A83375">
        <w:pict>
          <v:group id="_x0000_s1033" style="position:absolute;left:0;text-align:left;margin-left:245.25pt;margin-top:4.5pt;width:188.75pt;height:0;z-index:-251660288;mso-position-horizontal-relative:page" coordorigin="4905,90" coordsize="3775,0">
            <v:shape id="_x0000_s1034" style="position:absolute;left:4905;top:90;width:3775;height:0" coordorigin="4905,90" coordsize="3775,0" path="m4905,90r3775,e" filled="f" strokeweight=".9pt">
              <v:path arrowok="t"/>
            </v:shape>
            <w10:wrap anchorx="page"/>
          </v:group>
        </w:pict>
      </w:r>
      <w:r w:rsidR="00CF7D90">
        <w:rPr>
          <w:rFonts w:ascii="Cambria Math" w:eastAsia="Cambria Math" w:hAnsi="Cambria Math" w:cs="Cambria Math"/>
          <w:position w:val="-1"/>
          <w:sz w:val="24"/>
          <w:szCs w:val="24"/>
        </w:rPr>
        <w:t>𝑟</w:t>
      </w:r>
      <w:r w:rsidR="00CF7D90">
        <w:rPr>
          <w:rFonts w:ascii="Cambria Math" w:eastAsia="Cambria Math" w:hAnsi="Cambria Math" w:cs="Cambria Math"/>
          <w:position w:val="-1"/>
          <w:sz w:val="24"/>
          <w:szCs w:val="24"/>
        </w:rPr>
        <w:t>��</w:t>
      </w:r>
      <w:r w:rsidR="00CF7D90">
        <w:rPr>
          <w:rFonts w:ascii="Cambria Math" w:eastAsia="Cambria Math" w:hAnsi="Cambria Math" w:cs="Cambria Math"/>
          <w:spacing w:val="17"/>
          <w:position w:val="-1"/>
          <w:sz w:val="24"/>
          <w:szCs w:val="24"/>
        </w:rPr>
        <w:t xml:space="preserve"> </w:t>
      </w:r>
      <w:r w:rsidR="00CF7D90">
        <w:rPr>
          <w:rFonts w:ascii="Cambria Math" w:eastAsia="Cambria Math" w:hAnsi="Cambria Math" w:cs="Cambria Math"/>
          <w:position w:val="-1"/>
          <w:sz w:val="24"/>
          <w:szCs w:val="24"/>
        </w:rPr>
        <w:t xml:space="preserve">=     </w:t>
      </w:r>
      <w:r w:rsidR="00CF7D90">
        <w:rPr>
          <w:rFonts w:ascii="Cambria Math" w:eastAsia="Cambria Math" w:hAnsi="Cambria Math" w:cs="Cambria Math"/>
          <w:spacing w:val="-18"/>
          <w:position w:val="-1"/>
          <w:sz w:val="24"/>
          <w:szCs w:val="24"/>
        </w:rPr>
        <w:t xml:space="preserve"> </w:t>
      </w:r>
      <w:r w:rsidR="00CF7D90">
        <w:rPr>
          <w:rFonts w:ascii="Cambria Math" w:eastAsia="Cambria Math" w:hAnsi="Cambria Math" w:cs="Cambria Math"/>
          <w:position w:val="-1"/>
          <w:sz w:val="24"/>
          <w:szCs w:val="24"/>
          <w:u w:val="single" w:color="000000"/>
        </w:rPr>
        <w:t xml:space="preserve"> </w:t>
      </w:r>
      <w:r w:rsidR="00CF7D90">
        <w:rPr>
          <w:rFonts w:ascii="Cambria Math" w:eastAsia="Cambria Math" w:hAnsi="Cambria Math" w:cs="Cambria Math"/>
          <w:position w:val="-1"/>
          <w:sz w:val="24"/>
          <w:szCs w:val="24"/>
          <w:u w:val="single" w:color="000000"/>
        </w:rPr>
        <w:tab/>
      </w:r>
    </w:p>
    <w:p w:rsidR="00A83375" w:rsidRDefault="00CF7D90">
      <w:pPr>
        <w:spacing w:line="240" w:lineRule="exact"/>
        <w:ind w:left="3185" w:right="1590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√</w:t>
      </w:r>
      <w:r>
        <w:rPr>
          <w:rFonts w:ascii="Cambria Math" w:eastAsia="Cambria Math" w:hAnsi="Cambria Math" w:cs="Cambria Math"/>
          <w:spacing w:val="1"/>
          <w:position w:val="2"/>
          <w:sz w:val="24"/>
          <w:szCs w:val="24"/>
        </w:rPr>
        <w:t>{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𝑁</w:t>
      </w:r>
      <w:r>
        <w:rPr>
          <w:rFonts w:ascii="Cambria Math" w:eastAsia="Cambria Math" w:hAnsi="Cambria Math" w:cs="Cambria Math"/>
          <w:spacing w:val="12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2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3"/>
          <w:position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1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8"/>
          <w:sz w:val="17"/>
          <w:szCs w:val="17"/>
        </w:rPr>
        <w:t>2</w:t>
      </w:r>
      <w:r>
        <w:rPr>
          <w:rFonts w:ascii="Cambria Math" w:eastAsia="Cambria Math" w:hAnsi="Cambria Math" w:cs="Cambria Math"/>
          <w:spacing w:val="30"/>
          <w:position w:val="8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−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 xml:space="preserve"> (</w:t>
      </w:r>
      <w:r>
        <w:rPr>
          <w:rFonts w:ascii="Cambria Math" w:eastAsia="Cambria Math" w:hAnsi="Cambria Math" w:cs="Cambria Math"/>
          <w:position w:val="2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3"/>
          <w:position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5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10"/>
          <w:position w:val="8"/>
          <w:sz w:val="17"/>
          <w:szCs w:val="17"/>
        </w:rPr>
        <w:t>2</w:t>
      </w:r>
      <w:r>
        <w:rPr>
          <w:rFonts w:ascii="Cambria Math" w:eastAsia="Cambria Math" w:hAnsi="Cambria Math" w:cs="Cambria Math"/>
          <w:spacing w:val="1"/>
          <w:position w:val="2"/>
          <w:sz w:val="24"/>
          <w:szCs w:val="24"/>
        </w:rPr>
        <w:t>}{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𝑁</w:t>
      </w:r>
      <w:r>
        <w:rPr>
          <w:rFonts w:ascii="Cambria Math" w:eastAsia="Cambria Math" w:hAnsi="Cambria Math" w:cs="Cambria Math"/>
          <w:spacing w:val="-4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2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2"/>
          <w:position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9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4"/>
          <w:position w:val="8"/>
          <w:sz w:val="17"/>
          <w:szCs w:val="17"/>
        </w:rPr>
        <w:t>2</w:t>
      </w:r>
      <w:r>
        <w:rPr>
          <w:rFonts w:ascii="Cambria Math" w:eastAsia="Cambria Math" w:hAnsi="Cambria Math" w:cs="Cambria Math"/>
          <w:position w:val="8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1"/>
          <w:position w:val="8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2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1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2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5"/>
          <w:position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9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2"/>
          <w:w w:val="104"/>
          <w:position w:val="8"/>
          <w:sz w:val="17"/>
          <w:szCs w:val="17"/>
        </w:rPr>
        <w:t>2</w:t>
      </w:r>
      <w:r>
        <w:rPr>
          <w:rFonts w:ascii="Cambria Math" w:eastAsia="Cambria Math" w:hAnsi="Cambria Math" w:cs="Cambria Math"/>
          <w:position w:val="2"/>
          <w:sz w:val="24"/>
          <w:szCs w:val="24"/>
        </w:rPr>
        <w:t>}</w:t>
      </w:r>
    </w:p>
    <w:p w:rsidR="00A83375" w:rsidRDefault="00A83375">
      <w:pPr>
        <w:spacing w:before="18" w:line="220" w:lineRule="exact"/>
        <w:rPr>
          <w:sz w:val="22"/>
          <w:szCs w:val="22"/>
        </w:rPr>
      </w:pPr>
    </w:p>
    <w:p w:rsidR="00A83375" w:rsidRDefault="00CF7D90">
      <w:pPr>
        <w:tabs>
          <w:tab w:val="left" w:pos="2560"/>
        </w:tabs>
        <w:spacing w:before="29" w:line="451" w:lineRule="auto"/>
        <w:ind w:left="1865" w:right="1722" w:hanging="1276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position w:val="-2"/>
          <w:sz w:val="16"/>
          <w:szCs w:val="16"/>
        </w:rPr>
        <w:t xml:space="preserve">xy          </w:t>
      </w:r>
      <w:r>
        <w:rPr>
          <w:spacing w:val="16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 kor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 dan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 N</w:t>
      </w:r>
      <w:r>
        <w:rPr>
          <w:sz w:val="24"/>
          <w:szCs w:val="24"/>
        </w:rPr>
        <w:tab/>
        <w:t xml:space="preserve">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A83375" w:rsidRDefault="00CF7D90">
      <w:pPr>
        <w:spacing w:before="4"/>
        <w:ind w:left="1865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3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 xml:space="preserve">  </w:t>
      </w:r>
      <w:r>
        <w:rPr>
          <w:rFonts w:ascii="Cambria Math" w:eastAsia="Cambria Math" w:hAnsi="Cambria Math" w:cs="Cambria Math"/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</w:t>
      </w:r>
    </w:p>
    <w:p w:rsidR="00A83375" w:rsidRDefault="00A83375">
      <w:pPr>
        <w:spacing w:before="14" w:line="240" w:lineRule="exact"/>
        <w:rPr>
          <w:sz w:val="24"/>
          <w:szCs w:val="24"/>
        </w:rPr>
      </w:pPr>
    </w:p>
    <w:p w:rsidR="00A83375" w:rsidRDefault="00CF7D90">
      <w:pPr>
        <w:ind w:left="1865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∑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 xml:space="preserve">      </w:t>
      </w:r>
      <w:r>
        <w:rPr>
          <w:rFonts w:ascii="Cambria Math" w:eastAsia="Cambria Math" w:hAnsi="Cambria Math" w:cs="Cambria Math"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(x)</w:t>
      </w:r>
    </w:p>
    <w:p w:rsidR="00A83375" w:rsidRDefault="00A83375">
      <w:pPr>
        <w:spacing w:before="2" w:line="240" w:lineRule="exact"/>
        <w:rPr>
          <w:sz w:val="24"/>
          <w:szCs w:val="24"/>
        </w:rPr>
      </w:pPr>
    </w:p>
    <w:p w:rsidR="00A83375" w:rsidRDefault="00CF7D90">
      <w:pPr>
        <w:ind w:left="1865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3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 xml:space="preserve">     </w:t>
      </w:r>
      <w:r>
        <w:rPr>
          <w:rFonts w:ascii="Cambria Math" w:eastAsia="Cambria Math" w:hAnsi="Cambria Math" w:cs="Cambria Math"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(y)</w:t>
      </w:r>
    </w:p>
    <w:p w:rsidR="00A83375" w:rsidRDefault="00A83375">
      <w:pPr>
        <w:spacing w:before="11" w:line="220" w:lineRule="exact"/>
        <w:rPr>
          <w:sz w:val="22"/>
          <w:szCs w:val="22"/>
        </w:rPr>
      </w:pPr>
    </w:p>
    <w:p w:rsidR="00A83375" w:rsidRDefault="00CF7D90">
      <w:pPr>
        <w:ind w:left="1865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3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</w:rPr>
        <w:t xml:space="preserve">2     </w:t>
      </w:r>
      <w:r>
        <w:rPr>
          <w:rFonts w:ascii="Cambria Math" w:eastAsia="Cambria Math" w:hAnsi="Cambria Math" w:cs="Cambria Math"/>
          <w:spacing w:val="15"/>
          <w:position w:val="9"/>
          <w:sz w:val="17"/>
          <w:szCs w:val="17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kuadr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or x</w:t>
      </w:r>
    </w:p>
    <w:p w:rsidR="00A83375" w:rsidRDefault="00A83375">
      <w:pPr>
        <w:spacing w:before="13" w:line="220" w:lineRule="exact"/>
        <w:rPr>
          <w:sz w:val="22"/>
          <w:szCs w:val="22"/>
        </w:rPr>
      </w:pPr>
    </w:p>
    <w:p w:rsidR="00A83375" w:rsidRDefault="00CF7D90">
      <w:pPr>
        <w:ind w:left="1865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3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9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</w:rPr>
        <w:t xml:space="preserve">2     </w:t>
      </w:r>
      <w:r>
        <w:rPr>
          <w:rFonts w:ascii="Cambria Math" w:eastAsia="Cambria Math" w:hAnsi="Cambria Math" w:cs="Cambria Math"/>
          <w:spacing w:val="27"/>
          <w:position w:val="9"/>
          <w:sz w:val="17"/>
          <w:szCs w:val="17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kuadr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or y</w:t>
      </w:r>
    </w:p>
    <w:p w:rsidR="00A83375" w:rsidRDefault="00A83375">
      <w:pPr>
        <w:spacing w:before="13" w:line="240" w:lineRule="exact"/>
        <w:rPr>
          <w:sz w:val="24"/>
          <w:szCs w:val="24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3.5.2   Uji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Rel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abi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1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 xml:space="preserve">as 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n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trument</w:t>
      </w:r>
    </w:p>
    <w:p w:rsidR="00A83375" w:rsidRDefault="00CF7D90">
      <w:pPr>
        <w:spacing w:before="51" w:line="520" w:lineRule="exact"/>
        <w:ind w:left="588" w:right="63" w:firstLine="708"/>
        <w:rPr>
          <w:sz w:val="24"/>
          <w:szCs w:val="24"/>
        </w:rPr>
      </w:pP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kekonsist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litas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data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(2016:364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83375" w:rsidRDefault="00A83375">
      <w:pPr>
        <w:spacing w:before="6" w:line="160" w:lineRule="exact"/>
        <w:rPr>
          <w:sz w:val="16"/>
          <w:szCs w:val="16"/>
        </w:rPr>
        <w:sectPr w:rsidR="00A83375">
          <w:pgSz w:w="11920" w:h="16840"/>
          <w:pgMar w:top="980" w:right="1600" w:bottom="280" w:left="1680" w:header="765" w:footer="0" w:gutter="0"/>
          <w:cols w:space="720"/>
        </w:sectPr>
      </w:pPr>
    </w:p>
    <w:p w:rsidR="00A83375" w:rsidRDefault="00CF7D9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lastRenderedPageBreak/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pha 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onb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ch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83375" w:rsidRDefault="00A83375">
      <w:pPr>
        <w:spacing w:line="200" w:lineRule="exact"/>
      </w:pPr>
    </w:p>
    <w:p w:rsidR="00A83375" w:rsidRDefault="00A83375">
      <w:pPr>
        <w:spacing w:before="6" w:line="200" w:lineRule="exact"/>
      </w:pPr>
    </w:p>
    <w:p w:rsidR="00A83375" w:rsidRDefault="00A83375">
      <w:pPr>
        <w:jc w:val="right"/>
        <w:rPr>
          <w:rFonts w:ascii="Cambria Math" w:eastAsia="Cambria Math" w:hAnsi="Cambria Math" w:cs="Cambria Math"/>
          <w:sz w:val="28"/>
          <w:szCs w:val="28"/>
        </w:rPr>
      </w:pPr>
      <w:r w:rsidRPr="00A83375">
        <w:pict>
          <v:group id="_x0000_s1031" style="position:absolute;left:0;text-align:left;margin-left:283.85pt;margin-top:9.35pt;width:27.7pt;height:0;z-index:-251659264;mso-position-horizontal-relative:page" coordorigin="5677,187" coordsize="554,0">
            <v:shape id="_x0000_s1032" style="position:absolute;left:5677;top:187;width:554;height:0" coordorigin="5677,187" coordsize="554,0" path="m5677,187r554,e" filled="f" strokeweight=".35275mm">
              <v:path arrowok="t"/>
            </v:shape>
            <w10:wrap anchorx="page"/>
          </v:group>
        </w:pict>
      </w:r>
      <w:r w:rsidR="00CF7D90">
        <w:rPr>
          <w:b/>
          <w:spacing w:val="1"/>
          <w:position w:val="2"/>
          <w:sz w:val="24"/>
          <w:szCs w:val="24"/>
        </w:rPr>
        <w:t>R</w:t>
      </w:r>
      <w:r w:rsidR="00CF7D90">
        <w:rPr>
          <w:b/>
          <w:spacing w:val="-8"/>
          <w:sz w:val="16"/>
          <w:szCs w:val="16"/>
        </w:rPr>
        <w:t>1</w:t>
      </w:r>
      <w:r w:rsidR="00CF7D90">
        <w:rPr>
          <w:b/>
          <w:sz w:val="16"/>
          <w:szCs w:val="16"/>
        </w:rPr>
        <w:t>1</w:t>
      </w:r>
      <w:r w:rsidR="00CF7D90">
        <w:rPr>
          <w:b/>
          <w:spacing w:val="4"/>
          <w:sz w:val="16"/>
          <w:szCs w:val="16"/>
        </w:rPr>
        <w:t xml:space="preserve"> </w:t>
      </w:r>
      <w:r w:rsidR="00CF7D90">
        <w:rPr>
          <w:rFonts w:ascii="Cambria Math" w:eastAsia="Cambria Math" w:hAnsi="Cambria Math" w:cs="Cambria Math"/>
          <w:position w:val="2"/>
          <w:sz w:val="28"/>
          <w:szCs w:val="28"/>
        </w:rPr>
        <w:t>=</w:t>
      </w:r>
      <w:r w:rsidR="00CF7D90">
        <w:rPr>
          <w:rFonts w:ascii="Cambria Math" w:eastAsia="Cambria Math" w:hAnsi="Cambria Math" w:cs="Cambria Math"/>
          <w:spacing w:val="15"/>
          <w:position w:val="2"/>
          <w:sz w:val="28"/>
          <w:szCs w:val="28"/>
        </w:rPr>
        <w:t xml:space="preserve"> </w:t>
      </w:r>
      <w:r w:rsidR="00CF7D90">
        <w:rPr>
          <w:rFonts w:ascii="Cambria Math" w:eastAsia="Cambria Math" w:hAnsi="Cambria Math" w:cs="Cambria Math"/>
          <w:w w:val="118"/>
          <w:position w:val="2"/>
          <w:sz w:val="28"/>
          <w:szCs w:val="28"/>
        </w:rPr>
        <w:t>(</w:t>
      </w:r>
    </w:p>
    <w:p w:rsidR="00A83375" w:rsidRDefault="00CF7D90">
      <w:pPr>
        <w:spacing w:line="200" w:lineRule="exact"/>
      </w:pPr>
      <w:r>
        <w:br w:type="column"/>
      </w:r>
    </w:p>
    <w:p w:rsidR="00A83375" w:rsidRDefault="00A83375">
      <w:pPr>
        <w:spacing w:line="200" w:lineRule="exact"/>
      </w:pPr>
    </w:p>
    <w:p w:rsidR="00A83375" w:rsidRDefault="00A83375">
      <w:pPr>
        <w:spacing w:before="3" w:line="220" w:lineRule="exact"/>
        <w:rPr>
          <w:sz w:val="22"/>
          <w:szCs w:val="22"/>
        </w:rPr>
      </w:pPr>
    </w:p>
    <w:p w:rsidR="00A83375" w:rsidRDefault="00CF7D90">
      <w:pPr>
        <w:spacing w:line="300" w:lineRule="auto"/>
        <w:ind w:right="-37" w:firstLine="216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𝒌</w:t>
      </w:r>
      <w:r>
        <w:rPr>
          <w:rFonts w:ascii="Cambria Math" w:eastAsia="Cambria Math" w:hAnsi="Cambria Math" w:cs="Cambria Math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1"/>
        </w:rPr>
        <w:t>(</w:t>
      </w:r>
      <w:r>
        <w:rPr>
          <w:rFonts w:ascii="Cambria Math" w:eastAsia="Cambria Math" w:hAnsi="Cambria Math" w:cs="Cambria Math"/>
        </w:rPr>
        <w:t>𝒌</w:t>
      </w:r>
      <w:r>
        <w:rPr>
          <w:rFonts w:ascii="Cambria Math" w:eastAsia="Cambria Math" w:hAnsi="Cambria Math" w:cs="Cambria Math"/>
          <w:w w:val="97"/>
        </w:rPr>
        <w:t>−</w:t>
      </w:r>
      <w:r>
        <w:rPr>
          <w:rFonts w:ascii="Cambria Math" w:eastAsia="Cambria Math" w:hAnsi="Cambria Math" w:cs="Cambria Math"/>
        </w:rPr>
        <w:t>�</w:t>
      </w:r>
      <w:r>
        <w:rPr>
          <w:rFonts w:ascii="Cambria Math" w:eastAsia="Cambria Math" w:hAnsi="Cambria Math" w:cs="Cambria Math"/>
          <w:position w:val="1"/>
        </w:rPr>
        <w:t>)</w:t>
      </w:r>
    </w:p>
    <w:p w:rsidR="00A83375" w:rsidRDefault="00CF7D90">
      <w:pPr>
        <w:spacing w:before="3" w:line="140" w:lineRule="exact"/>
        <w:rPr>
          <w:sz w:val="15"/>
          <w:szCs w:val="15"/>
        </w:rPr>
      </w:pPr>
      <w:r>
        <w:br w:type="column"/>
      </w: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CF7D90">
      <w:pPr>
        <w:spacing w:line="240" w:lineRule="exact"/>
        <w:ind w:left="780" w:right="2817"/>
        <w:jc w:val="center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position w:val="-4"/>
        </w:rPr>
        <w:t>∑</w:t>
      </w:r>
      <w:r>
        <w:rPr>
          <w:rFonts w:ascii="Cambria Math" w:eastAsia="Cambria Math" w:hAnsi="Cambria Math" w:cs="Cambria Math"/>
          <w:spacing w:val="-10"/>
          <w:position w:val="-4"/>
        </w:rPr>
        <w:t xml:space="preserve"> </w:t>
      </w:r>
      <w:r>
        <w:rPr>
          <w:rFonts w:ascii="Cambria Math" w:eastAsia="Cambria Math" w:hAnsi="Cambria Math" w:cs="Cambria Math"/>
          <w:position w:val="-5"/>
        </w:rPr>
        <w:t>𝝈</w:t>
      </w:r>
      <w:r>
        <w:rPr>
          <w:rFonts w:ascii="Cambria Math" w:eastAsia="Cambria Math" w:hAnsi="Cambria Math" w:cs="Cambria Math"/>
          <w:position w:val="4"/>
          <w:sz w:val="16"/>
          <w:szCs w:val="16"/>
        </w:rPr>
        <w:t>�</w:t>
      </w:r>
    </w:p>
    <w:p w:rsidR="00A83375" w:rsidRDefault="00A83375">
      <w:pPr>
        <w:spacing w:line="240" w:lineRule="exact"/>
        <w:rPr>
          <w:rFonts w:ascii="Cambria Math" w:eastAsia="Cambria Math" w:hAnsi="Cambria Math" w:cs="Cambria Math"/>
          <w:sz w:val="28"/>
          <w:szCs w:val="28"/>
        </w:rPr>
      </w:pPr>
      <w:r w:rsidRPr="00A833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7.05pt;margin-top:5.8pt;width:11.1pt;height:13.05pt;z-index:-251658240;mso-position-horizontal-relative:page" filled="f" stroked="f">
            <v:textbox inset="0,0,0,0">
              <w:txbxContent>
                <w:p w:rsidR="00A83375" w:rsidRDefault="00CF7D90">
                  <w:pPr>
                    <w:spacing w:line="240" w:lineRule="exact"/>
                    <w:ind w:right="-59"/>
                    <w:rPr>
                      <w:rFonts w:ascii="Cambria Math" w:eastAsia="Cambria Math" w:hAnsi="Cambria Math" w:cs="Cambria Math"/>
                      <w:sz w:val="16"/>
                      <w:szCs w:val="16"/>
                    </w:rPr>
                  </w:pPr>
                  <w:r>
                    <w:rPr>
                      <w:rFonts w:ascii="Cambria Math" w:eastAsia="Cambria Math" w:hAnsi="Cambria Math" w:cs="Cambria Math"/>
                      <w:position w:val="-1"/>
                    </w:rPr>
                    <w:t>𝝈</w:t>
                  </w:r>
                  <w:r>
                    <w:rPr>
                      <w:rFonts w:ascii="Cambria Math" w:eastAsia="Cambria Math" w:hAnsi="Cambria Math" w:cs="Cambria Math"/>
                      <w:position w:val="8"/>
                      <w:sz w:val="16"/>
                      <w:szCs w:val="16"/>
                    </w:rPr>
                    <w:t>�</w:t>
                  </w:r>
                </w:p>
              </w:txbxContent>
            </v:textbox>
            <w10:wrap anchorx="page"/>
          </v:shape>
        </w:pict>
      </w:r>
      <w:r w:rsidR="00CF7D90">
        <w:rPr>
          <w:rFonts w:ascii="Cambria Math" w:eastAsia="Cambria Math" w:hAnsi="Cambria Math" w:cs="Cambria Math"/>
          <w:position w:val="1"/>
          <w:sz w:val="28"/>
          <w:szCs w:val="28"/>
        </w:rPr>
        <w:t>)</w:t>
      </w:r>
      <w:r w:rsidR="00CF7D90">
        <w:rPr>
          <w:rFonts w:ascii="Cambria Math" w:eastAsia="Cambria Math" w:hAnsi="Cambria Math" w:cs="Cambria Math"/>
          <w:spacing w:val="4"/>
          <w:position w:val="1"/>
          <w:sz w:val="28"/>
          <w:szCs w:val="28"/>
        </w:rPr>
        <w:t xml:space="preserve"> </w:t>
      </w:r>
      <w:r w:rsidR="00CF7D90">
        <w:rPr>
          <w:rFonts w:ascii="Cambria Math" w:eastAsia="Cambria Math" w:hAnsi="Cambria Math" w:cs="Cambria Math"/>
          <w:position w:val="1"/>
          <w:sz w:val="28"/>
          <w:szCs w:val="28"/>
        </w:rPr>
        <w:t>(</w:t>
      </w:r>
      <w:r w:rsidR="00CF7D90">
        <w:rPr>
          <w:rFonts w:ascii="Cambria Math" w:eastAsia="Cambria Math" w:hAnsi="Cambria Math" w:cs="Cambria Math"/>
          <w:position w:val="1"/>
          <w:sz w:val="28"/>
          <w:szCs w:val="28"/>
        </w:rPr>
        <w:t>�</w:t>
      </w:r>
      <w:r w:rsidR="00CF7D90">
        <w:rPr>
          <w:rFonts w:ascii="Cambria Math" w:eastAsia="Cambria Math" w:hAnsi="Cambria Math" w:cs="Cambria Math"/>
          <w:spacing w:val="23"/>
          <w:position w:val="1"/>
          <w:sz w:val="28"/>
          <w:szCs w:val="28"/>
        </w:rPr>
        <w:t xml:space="preserve"> </w:t>
      </w:r>
      <w:r w:rsidR="00CF7D90">
        <w:rPr>
          <w:rFonts w:ascii="Cambria Math" w:eastAsia="Cambria Math" w:hAnsi="Cambria Math" w:cs="Cambria Math"/>
          <w:position w:val="1"/>
          <w:sz w:val="28"/>
          <w:szCs w:val="28"/>
        </w:rPr>
        <w:t>−</w:t>
      </w:r>
      <w:r w:rsidR="00CF7D90">
        <w:rPr>
          <w:rFonts w:ascii="Cambria Math" w:eastAsia="Cambria Math" w:hAnsi="Cambria Math" w:cs="Cambria Math"/>
          <w:spacing w:val="26"/>
          <w:position w:val="1"/>
          <w:sz w:val="28"/>
          <w:szCs w:val="28"/>
        </w:rPr>
        <w:t xml:space="preserve"> </w:t>
      </w:r>
      <w:r w:rsidR="00CF7D90">
        <w:rPr>
          <w:rFonts w:ascii="Cambria Math" w:eastAsia="Cambria Math" w:hAnsi="Cambria Math" w:cs="Cambria Math"/>
          <w:position w:val="12"/>
          <w:sz w:val="16"/>
          <w:szCs w:val="16"/>
          <w:u w:val="single" w:color="000000"/>
        </w:rPr>
        <w:t xml:space="preserve">        </w:t>
      </w:r>
      <w:r w:rsidR="00CF7D90">
        <w:rPr>
          <w:rFonts w:ascii="Cambria Math" w:eastAsia="Cambria Math" w:hAnsi="Cambria Math" w:cs="Cambria Math"/>
          <w:spacing w:val="20"/>
          <w:position w:val="12"/>
          <w:sz w:val="16"/>
          <w:szCs w:val="16"/>
          <w:u w:val="single" w:color="000000"/>
        </w:rPr>
        <w:t xml:space="preserve"> </w:t>
      </w:r>
      <w:r w:rsidR="00CF7D90">
        <w:rPr>
          <w:rFonts w:ascii="Cambria Math" w:eastAsia="Cambria Math" w:hAnsi="Cambria Math" w:cs="Cambria Math"/>
          <w:position w:val="12"/>
          <w:sz w:val="16"/>
          <w:szCs w:val="16"/>
          <w:u w:val="single" w:color="000000"/>
        </w:rPr>
        <w:t>𝒃</w:t>
      </w:r>
      <w:r w:rsidR="00CF7D90">
        <w:rPr>
          <w:rFonts w:ascii="Cambria Math" w:eastAsia="Cambria Math" w:hAnsi="Cambria Math" w:cs="Cambria Math"/>
          <w:position w:val="12"/>
          <w:sz w:val="16"/>
          <w:szCs w:val="16"/>
          <w:u w:val="single" w:color="000000"/>
        </w:rPr>
        <w:t xml:space="preserve"> </w:t>
      </w:r>
      <w:r w:rsidR="00CF7D90">
        <w:rPr>
          <w:rFonts w:ascii="Cambria Math" w:eastAsia="Cambria Math" w:hAnsi="Cambria Math" w:cs="Cambria Math"/>
          <w:spacing w:val="-34"/>
          <w:position w:val="12"/>
          <w:sz w:val="16"/>
          <w:szCs w:val="16"/>
        </w:rPr>
        <w:t xml:space="preserve"> </w:t>
      </w:r>
      <w:r w:rsidR="00CF7D90">
        <w:rPr>
          <w:rFonts w:ascii="Cambria Math" w:eastAsia="Cambria Math" w:hAnsi="Cambria Math" w:cs="Cambria Math"/>
          <w:w w:val="119"/>
          <w:position w:val="1"/>
          <w:sz w:val="28"/>
          <w:szCs w:val="28"/>
        </w:rPr>
        <w:t>)</w:t>
      </w:r>
    </w:p>
    <w:p w:rsidR="00A83375" w:rsidRDefault="00CF7D90">
      <w:pPr>
        <w:spacing w:before="8"/>
        <w:ind w:left="1002" w:right="2913"/>
        <w:jc w:val="center"/>
        <w:rPr>
          <w:rFonts w:ascii="Cambria Math" w:eastAsia="Cambria Math" w:hAnsi="Cambria Math" w:cs="Cambria Math"/>
          <w:sz w:val="16"/>
          <w:szCs w:val="16"/>
        </w:rPr>
        <w:sectPr w:rsidR="00A83375">
          <w:type w:val="continuous"/>
          <w:pgSz w:w="11920" w:h="16840"/>
          <w:pgMar w:top="980" w:right="1600" w:bottom="280" w:left="1680" w:header="720" w:footer="720" w:gutter="0"/>
          <w:cols w:num="3" w:space="720" w:equalWidth="0">
            <w:col w:w="3997" w:space="0"/>
            <w:col w:w="555" w:space="1"/>
            <w:col w:w="4087"/>
          </w:cols>
        </w:sectPr>
      </w:pPr>
      <w:r>
        <w:rPr>
          <w:rFonts w:ascii="Cambria Math" w:eastAsia="Cambria Math" w:hAnsi="Cambria Math" w:cs="Cambria Math"/>
          <w:sz w:val="16"/>
          <w:szCs w:val="16"/>
        </w:rPr>
        <w:t>�</w:t>
      </w:r>
    </w:p>
    <w:p w:rsidR="00A83375" w:rsidRDefault="00A83375">
      <w:pPr>
        <w:spacing w:before="9" w:line="220" w:lineRule="exact"/>
        <w:rPr>
          <w:sz w:val="22"/>
          <w:szCs w:val="22"/>
        </w:rPr>
      </w:pPr>
    </w:p>
    <w:p w:rsidR="00A83375" w:rsidRDefault="00CF7D9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position w:val="2"/>
          <w:sz w:val="24"/>
          <w:szCs w:val="24"/>
        </w:rPr>
        <w:t>r</w:t>
      </w:r>
      <w:r>
        <w:rPr>
          <w:spacing w:val="-6"/>
          <w:sz w:val="16"/>
          <w:szCs w:val="16"/>
        </w:rPr>
        <w:t>1</w:t>
      </w:r>
      <w:r>
        <w:rPr>
          <w:sz w:val="16"/>
          <w:szCs w:val="16"/>
        </w:rPr>
        <w:t xml:space="preserve">1           </w:t>
      </w:r>
      <w:r>
        <w:rPr>
          <w:spacing w:val="6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: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Re</w:t>
      </w:r>
      <w:r>
        <w:rPr>
          <w:spacing w:val="-1"/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ab</w:t>
      </w:r>
      <w:r>
        <w:rPr>
          <w:spacing w:val="-1"/>
          <w:position w:val="2"/>
          <w:sz w:val="24"/>
          <w:szCs w:val="24"/>
        </w:rPr>
        <w:t>i</w:t>
      </w:r>
      <w:r>
        <w:rPr>
          <w:spacing w:val="1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>i</w:t>
      </w:r>
      <w:r>
        <w:rPr>
          <w:spacing w:val="-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as i</w:t>
      </w:r>
      <w:r>
        <w:rPr>
          <w:spacing w:val="-1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str</w:t>
      </w:r>
      <w:r>
        <w:rPr>
          <w:spacing w:val="2"/>
          <w:position w:val="2"/>
          <w:sz w:val="24"/>
          <w:szCs w:val="24"/>
        </w:rPr>
        <w:t>u</w:t>
      </w:r>
      <w:r>
        <w:rPr>
          <w:spacing w:val="1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en</w:t>
      </w:r>
    </w:p>
    <w:p w:rsidR="00A83375" w:rsidRDefault="00A83375">
      <w:pPr>
        <w:spacing w:before="14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sz w:val="24"/>
          <w:szCs w:val="24"/>
        </w:rPr>
        <w:t>k          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  <w:sectPr w:rsidR="00A83375">
          <w:type w:val="continuous"/>
          <w:pgSz w:w="11920" w:h="16840"/>
          <w:pgMar w:top="980" w:right="1600" w:bottom="280" w:left="1680" w:header="720" w:footer="720" w:gutter="0"/>
          <w:cols w:space="720"/>
        </w:sectPr>
      </w:pPr>
      <w:r>
        <w:rPr>
          <w:rFonts w:ascii="Cambria Math" w:eastAsia="Cambria Math" w:hAnsi="Cambria Math" w:cs="Cambria Math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"/>
          <w:position w:val="-6"/>
          <w:sz w:val="17"/>
          <w:szCs w:val="17"/>
        </w:rPr>
        <w:t>𝜎</w:t>
      </w:r>
      <w:r>
        <w:rPr>
          <w:rFonts w:ascii="Cambria Math" w:eastAsia="Cambria Math" w:hAnsi="Cambria Math" w:cs="Cambria Math"/>
          <w:spacing w:val="-1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4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4"/>
          <w:szCs w:val="14"/>
        </w:rPr>
        <w:t xml:space="preserve">2       </w:t>
      </w:r>
      <w:r>
        <w:rPr>
          <w:rFonts w:ascii="Cambria Math" w:eastAsia="Cambria Math" w:hAnsi="Cambria Math" w:cs="Cambria Math"/>
          <w:spacing w:val="10"/>
          <w:position w:val="1"/>
          <w:sz w:val="14"/>
          <w:szCs w:val="1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before="18" w:line="240" w:lineRule="exact"/>
        <w:rPr>
          <w:sz w:val="24"/>
          <w:szCs w:val="24"/>
        </w:rPr>
      </w:pPr>
    </w:p>
    <w:p w:rsidR="00A83375" w:rsidRDefault="00CF7D90">
      <w:pPr>
        <w:spacing w:before="25"/>
        <w:ind w:left="588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∑</w:t>
      </w:r>
      <w:r>
        <w:rPr>
          <w:rFonts w:ascii="Cambria Math" w:eastAsia="Cambria Math" w:hAnsi="Cambria Math" w:cs="Cambria Math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5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position w:val="1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-6"/>
          <w:sz w:val="17"/>
          <w:szCs w:val="17"/>
        </w:rPr>
        <w:t>𝑡</w:t>
      </w:r>
      <w:r>
        <w:rPr>
          <w:rFonts w:ascii="Cambria Math" w:eastAsia="Cambria Math" w:hAnsi="Cambria Math" w:cs="Cambria Math"/>
          <w:position w:val="-6"/>
          <w:sz w:val="17"/>
          <w:szCs w:val="17"/>
        </w:rPr>
        <w:t xml:space="preserve">      </w:t>
      </w:r>
      <w:r>
        <w:rPr>
          <w:rFonts w:ascii="Cambria Math" w:eastAsia="Cambria Math" w:hAnsi="Cambria Math" w:cs="Cambria Math"/>
          <w:spacing w:val="10"/>
          <w:position w:val="-6"/>
          <w:sz w:val="17"/>
          <w:szCs w:val="17"/>
        </w:rPr>
        <w:t xml:space="preserve"> </w:t>
      </w:r>
      <w:r>
        <w:rPr>
          <w:sz w:val="24"/>
          <w:szCs w:val="24"/>
        </w:rPr>
        <w:t>:</w:t>
      </w:r>
      <w:r>
        <w:rPr>
          <w:spacing w:val="-5"/>
          <w:sz w:val="24"/>
          <w:szCs w:val="24"/>
        </w:rPr>
        <w:t xml:space="preserve"> </w:t>
      </w:r>
      <w:r>
        <w:rPr>
          <w:spacing w:val="-25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ans to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</w:p>
    <w:p w:rsidR="00A83375" w:rsidRDefault="00A83375">
      <w:pPr>
        <w:spacing w:before="4" w:line="180" w:lineRule="exact"/>
        <w:rPr>
          <w:sz w:val="18"/>
          <w:szCs w:val="18"/>
        </w:rPr>
      </w:pPr>
    </w:p>
    <w:p w:rsidR="00A83375" w:rsidRDefault="00A83375">
      <w:pPr>
        <w:spacing w:line="200" w:lineRule="exact"/>
      </w:pPr>
    </w:p>
    <w:p w:rsidR="00A83375" w:rsidRDefault="00CF7D90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3.6      </w:t>
      </w:r>
      <w:r>
        <w:rPr>
          <w:b/>
          <w:color w:val="0D0D0D"/>
          <w:spacing w:val="-22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eknik</w:t>
      </w:r>
      <w:r>
        <w:rPr>
          <w:b/>
          <w:color w:val="0D0D0D"/>
          <w:spacing w:val="-14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is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 xml:space="preserve">s 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ata</w:t>
      </w:r>
    </w:p>
    <w:p w:rsidR="00A83375" w:rsidRDefault="00A83375">
      <w:pPr>
        <w:spacing w:line="200" w:lineRule="exact"/>
      </w:pPr>
    </w:p>
    <w:p w:rsidR="00A83375" w:rsidRDefault="00A83375">
      <w:pPr>
        <w:spacing w:before="14" w:line="200" w:lineRule="exact"/>
      </w:pPr>
    </w:p>
    <w:p w:rsidR="00A83375" w:rsidRDefault="00CF7D90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proses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an,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sumber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Penguj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 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dngan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VIII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 Negeri 28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Medan.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rumus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c,  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uji no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A83375" w:rsidRDefault="00A83375">
      <w:pPr>
        <w:spacing w:before="8" w:line="160" w:lineRule="exact"/>
        <w:rPr>
          <w:sz w:val="16"/>
          <w:szCs w:val="1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3.6.1    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Normal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tas</w:t>
      </w:r>
    </w:p>
    <w:p w:rsidR="00A83375" w:rsidRDefault="00A83375">
      <w:pPr>
        <w:spacing w:line="200" w:lineRule="exact"/>
      </w:pPr>
    </w:p>
    <w:p w:rsidR="00A83375" w:rsidRDefault="00A83375">
      <w:pPr>
        <w:spacing w:before="16" w:line="220" w:lineRule="exact"/>
        <w:rPr>
          <w:sz w:val="22"/>
          <w:szCs w:val="22"/>
        </w:rPr>
      </w:pPr>
    </w:p>
    <w:p w:rsidR="00A83375" w:rsidRDefault="00CF7D90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Uji  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litas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  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normal.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normal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alah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Shapir</w:t>
      </w:r>
      <w:r>
        <w:rPr>
          <w:spacing w:val="2"/>
          <w:sz w:val="24"/>
          <w:szCs w:val="24"/>
        </w:rPr>
        <w:t>o-</w:t>
      </w:r>
      <w:r>
        <w:rPr>
          <w:spacing w:val="-1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 Spss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25.</w:t>
      </w:r>
    </w:p>
    <w:p w:rsidR="00A83375" w:rsidRDefault="00A83375">
      <w:pPr>
        <w:spacing w:before="9" w:line="160" w:lineRule="exact"/>
        <w:rPr>
          <w:sz w:val="16"/>
          <w:szCs w:val="16"/>
        </w:rPr>
      </w:pPr>
    </w:p>
    <w:p w:rsidR="00A83375" w:rsidRDefault="00A83375">
      <w:pPr>
        <w:ind w:left="320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55pt;height:32.15pt">
            <v:imagedata r:id="rId13" o:title=""/>
          </v:shape>
        </w:pict>
      </w:r>
    </w:p>
    <w:p w:rsidR="00A83375" w:rsidRDefault="00A83375">
      <w:pPr>
        <w:spacing w:line="200" w:lineRule="exact"/>
      </w:pPr>
    </w:p>
    <w:p w:rsidR="00A83375" w:rsidRDefault="00A83375">
      <w:pPr>
        <w:spacing w:before="18" w:line="220" w:lineRule="exact"/>
        <w:rPr>
          <w:sz w:val="22"/>
          <w:szCs w:val="22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A83375" w:rsidRDefault="00A83375">
      <w:pPr>
        <w:spacing w:before="8" w:line="120" w:lineRule="exact"/>
        <w:rPr>
          <w:sz w:val="13"/>
          <w:szCs w:val="13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sz w:val="24"/>
          <w:szCs w:val="24"/>
        </w:rPr>
        <w:t>D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sien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 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</w:t>
      </w:r>
    </w:p>
    <w:p w:rsidR="00A83375" w:rsidRDefault="00A83375">
      <w:pPr>
        <w:spacing w:before="8" w:line="120" w:lineRule="exact"/>
        <w:rPr>
          <w:sz w:val="13"/>
          <w:szCs w:val="13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sz w:val="24"/>
          <w:szCs w:val="24"/>
        </w:rPr>
        <w:t>Xi = angka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A83375" w:rsidRDefault="00A83375">
      <w:pPr>
        <w:spacing w:before="8" w:line="120" w:lineRule="exact"/>
        <w:rPr>
          <w:sz w:val="13"/>
          <w:szCs w:val="13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sz w:val="24"/>
          <w:szCs w:val="24"/>
        </w:rPr>
        <w:t>X =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-ra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</w:p>
    <w:p w:rsidR="00A83375" w:rsidRDefault="00A83375">
      <w:pPr>
        <w:spacing w:before="8" w:line="120" w:lineRule="exact"/>
        <w:rPr>
          <w:sz w:val="13"/>
          <w:szCs w:val="13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sz w:val="24"/>
          <w:szCs w:val="24"/>
        </w:rPr>
        <w:t>T3 = konversi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Shapiro</w:t>
      </w:r>
      <w:r>
        <w:rPr>
          <w:spacing w:val="-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before="9" w:line="220" w:lineRule="exact"/>
        <w:rPr>
          <w:sz w:val="22"/>
          <w:szCs w:val="22"/>
        </w:rPr>
      </w:pPr>
    </w:p>
    <w:p w:rsidR="00A83375" w:rsidRDefault="00CF7D90">
      <w:pPr>
        <w:ind w:left="588"/>
        <w:rPr>
          <w:sz w:val="24"/>
          <w:szCs w:val="24"/>
        </w:rPr>
        <w:sectPr w:rsidR="00A83375">
          <w:pgSz w:w="11920" w:h="16840"/>
          <w:pgMar w:top="980" w:right="1580" w:bottom="280" w:left="1680" w:header="765" w:footer="0" w:gutter="0"/>
          <w:cols w:space="720"/>
        </w:sectPr>
      </w:pPr>
      <w:r>
        <w:rPr>
          <w:b/>
          <w:sz w:val="24"/>
          <w:szCs w:val="24"/>
        </w:rPr>
        <w:t>3.6.2    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nie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itas</w:t>
      </w: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line="200" w:lineRule="exact"/>
      </w:pPr>
    </w:p>
    <w:p w:rsidR="00A83375" w:rsidRDefault="00A83375">
      <w:pPr>
        <w:spacing w:before="14" w:line="240" w:lineRule="exact"/>
        <w:rPr>
          <w:sz w:val="24"/>
          <w:szCs w:val="24"/>
        </w:rPr>
      </w:pPr>
    </w:p>
    <w:p w:rsidR="00A83375" w:rsidRDefault="00CF7D90">
      <w:pPr>
        <w:spacing w:before="29"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Uji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dua 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hubungan yang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prasyar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dalam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regr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SS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est for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si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0,05.</w:t>
      </w:r>
    </w:p>
    <w:p w:rsidR="00A83375" w:rsidRDefault="00CF7D9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3.6.3    Uji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asi</w:t>
      </w:r>
    </w:p>
    <w:p w:rsidR="00A83375" w:rsidRDefault="00A83375">
      <w:pPr>
        <w:spacing w:line="200" w:lineRule="exact"/>
      </w:pP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Metode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asuh orang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(var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eknik</w:t>
      </w:r>
    </w:p>
    <w:p w:rsidR="00A83375" w:rsidRDefault="00CF7D90">
      <w:pPr>
        <w:spacing w:before="11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kore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asi </w:t>
      </w:r>
      <w:r>
        <w:rPr>
          <w:i/>
          <w:position w:val="-1"/>
          <w:sz w:val="24"/>
          <w:szCs w:val="24"/>
        </w:rPr>
        <w:t>p</w:t>
      </w:r>
      <w:r>
        <w:rPr>
          <w:i/>
          <w:spacing w:val="-9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odu</w:t>
      </w:r>
      <w:r>
        <w:rPr>
          <w:i/>
          <w:spacing w:val="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t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mo</w:t>
      </w:r>
      <w:r>
        <w:rPr>
          <w:i/>
          <w:spacing w:val="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 xml:space="preserve">ent </w:t>
      </w:r>
      <w:r>
        <w:rPr>
          <w:position w:val="-1"/>
          <w:sz w:val="24"/>
          <w:szCs w:val="24"/>
        </w:rPr>
        <w:t>deng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rumus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position w:val="-1"/>
          <w:sz w:val="24"/>
          <w:szCs w:val="24"/>
        </w:rPr>
        <w:t>sebag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t:</w:t>
      </w:r>
    </w:p>
    <w:p w:rsidR="00A83375" w:rsidRDefault="00A83375">
      <w:pPr>
        <w:spacing w:before="5" w:line="240" w:lineRule="exact"/>
        <w:rPr>
          <w:sz w:val="24"/>
          <w:szCs w:val="24"/>
        </w:rPr>
      </w:pPr>
    </w:p>
    <w:p w:rsidR="00A83375" w:rsidRDefault="00CF7D90">
      <w:pPr>
        <w:spacing w:before="28" w:line="200" w:lineRule="exact"/>
        <w:ind w:left="3497" w:right="3149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-1"/>
          <w:sz w:val="17"/>
          <w:szCs w:val="17"/>
          <w:u w:val="single" w:color="000000"/>
        </w:rPr>
        <w:t xml:space="preserve">             </w:t>
      </w:r>
      <w:r>
        <w:rPr>
          <w:rFonts w:ascii="Cambria Math" w:eastAsia="Cambria Math" w:hAnsi="Cambria Math" w:cs="Cambria Math"/>
          <w:spacing w:val="-16"/>
          <w:position w:val="-1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-1"/>
          <w:sz w:val="17"/>
          <w:szCs w:val="17"/>
          <w:u w:val="single" w:color="000000"/>
        </w:rPr>
        <w:t>𝑁</w:t>
      </w:r>
      <w:r>
        <w:rPr>
          <w:rFonts w:ascii="Cambria Math" w:eastAsia="Cambria Math" w:hAnsi="Cambria Math" w:cs="Cambria Math"/>
          <w:spacing w:val="-4"/>
          <w:position w:val="-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6"/>
          <w:position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97"/>
          <w:position w:val="-1"/>
          <w:sz w:val="17"/>
          <w:szCs w:val="17"/>
        </w:rPr>
        <w:t>−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(</w:t>
      </w:r>
      <w:r>
        <w:rPr>
          <w:rFonts w:ascii="Cambria Math" w:eastAsia="Cambria Math" w:hAnsi="Cambria Math" w:cs="Cambria Math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6"/>
          <w:position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)(</w:t>
      </w:r>
      <w:r>
        <w:rPr>
          <w:rFonts w:ascii="Cambria Math" w:eastAsia="Cambria Math" w:hAnsi="Cambria Math" w:cs="Cambria Math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8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)</w:t>
      </w:r>
    </w:p>
    <w:p w:rsidR="00A83375" w:rsidRDefault="00A83375">
      <w:pPr>
        <w:spacing w:line="120" w:lineRule="exact"/>
        <w:ind w:left="3123" w:right="5191"/>
        <w:jc w:val="center"/>
        <w:rPr>
          <w:sz w:val="16"/>
          <w:szCs w:val="16"/>
        </w:rPr>
      </w:pPr>
      <w:r w:rsidRPr="00A83375">
        <w:pict>
          <v:group id="_x0000_s1027" style="position:absolute;left:0;text-align:left;margin-left:254.25pt;margin-top:1.85pt;width:131.85pt;height:0;z-index:-251657216;mso-position-horizontal-relative:page" coordorigin="5085,37" coordsize="2637,0">
            <v:shape id="_x0000_s1028" style="position:absolute;left:5085;top:37;width:2637;height:0" coordorigin="5085,37" coordsize="2637,0" path="m5085,37r2637,e" filled="f" strokeweight=".9pt">
              <v:path arrowok="t"/>
            </v:shape>
            <w10:wrap anchorx="page"/>
          </v:group>
        </w:pict>
      </w:r>
      <w:r w:rsidRPr="00A83375">
        <w:pict>
          <v:shape id="_x0000_s1026" type="#_x0000_t202" style="position:absolute;left:0;text-align:left;margin-left:237.75pt;margin-top:-4.4pt;width:4pt;height:12pt;z-index:-251656192;mso-position-horizontal-relative:page" filled="f" stroked="f">
            <v:textbox inset="0,0,0,0">
              <w:txbxContent>
                <w:p w:rsidR="00A83375" w:rsidRDefault="00CF7D90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CF7D90">
        <w:rPr>
          <w:position w:val="-3"/>
          <w:sz w:val="16"/>
          <w:szCs w:val="16"/>
        </w:rPr>
        <w:t>xy=</w:t>
      </w:r>
    </w:p>
    <w:p w:rsidR="00A83375" w:rsidRDefault="00CF7D90">
      <w:pPr>
        <w:spacing w:line="140" w:lineRule="exact"/>
        <w:ind w:left="3405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√{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𝑁</w:t>
      </w:r>
      <w:r>
        <w:rPr>
          <w:rFonts w:ascii="Cambria Math" w:eastAsia="Cambria Math" w:hAnsi="Cambria Math" w:cs="Cambria Math"/>
          <w:spacing w:val="11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0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8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8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)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}{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𝑁</w:t>
      </w:r>
      <w:r>
        <w:rPr>
          <w:rFonts w:ascii="Cambria Math" w:eastAsia="Cambria Math" w:hAnsi="Cambria Math" w:cs="Cambria Math"/>
          <w:spacing w:val="-3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0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6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8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)</w:t>
      </w:r>
      <w:r>
        <w:rPr>
          <w:rFonts w:ascii="Cambria Math" w:eastAsia="Cambria Math" w:hAnsi="Cambria Math" w:cs="Cambria Math"/>
          <w:spacing w:val="9"/>
          <w:w w:val="107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}</w:t>
      </w:r>
    </w:p>
    <w:p w:rsidR="00A83375" w:rsidRDefault="00A83375">
      <w:pPr>
        <w:spacing w:before="15" w:line="240" w:lineRule="exact"/>
        <w:rPr>
          <w:sz w:val="24"/>
          <w:szCs w:val="24"/>
        </w:rPr>
      </w:pPr>
    </w:p>
    <w:p w:rsidR="00A83375" w:rsidRDefault="00CF7D9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A83375" w:rsidRDefault="00A83375">
      <w:pPr>
        <w:spacing w:before="14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position w:val="-2"/>
          <w:sz w:val="16"/>
          <w:szCs w:val="16"/>
        </w:rPr>
        <w:t xml:space="preserve">xy 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Koefisi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korelasi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 dengan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A83375" w:rsidRDefault="00A83375">
      <w:pPr>
        <w:spacing w:before="13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sz w:val="24"/>
          <w:szCs w:val="24"/>
        </w:rPr>
        <w:t>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 :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sz w:val="24"/>
          <w:szCs w:val="24"/>
        </w:rPr>
        <w:t>∑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ruh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A83375" w:rsidRDefault="00A83375">
      <w:pPr>
        <w:spacing w:before="16" w:line="260" w:lineRule="exact"/>
        <w:rPr>
          <w:sz w:val="26"/>
          <w:szCs w:val="26"/>
        </w:rPr>
      </w:pPr>
    </w:p>
    <w:p w:rsidR="00A83375" w:rsidRDefault="00CF7D90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skor X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sectPr w:rsidR="00A83375" w:rsidSect="00A83375">
      <w:pgSz w:w="11920" w:h="16840"/>
      <w:pgMar w:top="980" w:right="1600" w:bottom="280" w:left="1680" w:header="7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D90" w:rsidRDefault="00CF7D90" w:rsidP="00A83375">
      <w:r>
        <w:separator/>
      </w:r>
    </w:p>
  </w:endnote>
  <w:endnote w:type="continuationSeparator" w:id="1">
    <w:p w:rsidR="00CF7D90" w:rsidRDefault="00CF7D90" w:rsidP="00A8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0F" w:rsidRDefault="007F4A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0F" w:rsidRDefault="007F4A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0F" w:rsidRDefault="007F4A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D90" w:rsidRDefault="00CF7D90" w:rsidP="00A83375">
      <w:r>
        <w:separator/>
      </w:r>
    </w:p>
  </w:footnote>
  <w:footnote w:type="continuationSeparator" w:id="1">
    <w:p w:rsidR="00CF7D90" w:rsidRDefault="00CF7D90" w:rsidP="00A83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0F" w:rsidRDefault="007F4A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09977" o:spid="_x0000_s2052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75" w:rsidRDefault="007F4A0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09978" o:spid="_x0000_s2053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A833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pt;margin-top:37.25pt;width:15.2pt;height:13pt;z-index:-251658752;mso-position-horizontal-relative:page;mso-position-vertical-relative:page" filled="f" stroked="f">
          <v:textbox inset="0,0,0,0">
            <w:txbxContent>
              <w:p w:rsidR="00A83375" w:rsidRDefault="00A83375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CF7D90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F4A0F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0F" w:rsidRDefault="007F4A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09976" o:spid="_x0000_s2051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C3205"/>
    <w:multiLevelType w:val="multilevel"/>
    <w:tmpl w:val="5A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b2txZ6NmLDoYsAZ5A2fAaBAuxY0=" w:salt="z8iPXoihZLI2Zz4KRKkES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3375"/>
    <w:rsid w:val="007F4A0F"/>
    <w:rsid w:val="00A83375"/>
    <w:rsid w:val="00C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F4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A0F"/>
  </w:style>
  <w:style w:type="paragraph" w:styleId="Footer">
    <w:name w:val="footer"/>
    <w:basedOn w:val="Normal"/>
    <w:link w:val="FooterChar"/>
    <w:uiPriority w:val="99"/>
    <w:semiHidden/>
    <w:unhideWhenUsed/>
    <w:rsid w:val="007F4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A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1777</Words>
  <Characters>10131</Characters>
  <Application>Microsoft Office Word</Application>
  <DocSecurity>0</DocSecurity>
  <Lines>84</Lines>
  <Paragraphs>23</Paragraphs>
  <ScaleCrop>false</ScaleCrop>
  <Company/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2025-01-14T09:27:00Z</dcterms:created>
  <dcterms:modified xsi:type="dcterms:W3CDTF">2025-01-14T09:27:00Z</dcterms:modified>
</cp:coreProperties>
</file>