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before="14" w:line="240" w:lineRule="exact"/>
        <w:rPr>
          <w:sz w:val="24"/>
          <w:szCs w:val="24"/>
        </w:rPr>
      </w:pPr>
    </w:p>
    <w:p w:rsidR="00586402" w:rsidRDefault="00BC00B3">
      <w:pPr>
        <w:spacing w:before="29"/>
        <w:ind w:left="4159" w:right="36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260" w:lineRule="exact"/>
        <w:ind w:left="2971" w:right="248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586402" w:rsidRDefault="00586402">
      <w:pPr>
        <w:spacing w:line="160" w:lineRule="exact"/>
        <w:rPr>
          <w:sz w:val="17"/>
          <w:szCs w:val="17"/>
        </w:rPr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BC00B3">
      <w:pPr>
        <w:spacing w:before="29"/>
        <w:ind w:left="588" w:right="60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asuh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permis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VIII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MP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Negeri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28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asi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od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 mo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ent </w:t>
      </w:r>
      <w:r>
        <w:rPr>
          <w:sz w:val="24"/>
          <w:szCs w:val="24"/>
        </w:rPr>
        <w:t>dari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eroleh 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korel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(Y)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position w:val="-2"/>
          <w:sz w:val="16"/>
          <w:szCs w:val="16"/>
        </w:rPr>
        <w:t>hit</w:t>
      </w:r>
      <w:r>
        <w:rPr>
          <w:spacing w:val="1"/>
          <w:position w:val="-2"/>
          <w:sz w:val="16"/>
          <w:szCs w:val="16"/>
        </w:rPr>
        <w:t>u</w:t>
      </w:r>
      <w:r>
        <w:rPr>
          <w:position w:val="-2"/>
          <w:sz w:val="16"/>
          <w:szCs w:val="16"/>
        </w:rPr>
        <w:t>ng</w:t>
      </w:r>
      <w:r>
        <w:rPr>
          <w:spacing w:val="3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0,527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586402" w:rsidRDefault="00BC00B3">
      <w:pPr>
        <w:spacing w:before="2" w:line="477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5%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276.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hitung  </w:t>
      </w:r>
      <w:r>
        <w:rPr>
          <w:sz w:val="24"/>
          <w:szCs w:val="24"/>
        </w:rPr>
        <w:t>&gt;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r>
        <w:rPr>
          <w:spacing w:val="1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(0,527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0,276).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hubungan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VIII SMP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Medan.</w:t>
      </w:r>
    </w:p>
    <w:p w:rsidR="00586402" w:rsidRDefault="00BC00B3">
      <w:pPr>
        <w:spacing w:before="13"/>
        <w:ind w:left="588" w:right="6670"/>
        <w:jc w:val="both"/>
        <w:rPr>
          <w:sz w:val="24"/>
          <w:szCs w:val="24"/>
        </w:rPr>
      </w:pPr>
      <w:r>
        <w:rPr>
          <w:b/>
          <w:sz w:val="24"/>
          <w:szCs w:val="24"/>
        </w:rPr>
        <w:t>5.2       Saran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ind w:left="1309"/>
        <w:rPr>
          <w:sz w:val="24"/>
          <w:szCs w:val="24"/>
        </w:rPr>
      </w:pPr>
      <w:r>
        <w:rPr>
          <w:sz w:val="24"/>
          <w:szCs w:val="24"/>
        </w:rPr>
        <w:t>1.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BK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480" w:lineRule="auto"/>
        <w:ind w:left="1297" w:right="63" w:firstLine="252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banu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pelaksa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586402" w:rsidRDefault="00BC00B3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2.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480" w:lineRule="auto"/>
        <w:ind w:left="1297" w:right="62" w:firstLine="240"/>
        <w:jc w:val="both"/>
        <w:rPr>
          <w:sz w:val="24"/>
          <w:szCs w:val="24"/>
        </w:rPr>
        <w:sectPr w:rsidR="005864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80" w:right="1600" w:bottom="280" w:left="1680" w:header="765" w:footer="720" w:gutter="0"/>
          <w:pgNumType w:start="65"/>
          <w:cols w:space="720"/>
        </w:sect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ngawasi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line="200" w:lineRule="exact"/>
      </w:pPr>
    </w:p>
    <w:p w:rsidR="00586402" w:rsidRDefault="00586402">
      <w:pPr>
        <w:spacing w:before="14" w:line="240" w:lineRule="exact"/>
        <w:rPr>
          <w:sz w:val="24"/>
          <w:szCs w:val="24"/>
        </w:rPr>
      </w:pPr>
    </w:p>
    <w:p w:rsidR="00586402" w:rsidRDefault="00BC00B3">
      <w:pPr>
        <w:spacing w:before="29" w:line="480" w:lineRule="auto"/>
        <w:ind w:left="1297" w:right="66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586402" w:rsidRDefault="00BC00B3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3.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480" w:lineRule="auto"/>
        <w:ind w:left="1297" w:right="61" w:firstLine="24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waktu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86402" w:rsidRDefault="00BC00B3">
      <w:pPr>
        <w:spacing w:before="11"/>
        <w:ind w:left="1297"/>
        <w:rPr>
          <w:sz w:val="24"/>
          <w:szCs w:val="24"/>
        </w:rPr>
      </w:pPr>
      <w:r>
        <w:rPr>
          <w:sz w:val="24"/>
          <w:szCs w:val="24"/>
        </w:rPr>
        <w:t>4.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</w:p>
    <w:p w:rsidR="00586402" w:rsidRDefault="00586402">
      <w:pPr>
        <w:spacing w:before="16" w:line="260" w:lineRule="exact"/>
        <w:rPr>
          <w:sz w:val="26"/>
          <w:szCs w:val="26"/>
        </w:rPr>
      </w:pPr>
    </w:p>
    <w:p w:rsidR="00586402" w:rsidRDefault="00BC00B3">
      <w:pPr>
        <w:spacing w:line="480" w:lineRule="auto"/>
        <w:ind w:left="1297" w:right="65" w:firstLine="24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sumber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sectPr w:rsidR="00586402" w:rsidSect="00586402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B3" w:rsidRDefault="00BC00B3" w:rsidP="00586402">
      <w:r>
        <w:separator/>
      </w:r>
    </w:p>
  </w:endnote>
  <w:endnote w:type="continuationSeparator" w:id="1">
    <w:p w:rsidR="00BC00B3" w:rsidRDefault="00BC00B3" w:rsidP="0058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71" w:rsidRDefault="00AF30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71" w:rsidRDefault="00AF30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71" w:rsidRDefault="00AF3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B3" w:rsidRDefault="00BC00B3" w:rsidP="00586402">
      <w:r>
        <w:separator/>
      </w:r>
    </w:p>
  </w:footnote>
  <w:footnote w:type="continuationSeparator" w:id="1">
    <w:p w:rsidR="00BC00B3" w:rsidRDefault="00BC00B3" w:rsidP="0058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71" w:rsidRDefault="00AF30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0646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02" w:rsidRDefault="00AF307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0647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864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586402" w:rsidRDefault="005864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BC00B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F307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71" w:rsidRDefault="00AF30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0645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1015"/>
    <w:multiLevelType w:val="multilevel"/>
    <w:tmpl w:val="468E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bJw5n+OkJCt2QzmSExg7bw56s6I=" w:salt="IFzC20sKIjuBwSf2dg0+B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6402"/>
    <w:rsid w:val="00586402"/>
    <w:rsid w:val="00AF3071"/>
    <w:rsid w:val="00BC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F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071"/>
  </w:style>
  <w:style w:type="paragraph" w:styleId="Footer">
    <w:name w:val="footer"/>
    <w:basedOn w:val="Normal"/>
    <w:link w:val="FooterChar"/>
    <w:uiPriority w:val="99"/>
    <w:semiHidden/>
    <w:unhideWhenUsed/>
    <w:rsid w:val="00AF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0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2025-01-14T09:28:00Z</dcterms:created>
  <dcterms:modified xsi:type="dcterms:W3CDTF">2025-01-14T09:28:00Z</dcterms:modified>
</cp:coreProperties>
</file>