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2E695" w14:textId="77777777" w:rsidR="001603AE" w:rsidRDefault="001603AE">
      <w:pPr>
        <w:spacing w:before="9" w:line="100" w:lineRule="exact"/>
        <w:rPr>
          <w:sz w:val="10"/>
          <w:szCs w:val="10"/>
        </w:rPr>
      </w:pPr>
    </w:p>
    <w:p w14:paraId="6F64906F" w14:textId="77777777" w:rsidR="001603AE" w:rsidRDefault="001603AE">
      <w:pPr>
        <w:spacing w:line="200" w:lineRule="exact"/>
      </w:pPr>
    </w:p>
    <w:p w14:paraId="0005D5E8" w14:textId="77777777" w:rsidR="001603AE" w:rsidRDefault="001603AE">
      <w:pPr>
        <w:spacing w:line="200" w:lineRule="exact"/>
      </w:pPr>
    </w:p>
    <w:p w14:paraId="7AEBE830" w14:textId="77777777" w:rsidR="001603AE" w:rsidRDefault="001603AE">
      <w:pPr>
        <w:spacing w:line="200" w:lineRule="exact"/>
      </w:pPr>
    </w:p>
    <w:p w14:paraId="47378182" w14:textId="77777777" w:rsidR="001603AE" w:rsidRDefault="001603AE">
      <w:pPr>
        <w:spacing w:line="200" w:lineRule="exact"/>
      </w:pPr>
    </w:p>
    <w:p w14:paraId="37703A9C" w14:textId="77777777" w:rsidR="001603AE" w:rsidRDefault="001603AE">
      <w:pPr>
        <w:spacing w:line="200" w:lineRule="exact"/>
      </w:pPr>
    </w:p>
    <w:p w14:paraId="6785391A" w14:textId="77777777" w:rsidR="001603AE" w:rsidRDefault="00000000">
      <w:pPr>
        <w:spacing w:before="29"/>
        <w:ind w:left="3839" w:right="3350"/>
        <w:jc w:val="center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>D</w:t>
      </w:r>
      <w:r>
        <w:rPr>
          <w:b/>
          <w:color w:val="0D0D0D"/>
          <w:spacing w:val="1"/>
          <w:sz w:val="24"/>
          <w:szCs w:val="24"/>
        </w:rPr>
        <w:t>A</w:t>
      </w:r>
      <w:r>
        <w:rPr>
          <w:b/>
          <w:color w:val="0D0D0D"/>
          <w:sz w:val="24"/>
          <w:szCs w:val="24"/>
        </w:rPr>
        <w:t>F</w:t>
      </w:r>
      <w:r>
        <w:rPr>
          <w:b/>
          <w:color w:val="0D0D0D"/>
          <w:spacing w:val="-19"/>
          <w:sz w:val="24"/>
          <w:szCs w:val="24"/>
        </w:rPr>
        <w:t>T</w:t>
      </w:r>
      <w:r>
        <w:rPr>
          <w:b/>
          <w:color w:val="0D0D0D"/>
          <w:sz w:val="24"/>
          <w:szCs w:val="24"/>
        </w:rPr>
        <w:t>AR</w:t>
      </w:r>
      <w:r>
        <w:rPr>
          <w:b/>
          <w:color w:val="0D0D0D"/>
          <w:spacing w:val="1"/>
          <w:sz w:val="24"/>
          <w:szCs w:val="24"/>
        </w:rPr>
        <w:t xml:space="preserve"> </w:t>
      </w:r>
      <w:r>
        <w:rPr>
          <w:b/>
          <w:color w:val="0D0D0D"/>
          <w:sz w:val="24"/>
          <w:szCs w:val="24"/>
        </w:rPr>
        <w:t>I</w:t>
      </w:r>
      <w:r>
        <w:rPr>
          <w:b/>
          <w:color w:val="0D0D0D"/>
          <w:spacing w:val="-1"/>
          <w:sz w:val="24"/>
          <w:szCs w:val="24"/>
        </w:rPr>
        <w:t>S</w:t>
      </w:r>
      <w:r>
        <w:rPr>
          <w:b/>
          <w:color w:val="0D0D0D"/>
          <w:sz w:val="24"/>
          <w:szCs w:val="24"/>
        </w:rPr>
        <w:t>I</w:t>
      </w:r>
    </w:p>
    <w:p w14:paraId="7CEC90C1" w14:textId="77777777" w:rsidR="001603AE" w:rsidRDefault="001603AE">
      <w:pPr>
        <w:spacing w:before="8" w:line="120" w:lineRule="exact"/>
        <w:rPr>
          <w:sz w:val="13"/>
          <w:szCs w:val="13"/>
        </w:rPr>
      </w:pPr>
    </w:p>
    <w:p w14:paraId="2B1C55D2" w14:textId="06572414" w:rsidR="001603AE" w:rsidRDefault="00000000" w:rsidP="00BB48BE">
      <w:pPr>
        <w:ind w:left="548" w:right="210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K</w:t>
      </w:r>
      <w:r>
        <w:rPr>
          <w:b/>
          <w:spacing w:val="-17"/>
          <w:sz w:val="24"/>
          <w:szCs w:val="24"/>
        </w:rPr>
        <w:t>A</w:t>
      </w:r>
      <w:r>
        <w:rPr>
          <w:b/>
          <w:spacing w:val="-18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8"/>
          <w:sz w:val="24"/>
          <w:szCs w:val="24"/>
        </w:rPr>
        <w:t>T</w:t>
      </w:r>
      <w:r>
        <w:rPr>
          <w:b/>
          <w:sz w:val="24"/>
          <w:szCs w:val="24"/>
        </w:rPr>
        <w:t>AR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………………………………………………………</w:t>
      </w:r>
      <w:r>
        <w:rPr>
          <w:b/>
          <w:spacing w:val="-1"/>
          <w:sz w:val="24"/>
          <w:szCs w:val="24"/>
        </w:rPr>
        <w:t>iii</w:t>
      </w:r>
    </w:p>
    <w:p w14:paraId="7915214B" w14:textId="77777777" w:rsidR="001603AE" w:rsidRDefault="001603AE">
      <w:pPr>
        <w:spacing w:before="8" w:line="120" w:lineRule="exact"/>
        <w:rPr>
          <w:sz w:val="13"/>
          <w:szCs w:val="13"/>
        </w:rPr>
      </w:pPr>
    </w:p>
    <w:p w14:paraId="3AAB2971" w14:textId="77777777" w:rsidR="001603AE" w:rsidRDefault="00000000">
      <w:pPr>
        <w:ind w:left="548" w:right="156"/>
        <w:jc w:val="center"/>
        <w:rPr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F</w:t>
      </w:r>
      <w:r>
        <w:rPr>
          <w:b/>
          <w:spacing w:val="-19"/>
          <w:sz w:val="24"/>
          <w:szCs w:val="24"/>
        </w:rPr>
        <w:t>T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…</w:t>
      </w:r>
      <w:r>
        <w:rPr>
          <w:b/>
          <w:spacing w:val="-2"/>
          <w:sz w:val="24"/>
          <w:szCs w:val="24"/>
        </w:rPr>
        <w:t>…</w:t>
      </w:r>
      <w:r>
        <w:rPr>
          <w:b/>
          <w:sz w:val="24"/>
          <w:szCs w:val="24"/>
        </w:rPr>
        <w:t>………………………………………………………………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</w:p>
    <w:p w14:paraId="53619CCE" w14:textId="77777777" w:rsidR="001603AE" w:rsidRDefault="001603AE">
      <w:pPr>
        <w:spacing w:before="8" w:line="120" w:lineRule="exact"/>
        <w:rPr>
          <w:sz w:val="13"/>
          <w:szCs w:val="13"/>
        </w:rPr>
      </w:pPr>
    </w:p>
    <w:p w14:paraId="62C972FC" w14:textId="0A67A74B" w:rsidR="001603AE" w:rsidRDefault="00000000">
      <w:pPr>
        <w:spacing w:line="360" w:lineRule="auto"/>
        <w:ind w:left="1723" w:right="402" w:hanging="1134"/>
        <w:rPr>
          <w:sz w:val="24"/>
          <w:szCs w:val="24"/>
        </w:rPr>
      </w:pPr>
      <w:r>
        <w:pict w14:anchorId="535E37CB">
          <v:group id="_x0000_s2054" style="position:absolute;left:0;text-align:left;margin-left:182.75pt;margin-top:33.75pt;width:3.4pt;height:0;z-index:-251659776;mso-position-horizontal-relative:page" coordorigin="3655,675" coordsize="68,0">
            <v:shape id="_x0000_s2055" style="position:absolute;left:3655;top:675;width:68;height:0" coordorigin="3655,675" coordsize="68,0" path="m3655,675r68,e" filled="f" strokeweight="1.2pt">
              <v:path arrowok="t"/>
            </v:shape>
            <w10:wrap anchorx="page"/>
          </v:group>
        </w:pic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F</w:t>
      </w:r>
      <w:r>
        <w:rPr>
          <w:b/>
          <w:spacing w:val="-19"/>
          <w:sz w:val="24"/>
          <w:szCs w:val="24"/>
        </w:rPr>
        <w:t>T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AMB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………………………………………………………v</w:t>
      </w:r>
      <w:r>
        <w:rPr>
          <w:b/>
          <w:spacing w:val="-1"/>
          <w:sz w:val="24"/>
          <w:szCs w:val="24"/>
        </w:rPr>
        <w:t>ii</w:t>
      </w:r>
      <w:r>
        <w:rPr>
          <w:b/>
          <w:sz w:val="24"/>
          <w:szCs w:val="24"/>
        </w:rPr>
        <w:t>i</w:t>
      </w:r>
    </w:p>
    <w:p w14:paraId="654D19D1" w14:textId="68086D0B" w:rsidR="001603AE" w:rsidRDefault="00000000">
      <w:pPr>
        <w:spacing w:before="5" w:line="360" w:lineRule="auto"/>
        <w:ind w:left="1723" w:right="477" w:hanging="1134"/>
        <w:rPr>
          <w:sz w:val="24"/>
          <w:szCs w:val="24"/>
        </w:rPr>
      </w:pPr>
      <w:r>
        <w:pict w14:anchorId="608F4108">
          <v:group id="_x0000_s2052" style="position:absolute;left:0;text-align:left;margin-left:186.05pt;margin-top:34pt;width:3.4pt;height:0;z-index:-251658752;mso-position-horizontal-relative:page" coordorigin="3721,680" coordsize="68,0">
            <v:shape id="_x0000_s2053" style="position:absolute;left:3721;top:680;width:68;height:0" coordorigin="3721,680" coordsize="68,0" path="m3721,680r68,e" filled="f" strokeweight="1.2pt">
              <v:path arrowok="t"/>
            </v:shape>
            <w10:wrap anchorx="page"/>
          </v:group>
        </w:pic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F</w:t>
      </w:r>
      <w:r>
        <w:rPr>
          <w:b/>
          <w:spacing w:val="-19"/>
          <w:sz w:val="24"/>
          <w:szCs w:val="24"/>
        </w:rPr>
        <w:t>T</w:t>
      </w:r>
      <w:r>
        <w:rPr>
          <w:b/>
          <w:sz w:val="24"/>
          <w:szCs w:val="24"/>
        </w:rPr>
        <w:t>AR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8"/>
          <w:sz w:val="24"/>
          <w:szCs w:val="24"/>
        </w:rPr>
        <w:t>T</w:t>
      </w:r>
      <w:r>
        <w:rPr>
          <w:b/>
          <w:sz w:val="24"/>
          <w:szCs w:val="24"/>
        </w:rPr>
        <w:t>ABEL</w:t>
      </w:r>
      <w:r>
        <w:rPr>
          <w:b/>
          <w:spacing w:val="-15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………………………………………………………. </w:t>
      </w:r>
      <w:proofErr w:type="spellStart"/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i</w:t>
      </w:r>
      <w:proofErr w:type="spellEnd"/>
    </w:p>
    <w:p w14:paraId="59E452D2" w14:textId="77777777" w:rsidR="001603AE" w:rsidRDefault="00000000">
      <w:pPr>
        <w:spacing w:before="5"/>
        <w:ind w:left="548" w:right="97"/>
        <w:jc w:val="center"/>
        <w:rPr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F</w:t>
      </w:r>
      <w:r>
        <w:rPr>
          <w:b/>
          <w:spacing w:val="-19"/>
          <w:sz w:val="24"/>
          <w:szCs w:val="24"/>
        </w:rPr>
        <w:t>T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LAMPI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……………</w:t>
      </w:r>
      <w:r>
        <w:rPr>
          <w:b/>
          <w:spacing w:val="-2"/>
          <w:sz w:val="24"/>
          <w:szCs w:val="24"/>
        </w:rPr>
        <w:t>…</w:t>
      </w:r>
      <w:r>
        <w:rPr>
          <w:b/>
          <w:sz w:val="24"/>
          <w:szCs w:val="24"/>
        </w:rPr>
        <w:t>……………………………………</w:t>
      </w:r>
      <w:r>
        <w:rPr>
          <w:b/>
          <w:spacing w:val="1"/>
          <w:sz w:val="24"/>
          <w:szCs w:val="24"/>
        </w:rPr>
        <w:t>…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ii</w:t>
      </w:r>
      <w:r>
        <w:rPr>
          <w:sz w:val="24"/>
          <w:szCs w:val="24"/>
        </w:rPr>
        <w:t>i</w:t>
      </w:r>
    </w:p>
    <w:p w14:paraId="274A31B6" w14:textId="77777777" w:rsidR="001603AE" w:rsidRDefault="001603AE">
      <w:pPr>
        <w:spacing w:before="2" w:line="180" w:lineRule="exact"/>
        <w:rPr>
          <w:sz w:val="18"/>
          <w:szCs w:val="18"/>
        </w:rPr>
      </w:pPr>
    </w:p>
    <w:p w14:paraId="6461CA6A" w14:textId="42830B21" w:rsidR="001603AE" w:rsidRPr="00F904B3" w:rsidRDefault="00000000">
      <w:pPr>
        <w:ind w:left="550" w:right="72"/>
        <w:jc w:val="center"/>
        <w:rPr>
          <w:sz w:val="24"/>
          <w:szCs w:val="24"/>
          <w:lang w:val="fi-FI"/>
        </w:rPr>
      </w:pPr>
      <w:r>
        <w:rPr>
          <w:b/>
          <w:sz w:val="24"/>
          <w:szCs w:val="24"/>
        </w:rPr>
        <w:t xml:space="preserve">BAB I       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AHUL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1"/>
          <w:sz w:val="24"/>
          <w:szCs w:val="24"/>
        </w:rPr>
        <w:t>N</w:t>
      </w:r>
      <w:r>
        <w:rPr>
          <w:b/>
          <w:sz w:val="24"/>
          <w:szCs w:val="24"/>
        </w:rPr>
        <w:t>.............................................................................</w:t>
      </w:r>
      <w:r>
        <w:rPr>
          <w:b/>
          <w:spacing w:val="-4"/>
          <w:sz w:val="24"/>
          <w:szCs w:val="24"/>
        </w:rPr>
        <w:t xml:space="preserve"> </w:t>
      </w:r>
      <w:r w:rsidRPr="00F904B3">
        <w:rPr>
          <w:b/>
          <w:sz w:val="24"/>
          <w:szCs w:val="24"/>
          <w:lang w:val="fi-FI"/>
        </w:rPr>
        <w:t>1</w:t>
      </w:r>
    </w:p>
    <w:p w14:paraId="169F204C" w14:textId="77777777" w:rsidR="001603AE" w:rsidRPr="00F904B3" w:rsidRDefault="001603AE">
      <w:pPr>
        <w:spacing w:before="8" w:line="120" w:lineRule="exact"/>
        <w:rPr>
          <w:sz w:val="13"/>
          <w:szCs w:val="13"/>
          <w:lang w:val="fi-FI"/>
        </w:rPr>
      </w:pPr>
    </w:p>
    <w:p w14:paraId="71A6CAA4" w14:textId="3C057C7F" w:rsidR="001603AE" w:rsidRPr="00F904B3" w:rsidRDefault="00000000">
      <w:pPr>
        <w:ind w:left="1723"/>
        <w:rPr>
          <w:sz w:val="24"/>
          <w:szCs w:val="24"/>
          <w:lang w:val="fi-FI"/>
        </w:rPr>
      </w:pPr>
      <w:r w:rsidRPr="00F904B3">
        <w:rPr>
          <w:sz w:val="24"/>
          <w:szCs w:val="24"/>
          <w:lang w:val="fi-FI"/>
        </w:rPr>
        <w:t xml:space="preserve">1.1 </w:t>
      </w:r>
      <w:r w:rsidRPr="00F904B3">
        <w:rPr>
          <w:spacing w:val="6"/>
          <w:sz w:val="24"/>
          <w:szCs w:val="24"/>
          <w:lang w:val="fi-FI"/>
        </w:rPr>
        <w:t xml:space="preserve"> </w:t>
      </w:r>
      <w:r w:rsidRPr="00F904B3">
        <w:rPr>
          <w:sz w:val="24"/>
          <w:szCs w:val="24"/>
          <w:lang w:val="fi-FI"/>
        </w:rPr>
        <w:t>L</w:t>
      </w:r>
      <w:r w:rsidRPr="00F904B3">
        <w:rPr>
          <w:spacing w:val="-1"/>
          <w:sz w:val="24"/>
          <w:szCs w:val="24"/>
          <w:lang w:val="fi-FI"/>
        </w:rPr>
        <w:t>a</w:t>
      </w:r>
      <w:r w:rsidRPr="00F904B3">
        <w:rPr>
          <w:sz w:val="24"/>
          <w:szCs w:val="24"/>
          <w:lang w:val="fi-FI"/>
        </w:rPr>
        <w:t>t</w:t>
      </w:r>
      <w:r w:rsidRPr="00F904B3">
        <w:rPr>
          <w:spacing w:val="-1"/>
          <w:sz w:val="24"/>
          <w:szCs w:val="24"/>
          <w:lang w:val="fi-FI"/>
        </w:rPr>
        <w:t>a</w:t>
      </w:r>
      <w:r w:rsidRPr="00F904B3">
        <w:rPr>
          <w:sz w:val="24"/>
          <w:szCs w:val="24"/>
          <w:lang w:val="fi-FI"/>
        </w:rPr>
        <w:t>r B</w:t>
      </w:r>
      <w:r w:rsidRPr="00F904B3">
        <w:rPr>
          <w:spacing w:val="1"/>
          <w:sz w:val="24"/>
          <w:szCs w:val="24"/>
          <w:lang w:val="fi-FI"/>
        </w:rPr>
        <w:t>e</w:t>
      </w:r>
      <w:r w:rsidRPr="00F904B3">
        <w:rPr>
          <w:sz w:val="24"/>
          <w:szCs w:val="24"/>
          <w:lang w:val="fi-FI"/>
        </w:rPr>
        <w:t>l</w:t>
      </w:r>
      <w:r w:rsidRPr="00F904B3">
        <w:rPr>
          <w:spacing w:val="-1"/>
          <w:sz w:val="24"/>
          <w:szCs w:val="24"/>
          <w:lang w:val="fi-FI"/>
        </w:rPr>
        <w:t>a</w:t>
      </w:r>
      <w:r w:rsidRPr="00F904B3">
        <w:rPr>
          <w:sz w:val="24"/>
          <w:szCs w:val="24"/>
          <w:lang w:val="fi-FI"/>
        </w:rPr>
        <w:t>kang Ma</w:t>
      </w:r>
      <w:r w:rsidRPr="00F904B3">
        <w:rPr>
          <w:spacing w:val="2"/>
          <w:sz w:val="24"/>
          <w:szCs w:val="24"/>
          <w:lang w:val="fi-FI"/>
        </w:rPr>
        <w:t>s</w:t>
      </w:r>
      <w:r w:rsidRPr="00F904B3">
        <w:rPr>
          <w:sz w:val="24"/>
          <w:szCs w:val="24"/>
          <w:lang w:val="fi-FI"/>
        </w:rPr>
        <w:t>a</w:t>
      </w:r>
      <w:r w:rsidRPr="00F904B3">
        <w:rPr>
          <w:spacing w:val="-1"/>
          <w:sz w:val="24"/>
          <w:szCs w:val="24"/>
          <w:lang w:val="fi-FI"/>
        </w:rPr>
        <w:t>l</w:t>
      </w:r>
      <w:r w:rsidRPr="00F904B3">
        <w:rPr>
          <w:sz w:val="24"/>
          <w:szCs w:val="24"/>
          <w:lang w:val="fi-FI"/>
        </w:rPr>
        <w:t>a</w:t>
      </w:r>
      <w:r w:rsidRPr="00F904B3">
        <w:rPr>
          <w:spacing w:val="8"/>
          <w:sz w:val="24"/>
          <w:szCs w:val="24"/>
          <w:lang w:val="fi-FI"/>
        </w:rPr>
        <w:t>h</w:t>
      </w:r>
      <w:r w:rsidRPr="00F904B3">
        <w:rPr>
          <w:sz w:val="24"/>
          <w:szCs w:val="24"/>
          <w:lang w:val="fi-FI"/>
        </w:rPr>
        <w:t>...............................</w:t>
      </w:r>
      <w:r w:rsidRPr="00F904B3">
        <w:rPr>
          <w:spacing w:val="1"/>
          <w:sz w:val="24"/>
          <w:szCs w:val="24"/>
          <w:lang w:val="fi-FI"/>
        </w:rPr>
        <w:t>.</w:t>
      </w:r>
      <w:r w:rsidRPr="00F904B3">
        <w:rPr>
          <w:sz w:val="24"/>
          <w:szCs w:val="24"/>
          <w:lang w:val="fi-FI"/>
        </w:rPr>
        <w:t>..............................</w:t>
      </w:r>
      <w:r w:rsidRPr="00F904B3">
        <w:rPr>
          <w:spacing w:val="-4"/>
          <w:sz w:val="24"/>
          <w:szCs w:val="24"/>
          <w:lang w:val="fi-FI"/>
        </w:rPr>
        <w:t xml:space="preserve"> </w:t>
      </w:r>
      <w:r w:rsidR="00F904B3">
        <w:rPr>
          <w:spacing w:val="-4"/>
          <w:sz w:val="24"/>
          <w:szCs w:val="24"/>
          <w:lang w:val="fi-FI"/>
        </w:rPr>
        <w:t>1</w:t>
      </w:r>
    </w:p>
    <w:p w14:paraId="26B8D6E9" w14:textId="77777777" w:rsidR="001603AE" w:rsidRPr="00F904B3" w:rsidRDefault="001603AE">
      <w:pPr>
        <w:spacing w:before="8" w:line="120" w:lineRule="exact"/>
        <w:rPr>
          <w:sz w:val="13"/>
          <w:szCs w:val="13"/>
          <w:lang w:val="fi-FI"/>
        </w:rPr>
      </w:pPr>
    </w:p>
    <w:p w14:paraId="1C1980B0" w14:textId="127962D6" w:rsidR="001603AE" w:rsidRPr="00F904B3" w:rsidRDefault="00000000">
      <w:pPr>
        <w:ind w:left="1723"/>
        <w:rPr>
          <w:sz w:val="24"/>
          <w:szCs w:val="24"/>
          <w:lang w:val="fi-FI"/>
        </w:rPr>
      </w:pPr>
      <w:r w:rsidRPr="00F904B3">
        <w:rPr>
          <w:sz w:val="24"/>
          <w:szCs w:val="24"/>
          <w:lang w:val="fi-FI"/>
        </w:rPr>
        <w:t xml:space="preserve">1.2 </w:t>
      </w:r>
      <w:r w:rsidRPr="00F904B3">
        <w:rPr>
          <w:spacing w:val="6"/>
          <w:sz w:val="24"/>
          <w:szCs w:val="24"/>
          <w:lang w:val="fi-FI"/>
        </w:rPr>
        <w:t xml:space="preserve"> </w:t>
      </w:r>
      <w:r w:rsidRPr="00F904B3">
        <w:rPr>
          <w:sz w:val="24"/>
          <w:szCs w:val="24"/>
          <w:lang w:val="fi-FI"/>
        </w:rPr>
        <w:t>Iden</w:t>
      </w:r>
      <w:r w:rsidRPr="00F904B3">
        <w:rPr>
          <w:spacing w:val="-1"/>
          <w:sz w:val="24"/>
          <w:szCs w:val="24"/>
          <w:lang w:val="fi-FI"/>
        </w:rPr>
        <w:t>t</w:t>
      </w:r>
      <w:r w:rsidRPr="00F904B3">
        <w:rPr>
          <w:sz w:val="24"/>
          <w:szCs w:val="24"/>
          <w:lang w:val="fi-FI"/>
        </w:rPr>
        <w:t>if</w:t>
      </w:r>
      <w:r w:rsidRPr="00F904B3">
        <w:rPr>
          <w:spacing w:val="-1"/>
          <w:sz w:val="24"/>
          <w:szCs w:val="24"/>
          <w:lang w:val="fi-FI"/>
        </w:rPr>
        <w:t>i</w:t>
      </w:r>
      <w:r w:rsidRPr="00F904B3">
        <w:rPr>
          <w:sz w:val="24"/>
          <w:szCs w:val="24"/>
          <w:lang w:val="fi-FI"/>
        </w:rPr>
        <w:t>ka</w:t>
      </w:r>
      <w:r w:rsidRPr="00F904B3">
        <w:rPr>
          <w:spacing w:val="2"/>
          <w:sz w:val="24"/>
          <w:szCs w:val="24"/>
          <w:lang w:val="fi-FI"/>
        </w:rPr>
        <w:t>s</w:t>
      </w:r>
      <w:r w:rsidRPr="00F904B3">
        <w:rPr>
          <w:sz w:val="24"/>
          <w:szCs w:val="24"/>
          <w:lang w:val="fi-FI"/>
        </w:rPr>
        <w:t>i</w:t>
      </w:r>
      <w:r w:rsidRPr="00F904B3">
        <w:rPr>
          <w:spacing w:val="-1"/>
          <w:sz w:val="24"/>
          <w:szCs w:val="24"/>
          <w:lang w:val="fi-FI"/>
        </w:rPr>
        <w:t xml:space="preserve"> </w:t>
      </w:r>
      <w:r w:rsidRPr="00F904B3">
        <w:rPr>
          <w:sz w:val="24"/>
          <w:szCs w:val="24"/>
          <w:lang w:val="fi-FI"/>
        </w:rPr>
        <w:t>Masa</w:t>
      </w:r>
      <w:r w:rsidRPr="00F904B3">
        <w:rPr>
          <w:spacing w:val="-1"/>
          <w:sz w:val="24"/>
          <w:szCs w:val="24"/>
          <w:lang w:val="fi-FI"/>
        </w:rPr>
        <w:t>l</w:t>
      </w:r>
      <w:r w:rsidRPr="00F904B3">
        <w:rPr>
          <w:sz w:val="24"/>
          <w:szCs w:val="24"/>
          <w:lang w:val="fi-FI"/>
        </w:rPr>
        <w:t>ah</w:t>
      </w:r>
      <w:r w:rsidRPr="00F904B3">
        <w:rPr>
          <w:spacing w:val="-32"/>
          <w:sz w:val="24"/>
          <w:szCs w:val="24"/>
          <w:lang w:val="fi-FI"/>
        </w:rPr>
        <w:t xml:space="preserve"> </w:t>
      </w:r>
      <w:r w:rsidRPr="00F904B3">
        <w:rPr>
          <w:sz w:val="24"/>
          <w:szCs w:val="24"/>
          <w:lang w:val="fi-FI"/>
        </w:rPr>
        <w:t>...............................</w:t>
      </w:r>
      <w:r w:rsidRPr="00F904B3">
        <w:rPr>
          <w:spacing w:val="1"/>
          <w:sz w:val="24"/>
          <w:szCs w:val="24"/>
          <w:lang w:val="fi-FI"/>
        </w:rPr>
        <w:t>.</w:t>
      </w:r>
      <w:r w:rsidRPr="00F904B3">
        <w:rPr>
          <w:sz w:val="24"/>
          <w:szCs w:val="24"/>
          <w:lang w:val="fi-FI"/>
        </w:rPr>
        <w:t>....................................</w:t>
      </w:r>
      <w:r w:rsidRPr="00F904B3">
        <w:rPr>
          <w:spacing w:val="-4"/>
          <w:sz w:val="24"/>
          <w:szCs w:val="24"/>
          <w:lang w:val="fi-FI"/>
        </w:rPr>
        <w:t xml:space="preserve"> </w:t>
      </w:r>
      <w:r w:rsidRPr="00F904B3">
        <w:rPr>
          <w:sz w:val="24"/>
          <w:szCs w:val="24"/>
          <w:lang w:val="fi-FI"/>
        </w:rPr>
        <w:t>6</w:t>
      </w:r>
    </w:p>
    <w:p w14:paraId="196AA3D3" w14:textId="77777777" w:rsidR="001603AE" w:rsidRPr="00F904B3" w:rsidRDefault="001603AE">
      <w:pPr>
        <w:spacing w:before="8" w:line="120" w:lineRule="exact"/>
        <w:rPr>
          <w:sz w:val="13"/>
          <w:szCs w:val="13"/>
          <w:lang w:val="fi-FI"/>
        </w:rPr>
      </w:pPr>
    </w:p>
    <w:p w14:paraId="2B1B9EDC" w14:textId="0C6A3539" w:rsidR="001603AE" w:rsidRPr="00F904B3" w:rsidRDefault="00000000">
      <w:pPr>
        <w:ind w:left="1723"/>
        <w:rPr>
          <w:sz w:val="24"/>
          <w:szCs w:val="24"/>
          <w:lang w:val="fi-FI"/>
        </w:rPr>
      </w:pPr>
      <w:r w:rsidRPr="00F904B3">
        <w:rPr>
          <w:sz w:val="24"/>
          <w:szCs w:val="24"/>
          <w:lang w:val="fi-FI"/>
        </w:rPr>
        <w:t xml:space="preserve">1.3 </w:t>
      </w:r>
      <w:r w:rsidRPr="00F904B3">
        <w:rPr>
          <w:spacing w:val="6"/>
          <w:sz w:val="24"/>
          <w:szCs w:val="24"/>
          <w:lang w:val="fi-FI"/>
        </w:rPr>
        <w:t xml:space="preserve"> </w:t>
      </w:r>
      <w:r w:rsidRPr="00F904B3">
        <w:rPr>
          <w:sz w:val="24"/>
          <w:szCs w:val="24"/>
          <w:lang w:val="fi-FI"/>
        </w:rPr>
        <w:t>Ba</w:t>
      </w:r>
      <w:r w:rsidRPr="00F904B3">
        <w:rPr>
          <w:spacing w:val="-1"/>
          <w:sz w:val="24"/>
          <w:szCs w:val="24"/>
          <w:lang w:val="fi-FI"/>
        </w:rPr>
        <w:t>t</w:t>
      </w:r>
      <w:r w:rsidRPr="00F904B3">
        <w:rPr>
          <w:sz w:val="24"/>
          <w:szCs w:val="24"/>
          <w:lang w:val="fi-FI"/>
        </w:rPr>
        <w:t>asan Masa</w:t>
      </w:r>
      <w:r w:rsidRPr="00F904B3">
        <w:rPr>
          <w:spacing w:val="-1"/>
          <w:sz w:val="24"/>
          <w:szCs w:val="24"/>
          <w:lang w:val="fi-FI"/>
        </w:rPr>
        <w:t>l</w:t>
      </w:r>
      <w:r w:rsidRPr="00F904B3">
        <w:rPr>
          <w:sz w:val="24"/>
          <w:szCs w:val="24"/>
          <w:lang w:val="fi-FI"/>
        </w:rPr>
        <w:t>a</w:t>
      </w:r>
      <w:r w:rsidRPr="00F904B3">
        <w:rPr>
          <w:spacing w:val="2"/>
          <w:sz w:val="24"/>
          <w:szCs w:val="24"/>
          <w:lang w:val="fi-FI"/>
        </w:rPr>
        <w:t>h</w:t>
      </w:r>
      <w:r w:rsidRPr="00F904B3">
        <w:rPr>
          <w:sz w:val="24"/>
          <w:szCs w:val="24"/>
          <w:lang w:val="fi-FI"/>
        </w:rPr>
        <w:t>...............................</w:t>
      </w:r>
      <w:r w:rsidRPr="00F904B3">
        <w:rPr>
          <w:spacing w:val="1"/>
          <w:sz w:val="24"/>
          <w:szCs w:val="24"/>
          <w:lang w:val="fi-FI"/>
        </w:rPr>
        <w:t>.</w:t>
      </w:r>
      <w:r w:rsidRPr="00F904B3">
        <w:rPr>
          <w:sz w:val="24"/>
          <w:szCs w:val="24"/>
          <w:lang w:val="fi-FI"/>
        </w:rPr>
        <w:t>..........................................</w:t>
      </w:r>
      <w:r w:rsidRPr="00F904B3">
        <w:rPr>
          <w:spacing w:val="-4"/>
          <w:sz w:val="24"/>
          <w:szCs w:val="24"/>
          <w:lang w:val="fi-FI"/>
        </w:rPr>
        <w:t xml:space="preserve"> </w:t>
      </w:r>
      <w:r w:rsidRPr="00F904B3">
        <w:rPr>
          <w:sz w:val="24"/>
          <w:szCs w:val="24"/>
          <w:lang w:val="fi-FI"/>
        </w:rPr>
        <w:t>6</w:t>
      </w:r>
    </w:p>
    <w:p w14:paraId="5DAA2327" w14:textId="77777777" w:rsidR="001603AE" w:rsidRPr="00F904B3" w:rsidRDefault="001603AE">
      <w:pPr>
        <w:spacing w:before="8" w:line="120" w:lineRule="exact"/>
        <w:rPr>
          <w:sz w:val="13"/>
          <w:szCs w:val="13"/>
          <w:lang w:val="fi-FI"/>
        </w:rPr>
      </w:pPr>
    </w:p>
    <w:p w14:paraId="63138913" w14:textId="618883FA" w:rsidR="001603AE" w:rsidRPr="00F904B3" w:rsidRDefault="00000000">
      <w:pPr>
        <w:ind w:left="1723"/>
        <w:rPr>
          <w:sz w:val="24"/>
          <w:szCs w:val="24"/>
          <w:lang w:val="fi-FI"/>
        </w:rPr>
      </w:pPr>
      <w:r w:rsidRPr="00F904B3">
        <w:rPr>
          <w:sz w:val="24"/>
          <w:szCs w:val="24"/>
          <w:lang w:val="fi-FI"/>
        </w:rPr>
        <w:t xml:space="preserve">1.4 </w:t>
      </w:r>
      <w:r w:rsidRPr="00F904B3">
        <w:rPr>
          <w:spacing w:val="6"/>
          <w:sz w:val="24"/>
          <w:szCs w:val="24"/>
          <w:lang w:val="fi-FI"/>
        </w:rPr>
        <w:t xml:space="preserve"> </w:t>
      </w:r>
      <w:r w:rsidRPr="00F904B3">
        <w:rPr>
          <w:sz w:val="24"/>
          <w:szCs w:val="24"/>
          <w:lang w:val="fi-FI"/>
        </w:rPr>
        <w:t>Ru</w:t>
      </w:r>
      <w:r w:rsidRPr="00F904B3">
        <w:rPr>
          <w:spacing w:val="-1"/>
          <w:sz w:val="24"/>
          <w:szCs w:val="24"/>
          <w:lang w:val="fi-FI"/>
        </w:rPr>
        <w:t>m</w:t>
      </w:r>
      <w:r w:rsidRPr="00F904B3">
        <w:rPr>
          <w:sz w:val="24"/>
          <w:szCs w:val="24"/>
          <w:lang w:val="fi-FI"/>
        </w:rPr>
        <w:t>usan Masa</w:t>
      </w:r>
      <w:r w:rsidRPr="00F904B3">
        <w:rPr>
          <w:spacing w:val="-1"/>
          <w:sz w:val="24"/>
          <w:szCs w:val="24"/>
          <w:lang w:val="fi-FI"/>
        </w:rPr>
        <w:t>l</w:t>
      </w:r>
      <w:r w:rsidRPr="00F904B3">
        <w:rPr>
          <w:sz w:val="24"/>
          <w:szCs w:val="24"/>
          <w:lang w:val="fi-FI"/>
        </w:rPr>
        <w:t>ah</w:t>
      </w:r>
      <w:r w:rsidRPr="00F904B3">
        <w:rPr>
          <w:spacing w:val="-26"/>
          <w:sz w:val="24"/>
          <w:szCs w:val="24"/>
          <w:lang w:val="fi-FI"/>
        </w:rPr>
        <w:t xml:space="preserve"> </w:t>
      </w:r>
      <w:r w:rsidRPr="00F904B3">
        <w:rPr>
          <w:sz w:val="24"/>
          <w:szCs w:val="24"/>
          <w:lang w:val="fi-FI"/>
        </w:rPr>
        <w:t>...............................</w:t>
      </w:r>
      <w:r w:rsidRPr="00F904B3">
        <w:rPr>
          <w:spacing w:val="1"/>
          <w:sz w:val="24"/>
          <w:szCs w:val="24"/>
          <w:lang w:val="fi-FI"/>
        </w:rPr>
        <w:t>.</w:t>
      </w:r>
      <w:r w:rsidRPr="00F904B3">
        <w:rPr>
          <w:sz w:val="24"/>
          <w:szCs w:val="24"/>
          <w:lang w:val="fi-FI"/>
        </w:rPr>
        <w:t>.......................................</w:t>
      </w:r>
      <w:r w:rsidRPr="00F904B3">
        <w:rPr>
          <w:spacing w:val="-4"/>
          <w:sz w:val="24"/>
          <w:szCs w:val="24"/>
          <w:lang w:val="fi-FI"/>
        </w:rPr>
        <w:t xml:space="preserve"> </w:t>
      </w:r>
      <w:r w:rsidRPr="00F904B3">
        <w:rPr>
          <w:sz w:val="24"/>
          <w:szCs w:val="24"/>
          <w:lang w:val="fi-FI"/>
        </w:rPr>
        <w:t>7</w:t>
      </w:r>
    </w:p>
    <w:p w14:paraId="7F7E8C0B" w14:textId="77777777" w:rsidR="001603AE" w:rsidRPr="00F904B3" w:rsidRDefault="001603AE">
      <w:pPr>
        <w:spacing w:before="8" w:line="120" w:lineRule="exact"/>
        <w:rPr>
          <w:sz w:val="13"/>
          <w:szCs w:val="13"/>
          <w:lang w:val="fi-FI"/>
        </w:rPr>
      </w:pPr>
    </w:p>
    <w:p w14:paraId="34CF82A6" w14:textId="4D3BF778" w:rsidR="001603AE" w:rsidRDefault="00000000">
      <w:pPr>
        <w:ind w:left="1723"/>
        <w:rPr>
          <w:sz w:val="24"/>
          <w:szCs w:val="24"/>
        </w:rPr>
      </w:pPr>
      <w:r w:rsidRPr="00F904B3">
        <w:rPr>
          <w:sz w:val="24"/>
          <w:szCs w:val="24"/>
          <w:lang w:val="fi-FI"/>
        </w:rPr>
        <w:t xml:space="preserve">1.5 </w:t>
      </w:r>
      <w:r w:rsidRPr="00F904B3">
        <w:rPr>
          <w:spacing w:val="6"/>
          <w:sz w:val="24"/>
          <w:szCs w:val="24"/>
          <w:lang w:val="fi-FI"/>
        </w:rPr>
        <w:t xml:space="preserve"> </w:t>
      </w:r>
      <w:r w:rsidRPr="00F904B3">
        <w:rPr>
          <w:spacing w:val="-9"/>
          <w:sz w:val="24"/>
          <w:szCs w:val="24"/>
          <w:lang w:val="fi-FI"/>
        </w:rPr>
        <w:t>T</w:t>
      </w:r>
      <w:r w:rsidRPr="00F904B3">
        <w:rPr>
          <w:sz w:val="24"/>
          <w:szCs w:val="24"/>
          <w:lang w:val="fi-FI"/>
        </w:rPr>
        <w:t>u</w:t>
      </w:r>
      <w:r w:rsidRPr="00F904B3">
        <w:rPr>
          <w:spacing w:val="-1"/>
          <w:sz w:val="24"/>
          <w:szCs w:val="24"/>
          <w:lang w:val="fi-FI"/>
        </w:rPr>
        <w:t>j</w:t>
      </w:r>
      <w:r w:rsidRPr="00F904B3">
        <w:rPr>
          <w:sz w:val="24"/>
          <w:szCs w:val="24"/>
          <w:lang w:val="fi-FI"/>
        </w:rPr>
        <w:t>uan Pen</w:t>
      </w:r>
      <w:r w:rsidRPr="00F904B3">
        <w:rPr>
          <w:spacing w:val="-1"/>
          <w:sz w:val="24"/>
          <w:szCs w:val="24"/>
          <w:lang w:val="fi-FI"/>
        </w:rPr>
        <w:t>e</w:t>
      </w:r>
      <w:r w:rsidRPr="00F904B3">
        <w:rPr>
          <w:spacing w:val="1"/>
          <w:sz w:val="24"/>
          <w:szCs w:val="24"/>
          <w:lang w:val="fi-FI"/>
        </w:rPr>
        <w:t>l</w:t>
      </w:r>
      <w:r w:rsidRPr="00F904B3">
        <w:rPr>
          <w:sz w:val="24"/>
          <w:szCs w:val="24"/>
          <w:lang w:val="fi-FI"/>
        </w:rPr>
        <w:t>i</w:t>
      </w:r>
      <w:r w:rsidRPr="00F904B3">
        <w:rPr>
          <w:spacing w:val="-1"/>
          <w:sz w:val="24"/>
          <w:szCs w:val="24"/>
          <w:lang w:val="fi-FI"/>
        </w:rPr>
        <w:t>t</w:t>
      </w:r>
      <w:r w:rsidRPr="00F904B3">
        <w:rPr>
          <w:spacing w:val="1"/>
          <w:sz w:val="24"/>
          <w:szCs w:val="24"/>
          <w:lang w:val="fi-FI"/>
        </w:rPr>
        <w:t>i</w:t>
      </w:r>
      <w:r w:rsidRPr="00F904B3">
        <w:rPr>
          <w:sz w:val="24"/>
          <w:szCs w:val="24"/>
          <w:lang w:val="fi-FI"/>
        </w:rPr>
        <w:t>a</w:t>
      </w:r>
      <w:r w:rsidRPr="00F904B3">
        <w:rPr>
          <w:spacing w:val="3"/>
          <w:sz w:val="24"/>
          <w:szCs w:val="24"/>
          <w:lang w:val="fi-FI"/>
        </w:rPr>
        <w:t>n</w:t>
      </w:r>
      <w:r w:rsidRPr="00F904B3">
        <w:rPr>
          <w:sz w:val="24"/>
          <w:szCs w:val="24"/>
          <w:lang w:val="fi-FI"/>
        </w:rPr>
        <w:t>...............................</w:t>
      </w:r>
      <w:r w:rsidRPr="00F904B3">
        <w:rPr>
          <w:spacing w:val="1"/>
          <w:sz w:val="24"/>
          <w:szCs w:val="24"/>
          <w:lang w:val="fi-FI"/>
        </w:rPr>
        <w:t>.</w:t>
      </w:r>
      <w:r w:rsidRPr="00F904B3">
        <w:rPr>
          <w:sz w:val="24"/>
          <w:szCs w:val="24"/>
          <w:lang w:val="fi-FI"/>
        </w:rPr>
        <w:t>.........................................</w:t>
      </w:r>
      <w:r w:rsidRPr="00F904B3">
        <w:rPr>
          <w:spacing w:val="-4"/>
          <w:sz w:val="24"/>
          <w:szCs w:val="24"/>
          <w:lang w:val="fi-FI"/>
        </w:rPr>
        <w:t xml:space="preserve"> </w:t>
      </w:r>
      <w:r>
        <w:rPr>
          <w:sz w:val="24"/>
          <w:szCs w:val="24"/>
        </w:rPr>
        <w:t>7</w:t>
      </w:r>
    </w:p>
    <w:p w14:paraId="17D3EF80" w14:textId="77777777" w:rsidR="001603AE" w:rsidRDefault="001603AE">
      <w:pPr>
        <w:spacing w:before="8" w:line="120" w:lineRule="exact"/>
        <w:rPr>
          <w:sz w:val="13"/>
          <w:szCs w:val="13"/>
        </w:rPr>
      </w:pPr>
    </w:p>
    <w:p w14:paraId="3897C922" w14:textId="109194C8" w:rsidR="001603AE" w:rsidRDefault="00000000">
      <w:pPr>
        <w:ind w:left="1723"/>
        <w:rPr>
          <w:sz w:val="24"/>
          <w:szCs w:val="24"/>
        </w:rPr>
      </w:pPr>
      <w:r>
        <w:rPr>
          <w:sz w:val="24"/>
          <w:szCs w:val="24"/>
        </w:rPr>
        <w:t xml:space="preserve">1.6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Manfa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7</w:t>
      </w:r>
    </w:p>
    <w:p w14:paraId="320BE9B4" w14:textId="77777777" w:rsidR="001603AE" w:rsidRDefault="001603AE">
      <w:pPr>
        <w:spacing w:before="8" w:line="120" w:lineRule="exact"/>
        <w:rPr>
          <w:sz w:val="13"/>
          <w:szCs w:val="13"/>
        </w:rPr>
      </w:pPr>
    </w:p>
    <w:p w14:paraId="0E117BC1" w14:textId="77777777" w:rsidR="001603AE" w:rsidRDefault="00000000">
      <w:pPr>
        <w:ind w:left="550" w:right="72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BAB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I     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AJ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TE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-16"/>
          <w:sz w:val="24"/>
          <w:szCs w:val="24"/>
        </w:rPr>
        <w:t xml:space="preserve"> </w:t>
      </w:r>
      <w:r>
        <w:rPr>
          <w:b/>
          <w:sz w:val="24"/>
          <w:szCs w:val="24"/>
        </w:rPr>
        <w:t>........................................................................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</w:p>
    <w:p w14:paraId="4FC55B07" w14:textId="77777777" w:rsidR="001603AE" w:rsidRDefault="001603AE">
      <w:pPr>
        <w:spacing w:before="8" w:line="120" w:lineRule="exact"/>
        <w:rPr>
          <w:sz w:val="13"/>
          <w:szCs w:val="13"/>
        </w:rPr>
      </w:pPr>
    </w:p>
    <w:p w14:paraId="6141F30F" w14:textId="77777777" w:rsidR="001603AE" w:rsidRDefault="00000000">
      <w:pPr>
        <w:ind w:left="1723"/>
        <w:rPr>
          <w:sz w:val="24"/>
          <w:szCs w:val="24"/>
        </w:rPr>
      </w:pPr>
      <w:r>
        <w:rPr>
          <w:sz w:val="24"/>
          <w:szCs w:val="24"/>
        </w:rPr>
        <w:t xml:space="preserve">2.1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Disip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in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Diri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</w:p>
    <w:p w14:paraId="3A166648" w14:textId="77777777" w:rsidR="001603AE" w:rsidRDefault="001603AE">
      <w:pPr>
        <w:spacing w:before="8" w:line="120" w:lineRule="exact"/>
        <w:rPr>
          <w:sz w:val="13"/>
          <w:szCs w:val="13"/>
        </w:rPr>
      </w:pPr>
    </w:p>
    <w:p w14:paraId="085EBE36" w14:textId="77777777" w:rsidR="001603AE" w:rsidRDefault="00000000">
      <w:pPr>
        <w:ind w:left="2148"/>
        <w:rPr>
          <w:sz w:val="24"/>
          <w:szCs w:val="24"/>
        </w:rPr>
      </w:pPr>
      <w:r>
        <w:rPr>
          <w:sz w:val="24"/>
          <w:szCs w:val="24"/>
        </w:rPr>
        <w:t xml:space="preserve">2.1.1  </w:t>
      </w:r>
      <w:r>
        <w:rPr>
          <w:spacing w:val="4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Diri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</w:p>
    <w:p w14:paraId="35B3E03B" w14:textId="77777777" w:rsidR="001603AE" w:rsidRDefault="001603AE">
      <w:pPr>
        <w:spacing w:before="8" w:line="120" w:lineRule="exact"/>
        <w:rPr>
          <w:sz w:val="13"/>
          <w:szCs w:val="13"/>
        </w:rPr>
      </w:pPr>
    </w:p>
    <w:p w14:paraId="50ADFD44" w14:textId="77777777" w:rsidR="001603AE" w:rsidRDefault="00000000">
      <w:pPr>
        <w:ind w:left="2148"/>
        <w:rPr>
          <w:sz w:val="24"/>
          <w:szCs w:val="24"/>
        </w:rPr>
      </w:pPr>
      <w:r>
        <w:rPr>
          <w:sz w:val="24"/>
          <w:szCs w:val="24"/>
        </w:rPr>
        <w:t xml:space="preserve">2.1.2 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8"/>
          <w:sz w:val="24"/>
          <w:szCs w:val="24"/>
        </w:rPr>
        <w:t xml:space="preserve"> </w:t>
      </w:r>
      <w:r>
        <w:rPr>
          <w:spacing w:val="-23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Diri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22</w:t>
      </w:r>
    </w:p>
    <w:p w14:paraId="3DD9FEA2" w14:textId="77777777" w:rsidR="001603AE" w:rsidRDefault="001603AE">
      <w:pPr>
        <w:spacing w:before="6" w:line="120" w:lineRule="exact"/>
        <w:rPr>
          <w:sz w:val="13"/>
          <w:szCs w:val="13"/>
        </w:rPr>
      </w:pPr>
    </w:p>
    <w:p w14:paraId="6F0A5A06" w14:textId="77777777" w:rsidR="001603AE" w:rsidRDefault="00000000">
      <w:pPr>
        <w:ind w:left="2148"/>
        <w:rPr>
          <w:sz w:val="24"/>
          <w:szCs w:val="24"/>
        </w:rPr>
      </w:pPr>
      <w:r>
        <w:rPr>
          <w:sz w:val="24"/>
          <w:szCs w:val="24"/>
        </w:rPr>
        <w:t xml:space="preserve">2.1.3  </w:t>
      </w:r>
      <w:r>
        <w:rPr>
          <w:spacing w:val="4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pek-aspek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Disip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Diri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23</w:t>
      </w:r>
    </w:p>
    <w:p w14:paraId="7B2C9BD3" w14:textId="77777777" w:rsidR="001603AE" w:rsidRDefault="001603AE">
      <w:pPr>
        <w:spacing w:before="8" w:line="120" w:lineRule="exact"/>
        <w:rPr>
          <w:sz w:val="13"/>
          <w:szCs w:val="13"/>
        </w:rPr>
      </w:pPr>
    </w:p>
    <w:p w14:paraId="7962F365" w14:textId="77777777" w:rsidR="001603AE" w:rsidRDefault="00000000">
      <w:pPr>
        <w:ind w:left="2148"/>
        <w:rPr>
          <w:sz w:val="24"/>
          <w:szCs w:val="24"/>
        </w:rPr>
      </w:pPr>
      <w:r>
        <w:rPr>
          <w:sz w:val="24"/>
          <w:szCs w:val="24"/>
        </w:rPr>
        <w:t xml:space="preserve">2.1.5 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nfa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Disip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Diri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Siswa</w:t>
      </w:r>
      <w:proofErr w:type="spellEnd"/>
      <w:r>
        <w:rPr>
          <w:spacing w:val="-32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26</w:t>
      </w:r>
    </w:p>
    <w:p w14:paraId="642072BC" w14:textId="77777777" w:rsidR="001603AE" w:rsidRDefault="001603AE">
      <w:pPr>
        <w:spacing w:before="8" w:line="120" w:lineRule="exact"/>
        <w:rPr>
          <w:sz w:val="13"/>
          <w:szCs w:val="13"/>
        </w:rPr>
      </w:pPr>
    </w:p>
    <w:p w14:paraId="4BDE78AD" w14:textId="77777777" w:rsidR="001603AE" w:rsidRDefault="00000000">
      <w:pPr>
        <w:ind w:left="1723"/>
        <w:rPr>
          <w:sz w:val="24"/>
          <w:szCs w:val="24"/>
        </w:rPr>
      </w:pPr>
      <w:r>
        <w:rPr>
          <w:sz w:val="24"/>
          <w:szCs w:val="24"/>
        </w:rPr>
        <w:t xml:space="preserve">2.2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Pola</w:t>
      </w:r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uh</w:t>
      </w:r>
      <w:proofErr w:type="spellEnd"/>
      <w:r>
        <w:rPr>
          <w:sz w:val="24"/>
          <w:szCs w:val="24"/>
        </w:rPr>
        <w:t xml:space="preserve"> Orang</w:t>
      </w:r>
      <w:r>
        <w:rPr>
          <w:spacing w:val="-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T</w:t>
      </w:r>
      <w:r>
        <w:rPr>
          <w:sz w:val="24"/>
          <w:szCs w:val="24"/>
        </w:rPr>
        <w:t xml:space="preserve">ua </w:t>
      </w:r>
      <w:proofErr w:type="spellStart"/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pacing w:val="21"/>
          <w:sz w:val="24"/>
          <w:szCs w:val="24"/>
        </w:rPr>
        <w:t>f</w:t>
      </w:r>
      <w:proofErr w:type="spellEnd"/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</w:p>
    <w:p w14:paraId="30C871A5" w14:textId="77777777" w:rsidR="001603AE" w:rsidRDefault="001603AE">
      <w:pPr>
        <w:spacing w:before="8" w:line="120" w:lineRule="exact"/>
        <w:rPr>
          <w:sz w:val="13"/>
          <w:szCs w:val="13"/>
        </w:rPr>
      </w:pPr>
    </w:p>
    <w:p w14:paraId="14BC96E5" w14:textId="77777777" w:rsidR="001603AE" w:rsidRPr="00F904B3" w:rsidRDefault="00000000">
      <w:pPr>
        <w:ind w:left="2148"/>
        <w:rPr>
          <w:sz w:val="24"/>
          <w:szCs w:val="24"/>
          <w:lang w:val="fi-FI"/>
        </w:rPr>
      </w:pPr>
      <w:r>
        <w:rPr>
          <w:sz w:val="24"/>
          <w:szCs w:val="24"/>
        </w:rPr>
        <w:t xml:space="preserve">2.2.1  </w:t>
      </w:r>
      <w:r>
        <w:rPr>
          <w:spacing w:val="4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Po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uh</w:t>
      </w:r>
      <w:proofErr w:type="spellEnd"/>
      <w:r>
        <w:rPr>
          <w:sz w:val="24"/>
          <w:szCs w:val="24"/>
        </w:rPr>
        <w:t xml:space="preserve"> Orang</w:t>
      </w:r>
      <w:r>
        <w:rPr>
          <w:spacing w:val="-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T</w:t>
      </w:r>
      <w:r>
        <w:rPr>
          <w:sz w:val="24"/>
          <w:szCs w:val="24"/>
        </w:rPr>
        <w:t xml:space="preserve">ua </w:t>
      </w:r>
      <w:proofErr w:type="spellStart"/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pacing w:val="-35"/>
          <w:sz w:val="24"/>
          <w:szCs w:val="24"/>
        </w:rPr>
        <w:t xml:space="preserve"> </w:t>
      </w:r>
      <w:r>
        <w:rPr>
          <w:sz w:val="24"/>
          <w:szCs w:val="24"/>
        </w:rPr>
        <w:t>......................</w:t>
      </w:r>
      <w:r>
        <w:rPr>
          <w:spacing w:val="-4"/>
          <w:sz w:val="24"/>
          <w:szCs w:val="24"/>
        </w:rPr>
        <w:t xml:space="preserve"> </w:t>
      </w:r>
      <w:r w:rsidRPr="00F904B3">
        <w:rPr>
          <w:sz w:val="24"/>
          <w:szCs w:val="24"/>
          <w:lang w:val="fi-FI"/>
        </w:rPr>
        <w:t>28</w:t>
      </w:r>
    </w:p>
    <w:p w14:paraId="21F57B67" w14:textId="77777777" w:rsidR="001603AE" w:rsidRPr="00F904B3" w:rsidRDefault="001603AE">
      <w:pPr>
        <w:spacing w:before="8" w:line="120" w:lineRule="exact"/>
        <w:rPr>
          <w:sz w:val="13"/>
          <w:szCs w:val="13"/>
          <w:lang w:val="fi-FI"/>
        </w:rPr>
      </w:pPr>
    </w:p>
    <w:p w14:paraId="618BD856" w14:textId="77777777" w:rsidR="001603AE" w:rsidRPr="00F904B3" w:rsidRDefault="00000000">
      <w:pPr>
        <w:ind w:left="2148"/>
        <w:rPr>
          <w:sz w:val="24"/>
          <w:szCs w:val="24"/>
          <w:lang w:val="fi-FI"/>
        </w:rPr>
      </w:pPr>
      <w:r w:rsidRPr="00F904B3">
        <w:rPr>
          <w:sz w:val="24"/>
          <w:szCs w:val="24"/>
          <w:lang w:val="fi-FI"/>
        </w:rPr>
        <w:t xml:space="preserve">2.2.2  </w:t>
      </w:r>
      <w:r w:rsidRPr="00F904B3">
        <w:rPr>
          <w:spacing w:val="49"/>
          <w:sz w:val="24"/>
          <w:szCs w:val="24"/>
          <w:lang w:val="fi-FI"/>
        </w:rPr>
        <w:t xml:space="preserve"> </w:t>
      </w:r>
      <w:r w:rsidRPr="00F904B3">
        <w:rPr>
          <w:sz w:val="24"/>
          <w:szCs w:val="24"/>
          <w:lang w:val="fi-FI"/>
        </w:rPr>
        <w:t>Karak</w:t>
      </w:r>
      <w:r w:rsidRPr="00F904B3">
        <w:rPr>
          <w:spacing w:val="-1"/>
          <w:sz w:val="24"/>
          <w:szCs w:val="24"/>
          <w:lang w:val="fi-FI"/>
        </w:rPr>
        <w:t>t</w:t>
      </w:r>
      <w:r w:rsidRPr="00F904B3">
        <w:rPr>
          <w:sz w:val="24"/>
          <w:szCs w:val="24"/>
          <w:lang w:val="fi-FI"/>
        </w:rPr>
        <w:t>er</w:t>
      </w:r>
      <w:r w:rsidRPr="00F904B3">
        <w:rPr>
          <w:spacing w:val="-1"/>
          <w:sz w:val="24"/>
          <w:szCs w:val="24"/>
          <w:lang w:val="fi-FI"/>
        </w:rPr>
        <w:t>i</w:t>
      </w:r>
      <w:r w:rsidRPr="00F904B3">
        <w:rPr>
          <w:sz w:val="24"/>
          <w:szCs w:val="24"/>
          <w:lang w:val="fi-FI"/>
        </w:rPr>
        <w:t>st</w:t>
      </w:r>
      <w:r w:rsidRPr="00F904B3">
        <w:rPr>
          <w:spacing w:val="-1"/>
          <w:sz w:val="24"/>
          <w:szCs w:val="24"/>
          <w:lang w:val="fi-FI"/>
        </w:rPr>
        <w:t>i</w:t>
      </w:r>
      <w:r w:rsidRPr="00F904B3">
        <w:rPr>
          <w:sz w:val="24"/>
          <w:szCs w:val="24"/>
          <w:lang w:val="fi-FI"/>
        </w:rPr>
        <w:t>k P</w:t>
      </w:r>
      <w:r w:rsidRPr="00F904B3">
        <w:rPr>
          <w:spacing w:val="2"/>
          <w:sz w:val="24"/>
          <w:szCs w:val="24"/>
          <w:lang w:val="fi-FI"/>
        </w:rPr>
        <w:t>o</w:t>
      </w:r>
      <w:r w:rsidRPr="00F904B3">
        <w:rPr>
          <w:sz w:val="24"/>
          <w:szCs w:val="24"/>
          <w:lang w:val="fi-FI"/>
        </w:rPr>
        <w:t>la</w:t>
      </w:r>
      <w:r w:rsidRPr="00F904B3">
        <w:rPr>
          <w:spacing w:val="-15"/>
          <w:sz w:val="24"/>
          <w:szCs w:val="24"/>
          <w:lang w:val="fi-FI"/>
        </w:rPr>
        <w:t xml:space="preserve"> </w:t>
      </w:r>
      <w:r w:rsidRPr="00F904B3">
        <w:rPr>
          <w:spacing w:val="2"/>
          <w:sz w:val="24"/>
          <w:szCs w:val="24"/>
          <w:lang w:val="fi-FI"/>
        </w:rPr>
        <w:t>A</w:t>
      </w:r>
      <w:r w:rsidRPr="00F904B3">
        <w:rPr>
          <w:sz w:val="24"/>
          <w:szCs w:val="24"/>
          <w:lang w:val="fi-FI"/>
        </w:rPr>
        <w:t xml:space="preserve">suh </w:t>
      </w:r>
      <w:r w:rsidRPr="00F904B3">
        <w:rPr>
          <w:spacing w:val="1"/>
          <w:sz w:val="24"/>
          <w:szCs w:val="24"/>
          <w:lang w:val="fi-FI"/>
        </w:rPr>
        <w:t>O</w:t>
      </w:r>
      <w:r w:rsidRPr="00F904B3">
        <w:rPr>
          <w:sz w:val="24"/>
          <w:szCs w:val="24"/>
          <w:lang w:val="fi-FI"/>
        </w:rPr>
        <w:t>rang</w:t>
      </w:r>
      <w:r w:rsidRPr="00F904B3">
        <w:rPr>
          <w:spacing w:val="-5"/>
          <w:sz w:val="24"/>
          <w:szCs w:val="24"/>
          <w:lang w:val="fi-FI"/>
        </w:rPr>
        <w:t xml:space="preserve"> </w:t>
      </w:r>
      <w:r w:rsidRPr="00F904B3">
        <w:rPr>
          <w:spacing w:val="-9"/>
          <w:sz w:val="24"/>
          <w:szCs w:val="24"/>
          <w:lang w:val="fi-FI"/>
        </w:rPr>
        <w:t>T</w:t>
      </w:r>
      <w:r w:rsidRPr="00F904B3">
        <w:rPr>
          <w:sz w:val="24"/>
          <w:szCs w:val="24"/>
          <w:lang w:val="fi-FI"/>
        </w:rPr>
        <w:t>ua Per</w:t>
      </w:r>
      <w:r w:rsidRPr="00F904B3">
        <w:rPr>
          <w:spacing w:val="-1"/>
          <w:sz w:val="24"/>
          <w:szCs w:val="24"/>
          <w:lang w:val="fi-FI"/>
        </w:rPr>
        <w:t>m</w:t>
      </w:r>
      <w:r w:rsidRPr="00F904B3">
        <w:rPr>
          <w:sz w:val="24"/>
          <w:szCs w:val="24"/>
          <w:lang w:val="fi-FI"/>
        </w:rPr>
        <w:t>is</w:t>
      </w:r>
      <w:r w:rsidRPr="00F904B3">
        <w:rPr>
          <w:spacing w:val="-1"/>
          <w:sz w:val="24"/>
          <w:szCs w:val="24"/>
          <w:lang w:val="fi-FI"/>
        </w:rPr>
        <w:t>i</w:t>
      </w:r>
      <w:r w:rsidRPr="00F904B3">
        <w:rPr>
          <w:sz w:val="24"/>
          <w:szCs w:val="24"/>
          <w:lang w:val="fi-FI"/>
        </w:rPr>
        <w:t>f</w:t>
      </w:r>
      <w:r w:rsidRPr="00F904B3">
        <w:rPr>
          <w:spacing w:val="-21"/>
          <w:sz w:val="24"/>
          <w:szCs w:val="24"/>
          <w:lang w:val="fi-FI"/>
        </w:rPr>
        <w:t xml:space="preserve"> </w:t>
      </w:r>
      <w:r w:rsidRPr="00F904B3">
        <w:rPr>
          <w:sz w:val="24"/>
          <w:szCs w:val="24"/>
          <w:lang w:val="fi-FI"/>
        </w:rPr>
        <w:t>..................</w:t>
      </w:r>
      <w:r w:rsidRPr="00F904B3">
        <w:rPr>
          <w:spacing w:val="-4"/>
          <w:sz w:val="24"/>
          <w:szCs w:val="24"/>
          <w:lang w:val="fi-FI"/>
        </w:rPr>
        <w:t xml:space="preserve"> </w:t>
      </w:r>
      <w:r w:rsidRPr="00F904B3">
        <w:rPr>
          <w:sz w:val="24"/>
          <w:szCs w:val="24"/>
          <w:lang w:val="fi-FI"/>
        </w:rPr>
        <w:t>30</w:t>
      </w:r>
    </w:p>
    <w:p w14:paraId="4CF744BE" w14:textId="77777777" w:rsidR="001603AE" w:rsidRPr="00F904B3" w:rsidRDefault="001603AE">
      <w:pPr>
        <w:spacing w:before="8" w:line="120" w:lineRule="exact"/>
        <w:rPr>
          <w:sz w:val="13"/>
          <w:szCs w:val="13"/>
          <w:lang w:val="fi-FI"/>
        </w:rPr>
      </w:pPr>
    </w:p>
    <w:p w14:paraId="4514FD46" w14:textId="77777777" w:rsidR="001603AE" w:rsidRPr="00F904B3" w:rsidRDefault="00000000">
      <w:pPr>
        <w:ind w:left="2148"/>
        <w:rPr>
          <w:sz w:val="24"/>
          <w:szCs w:val="24"/>
          <w:lang w:val="fi-FI"/>
        </w:rPr>
      </w:pPr>
      <w:r w:rsidRPr="00F904B3">
        <w:rPr>
          <w:sz w:val="24"/>
          <w:szCs w:val="24"/>
          <w:lang w:val="fi-FI"/>
        </w:rPr>
        <w:t xml:space="preserve">2.2.3  </w:t>
      </w:r>
      <w:r w:rsidRPr="00F904B3">
        <w:rPr>
          <w:spacing w:val="49"/>
          <w:sz w:val="24"/>
          <w:szCs w:val="24"/>
          <w:lang w:val="fi-FI"/>
        </w:rPr>
        <w:t xml:space="preserve"> </w:t>
      </w:r>
      <w:r w:rsidRPr="00F904B3">
        <w:rPr>
          <w:sz w:val="24"/>
          <w:szCs w:val="24"/>
          <w:lang w:val="fi-FI"/>
        </w:rPr>
        <w:t>Fak</w:t>
      </w:r>
      <w:r w:rsidRPr="00F904B3">
        <w:rPr>
          <w:spacing w:val="-1"/>
          <w:sz w:val="24"/>
          <w:szCs w:val="24"/>
          <w:lang w:val="fi-FI"/>
        </w:rPr>
        <w:t>t</w:t>
      </w:r>
      <w:r w:rsidRPr="00F904B3">
        <w:rPr>
          <w:sz w:val="24"/>
          <w:szCs w:val="24"/>
          <w:lang w:val="fi-FI"/>
        </w:rPr>
        <w:t>or-fak</w:t>
      </w:r>
      <w:r w:rsidRPr="00F904B3">
        <w:rPr>
          <w:spacing w:val="-1"/>
          <w:sz w:val="24"/>
          <w:szCs w:val="24"/>
          <w:lang w:val="fi-FI"/>
        </w:rPr>
        <w:t>t</w:t>
      </w:r>
      <w:r w:rsidRPr="00F904B3">
        <w:rPr>
          <w:sz w:val="24"/>
          <w:szCs w:val="24"/>
          <w:lang w:val="fi-FI"/>
        </w:rPr>
        <w:t>or Pola</w:t>
      </w:r>
      <w:r w:rsidRPr="00F904B3">
        <w:rPr>
          <w:spacing w:val="-13"/>
          <w:sz w:val="24"/>
          <w:szCs w:val="24"/>
          <w:lang w:val="fi-FI"/>
        </w:rPr>
        <w:t xml:space="preserve"> </w:t>
      </w:r>
      <w:r w:rsidRPr="00F904B3">
        <w:rPr>
          <w:sz w:val="24"/>
          <w:szCs w:val="24"/>
          <w:lang w:val="fi-FI"/>
        </w:rPr>
        <w:t>A</w:t>
      </w:r>
      <w:r w:rsidRPr="00F904B3">
        <w:rPr>
          <w:spacing w:val="1"/>
          <w:sz w:val="24"/>
          <w:szCs w:val="24"/>
          <w:lang w:val="fi-FI"/>
        </w:rPr>
        <w:t>s</w:t>
      </w:r>
      <w:r w:rsidRPr="00F904B3">
        <w:rPr>
          <w:sz w:val="24"/>
          <w:szCs w:val="24"/>
          <w:lang w:val="fi-FI"/>
        </w:rPr>
        <w:t>uh Orang</w:t>
      </w:r>
      <w:r w:rsidRPr="00F904B3">
        <w:rPr>
          <w:spacing w:val="-5"/>
          <w:sz w:val="24"/>
          <w:szCs w:val="24"/>
          <w:lang w:val="fi-FI"/>
        </w:rPr>
        <w:t xml:space="preserve"> </w:t>
      </w:r>
      <w:r w:rsidRPr="00F904B3">
        <w:rPr>
          <w:spacing w:val="-9"/>
          <w:sz w:val="24"/>
          <w:szCs w:val="24"/>
          <w:lang w:val="fi-FI"/>
        </w:rPr>
        <w:t>T</w:t>
      </w:r>
      <w:r w:rsidRPr="00F904B3">
        <w:rPr>
          <w:sz w:val="24"/>
          <w:szCs w:val="24"/>
          <w:lang w:val="fi-FI"/>
        </w:rPr>
        <w:t>ua Per</w:t>
      </w:r>
      <w:r w:rsidRPr="00F904B3">
        <w:rPr>
          <w:spacing w:val="-1"/>
          <w:sz w:val="24"/>
          <w:szCs w:val="24"/>
          <w:lang w:val="fi-FI"/>
        </w:rPr>
        <w:t>m</w:t>
      </w:r>
      <w:r w:rsidRPr="00F904B3">
        <w:rPr>
          <w:sz w:val="24"/>
          <w:szCs w:val="24"/>
          <w:lang w:val="fi-FI"/>
        </w:rPr>
        <w:t>is</w:t>
      </w:r>
      <w:r w:rsidRPr="00F904B3">
        <w:rPr>
          <w:spacing w:val="-1"/>
          <w:sz w:val="24"/>
          <w:szCs w:val="24"/>
          <w:lang w:val="fi-FI"/>
        </w:rPr>
        <w:t>i</w:t>
      </w:r>
      <w:r w:rsidRPr="00F904B3">
        <w:rPr>
          <w:spacing w:val="13"/>
          <w:sz w:val="24"/>
          <w:szCs w:val="24"/>
          <w:lang w:val="fi-FI"/>
        </w:rPr>
        <w:t>f</w:t>
      </w:r>
      <w:r w:rsidRPr="00F904B3">
        <w:rPr>
          <w:sz w:val="24"/>
          <w:szCs w:val="24"/>
          <w:lang w:val="fi-FI"/>
        </w:rPr>
        <w:t>..................</w:t>
      </w:r>
      <w:r w:rsidRPr="00F904B3">
        <w:rPr>
          <w:spacing w:val="-4"/>
          <w:sz w:val="24"/>
          <w:szCs w:val="24"/>
          <w:lang w:val="fi-FI"/>
        </w:rPr>
        <w:t xml:space="preserve"> </w:t>
      </w:r>
      <w:r w:rsidRPr="00F904B3">
        <w:rPr>
          <w:sz w:val="24"/>
          <w:szCs w:val="24"/>
          <w:lang w:val="fi-FI"/>
        </w:rPr>
        <w:t>31</w:t>
      </w:r>
    </w:p>
    <w:p w14:paraId="51452E83" w14:textId="77777777" w:rsidR="001603AE" w:rsidRPr="00F904B3" w:rsidRDefault="001603AE">
      <w:pPr>
        <w:spacing w:before="8" w:line="120" w:lineRule="exact"/>
        <w:rPr>
          <w:sz w:val="13"/>
          <w:szCs w:val="13"/>
          <w:lang w:val="fi-FI"/>
        </w:rPr>
      </w:pPr>
    </w:p>
    <w:p w14:paraId="66162763" w14:textId="77777777" w:rsidR="001603AE" w:rsidRPr="00F904B3" w:rsidRDefault="00000000">
      <w:pPr>
        <w:ind w:left="1723"/>
        <w:rPr>
          <w:sz w:val="24"/>
          <w:szCs w:val="24"/>
          <w:lang w:val="fi-FI"/>
        </w:rPr>
      </w:pPr>
      <w:r w:rsidRPr="00F904B3">
        <w:rPr>
          <w:sz w:val="24"/>
          <w:szCs w:val="24"/>
          <w:lang w:val="fi-FI"/>
        </w:rPr>
        <w:t xml:space="preserve">2.5 </w:t>
      </w:r>
      <w:r w:rsidRPr="00F904B3">
        <w:rPr>
          <w:spacing w:val="6"/>
          <w:sz w:val="24"/>
          <w:szCs w:val="24"/>
          <w:lang w:val="fi-FI"/>
        </w:rPr>
        <w:t xml:space="preserve"> </w:t>
      </w:r>
      <w:r w:rsidRPr="00F904B3">
        <w:rPr>
          <w:sz w:val="24"/>
          <w:szCs w:val="24"/>
          <w:lang w:val="fi-FI"/>
        </w:rPr>
        <w:t>Pene</w:t>
      </w:r>
      <w:r w:rsidRPr="00F904B3">
        <w:rPr>
          <w:spacing w:val="-1"/>
          <w:sz w:val="24"/>
          <w:szCs w:val="24"/>
          <w:lang w:val="fi-FI"/>
        </w:rPr>
        <w:t>l</w:t>
      </w:r>
      <w:r w:rsidRPr="00F904B3">
        <w:rPr>
          <w:sz w:val="24"/>
          <w:szCs w:val="24"/>
          <w:lang w:val="fi-FI"/>
        </w:rPr>
        <w:t xml:space="preserve">itian </w:t>
      </w:r>
      <w:r w:rsidRPr="00F904B3">
        <w:rPr>
          <w:spacing w:val="-1"/>
          <w:sz w:val="24"/>
          <w:szCs w:val="24"/>
          <w:lang w:val="fi-FI"/>
        </w:rPr>
        <w:t>R</w:t>
      </w:r>
      <w:r w:rsidRPr="00F904B3">
        <w:rPr>
          <w:spacing w:val="1"/>
          <w:sz w:val="24"/>
          <w:szCs w:val="24"/>
          <w:lang w:val="fi-FI"/>
        </w:rPr>
        <w:t>e</w:t>
      </w:r>
      <w:r w:rsidRPr="00F904B3">
        <w:rPr>
          <w:sz w:val="24"/>
          <w:szCs w:val="24"/>
          <w:lang w:val="fi-FI"/>
        </w:rPr>
        <w:t>l</w:t>
      </w:r>
      <w:r w:rsidRPr="00F904B3">
        <w:rPr>
          <w:spacing w:val="-1"/>
          <w:sz w:val="24"/>
          <w:szCs w:val="24"/>
          <w:lang w:val="fi-FI"/>
        </w:rPr>
        <w:t>e</w:t>
      </w:r>
      <w:r w:rsidRPr="00F904B3">
        <w:rPr>
          <w:sz w:val="24"/>
          <w:szCs w:val="24"/>
          <w:lang w:val="fi-FI"/>
        </w:rPr>
        <w:t>va</w:t>
      </w:r>
      <w:r w:rsidRPr="00F904B3">
        <w:rPr>
          <w:spacing w:val="8"/>
          <w:sz w:val="24"/>
          <w:szCs w:val="24"/>
          <w:lang w:val="fi-FI"/>
        </w:rPr>
        <w:t>n</w:t>
      </w:r>
      <w:r w:rsidRPr="00F904B3">
        <w:rPr>
          <w:sz w:val="24"/>
          <w:szCs w:val="24"/>
          <w:lang w:val="fi-FI"/>
        </w:rPr>
        <w:t>...............................</w:t>
      </w:r>
      <w:r w:rsidRPr="00F904B3">
        <w:rPr>
          <w:spacing w:val="1"/>
          <w:sz w:val="24"/>
          <w:szCs w:val="24"/>
          <w:lang w:val="fi-FI"/>
        </w:rPr>
        <w:t>.</w:t>
      </w:r>
      <w:r w:rsidRPr="00F904B3">
        <w:rPr>
          <w:sz w:val="24"/>
          <w:szCs w:val="24"/>
          <w:lang w:val="fi-FI"/>
        </w:rPr>
        <w:t>.......................................</w:t>
      </w:r>
      <w:r w:rsidRPr="00F904B3">
        <w:rPr>
          <w:spacing w:val="-4"/>
          <w:sz w:val="24"/>
          <w:szCs w:val="24"/>
          <w:lang w:val="fi-FI"/>
        </w:rPr>
        <w:t xml:space="preserve"> </w:t>
      </w:r>
      <w:r w:rsidRPr="00F904B3">
        <w:rPr>
          <w:sz w:val="24"/>
          <w:szCs w:val="24"/>
          <w:lang w:val="fi-FI"/>
        </w:rPr>
        <w:t>32</w:t>
      </w:r>
    </w:p>
    <w:p w14:paraId="7AF1EBF6" w14:textId="77777777" w:rsidR="001603AE" w:rsidRPr="00F904B3" w:rsidRDefault="001603AE">
      <w:pPr>
        <w:spacing w:before="8" w:line="120" w:lineRule="exact"/>
        <w:rPr>
          <w:sz w:val="13"/>
          <w:szCs w:val="13"/>
          <w:lang w:val="fi-FI"/>
        </w:rPr>
      </w:pPr>
    </w:p>
    <w:p w14:paraId="2DF624E5" w14:textId="77777777" w:rsidR="001603AE" w:rsidRPr="00F904B3" w:rsidRDefault="00000000">
      <w:pPr>
        <w:ind w:left="1723"/>
        <w:rPr>
          <w:sz w:val="24"/>
          <w:szCs w:val="24"/>
          <w:lang w:val="fi-FI"/>
        </w:rPr>
      </w:pPr>
      <w:r w:rsidRPr="00F904B3">
        <w:rPr>
          <w:sz w:val="24"/>
          <w:szCs w:val="24"/>
          <w:lang w:val="fi-FI"/>
        </w:rPr>
        <w:t xml:space="preserve">2.4 </w:t>
      </w:r>
      <w:r w:rsidRPr="00F904B3">
        <w:rPr>
          <w:spacing w:val="6"/>
          <w:sz w:val="24"/>
          <w:szCs w:val="24"/>
          <w:lang w:val="fi-FI"/>
        </w:rPr>
        <w:t xml:space="preserve"> </w:t>
      </w:r>
      <w:r w:rsidRPr="00F904B3">
        <w:rPr>
          <w:sz w:val="24"/>
          <w:szCs w:val="24"/>
          <w:lang w:val="fi-FI"/>
        </w:rPr>
        <w:t>Kerangka</w:t>
      </w:r>
      <w:r w:rsidRPr="00F904B3">
        <w:rPr>
          <w:spacing w:val="-1"/>
          <w:sz w:val="24"/>
          <w:szCs w:val="24"/>
          <w:lang w:val="fi-FI"/>
        </w:rPr>
        <w:t xml:space="preserve"> </w:t>
      </w:r>
      <w:r w:rsidRPr="00F904B3">
        <w:rPr>
          <w:sz w:val="24"/>
          <w:szCs w:val="24"/>
          <w:lang w:val="fi-FI"/>
        </w:rPr>
        <w:t>Berf</w:t>
      </w:r>
      <w:r w:rsidRPr="00F904B3">
        <w:rPr>
          <w:spacing w:val="-1"/>
          <w:sz w:val="24"/>
          <w:szCs w:val="24"/>
          <w:lang w:val="fi-FI"/>
        </w:rPr>
        <w:t>i</w:t>
      </w:r>
      <w:r w:rsidRPr="00F904B3">
        <w:rPr>
          <w:sz w:val="24"/>
          <w:szCs w:val="24"/>
          <w:lang w:val="fi-FI"/>
        </w:rPr>
        <w:t>k</w:t>
      </w:r>
      <w:r w:rsidRPr="00F904B3">
        <w:rPr>
          <w:spacing w:val="-1"/>
          <w:sz w:val="24"/>
          <w:szCs w:val="24"/>
          <w:lang w:val="fi-FI"/>
        </w:rPr>
        <w:t>i</w:t>
      </w:r>
      <w:r w:rsidRPr="00F904B3">
        <w:rPr>
          <w:spacing w:val="3"/>
          <w:sz w:val="24"/>
          <w:szCs w:val="24"/>
          <w:lang w:val="fi-FI"/>
        </w:rPr>
        <w:t>r</w:t>
      </w:r>
      <w:r w:rsidRPr="00F904B3">
        <w:rPr>
          <w:sz w:val="24"/>
          <w:szCs w:val="24"/>
          <w:lang w:val="fi-FI"/>
        </w:rPr>
        <w:t>........................................................................</w:t>
      </w:r>
      <w:r w:rsidRPr="00F904B3">
        <w:rPr>
          <w:spacing w:val="-4"/>
          <w:sz w:val="24"/>
          <w:szCs w:val="24"/>
          <w:lang w:val="fi-FI"/>
        </w:rPr>
        <w:t xml:space="preserve"> </w:t>
      </w:r>
      <w:r w:rsidRPr="00F904B3">
        <w:rPr>
          <w:sz w:val="24"/>
          <w:szCs w:val="24"/>
          <w:lang w:val="fi-FI"/>
        </w:rPr>
        <w:t>33</w:t>
      </w:r>
    </w:p>
    <w:p w14:paraId="56F227A7" w14:textId="77777777" w:rsidR="001603AE" w:rsidRPr="00F904B3" w:rsidRDefault="001603AE">
      <w:pPr>
        <w:spacing w:before="9" w:line="120" w:lineRule="exact"/>
        <w:rPr>
          <w:sz w:val="13"/>
          <w:szCs w:val="13"/>
          <w:lang w:val="fi-FI"/>
        </w:rPr>
      </w:pPr>
    </w:p>
    <w:p w14:paraId="22E80FEE" w14:textId="77777777" w:rsidR="001603AE" w:rsidRPr="00F904B3" w:rsidRDefault="00000000">
      <w:pPr>
        <w:ind w:left="1723"/>
        <w:rPr>
          <w:sz w:val="24"/>
          <w:szCs w:val="24"/>
          <w:lang w:val="fi-FI"/>
        </w:rPr>
      </w:pPr>
      <w:r w:rsidRPr="00F904B3">
        <w:rPr>
          <w:sz w:val="24"/>
          <w:szCs w:val="24"/>
          <w:lang w:val="fi-FI"/>
        </w:rPr>
        <w:t xml:space="preserve">2.5 </w:t>
      </w:r>
      <w:r w:rsidRPr="00F904B3">
        <w:rPr>
          <w:spacing w:val="6"/>
          <w:sz w:val="24"/>
          <w:szCs w:val="24"/>
          <w:lang w:val="fi-FI"/>
        </w:rPr>
        <w:t xml:space="preserve"> </w:t>
      </w:r>
      <w:r w:rsidRPr="00F904B3">
        <w:rPr>
          <w:sz w:val="24"/>
          <w:szCs w:val="24"/>
          <w:lang w:val="fi-FI"/>
        </w:rPr>
        <w:t>Hipot</w:t>
      </w:r>
      <w:r w:rsidRPr="00F904B3">
        <w:rPr>
          <w:spacing w:val="-1"/>
          <w:sz w:val="24"/>
          <w:szCs w:val="24"/>
          <w:lang w:val="fi-FI"/>
        </w:rPr>
        <w:t>e</w:t>
      </w:r>
      <w:r w:rsidRPr="00F904B3">
        <w:rPr>
          <w:sz w:val="24"/>
          <w:szCs w:val="24"/>
          <w:lang w:val="fi-FI"/>
        </w:rPr>
        <w:t xml:space="preserve">sis </w:t>
      </w:r>
      <w:r w:rsidRPr="00F904B3">
        <w:rPr>
          <w:spacing w:val="1"/>
          <w:sz w:val="24"/>
          <w:szCs w:val="24"/>
          <w:lang w:val="fi-FI"/>
        </w:rPr>
        <w:t>P</w:t>
      </w:r>
      <w:r w:rsidRPr="00F904B3">
        <w:rPr>
          <w:sz w:val="24"/>
          <w:szCs w:val="24"/>
          <w:lang w:val="fi-FI"/>
        </w:rPr>
        <w:t>en</w:t>
      </w:r>
      <w:r w:rsidRPr="00F904B3">
        <w:rPr>
          <w:spacing w:val="-1"/>
          <w:sz w:val="24"/>
          <w:szCs w:val="24"/>
          <w:lang w:val="fi-FI"/>
        </w:rPr>
        <w:t>e</w:t>
      </w:r>
      <w:r w:rsidRPr="00F904B3">
        <w:rPr>
          <w:sz w:val="24"/>
          <w:szCs w:val="24"/>
          <w:lang w:val="fi-FI"/>
        </w:rPr>
        <w:t>lit</w:t>
      </w:r>
      <w:r w:rsidRPr="00F904B3">
        <w:rPr>
          <w:spacing w:val="-1"/>
          <w:sz w:val="24"/>
          <w:szCs w:val="24"/>
          <w:lang w:val="fi-FI"/>
        </w:rPr>
        <w:t>i</w:t>
      </w:r>
      <w:r w:rsidRPr="00F904B3">
        <w:rPr>
          <w:sz w:val="24"/>
          <w:szCs w:val="24"/>
          <w:lang w:val="fi-FI"/>
        </w:rPr>
        <w:t>a</w:t>
      </w:r>
      <w:r w:rsidRPr="00F904B3">
        <w:rPr>
          <w:spacing w:val="8"/>
          <w:sz w:val="24"/>
          <w:szCs w:val="24"/>
          <w:lang w:val="fi-FI"/>
        </w:rPr>
        <w:t>n</w:t>
      </w:r>
      <w:r w:rsidRPr="00F904B3">
        <w:rPr>
          <w:sz w:val="24"/>
          <w:szCs w:val="24"/>
          <w:lang w:val="fi-FI"/>
        </w:rPr>
        <w:t>.....................................................................</w:t>
      </w:r>
      <w:r w:rsidRPr="00F904B3">
        <w:rPr>
          <w:spacing w:val="-4"/>
          <w:sz w:val="24"/>
          <w:szCs w:val="24"/>
          <w:lang w:val="fi-FI"/>
        </w:rPr>
        <w:t xml:space="preserve"> </w:t>
      </w:r>
      <w:r w:rsidRPr="00F904B3">
        <w:rPr>
          <w:sz w:val="24"/>
          <w:szCs w:val="24"/>
          <w:lang w:val="fi-FI"/>
        </w:rPr>
        <w:t>35</w:t>
      </w:r>
    </w:p>
    <w:p w14:paraId="3BB7E445" w14:textId="77777777" w:rsidR="001603AE" w:rsidRPr="00F904B3" w:rsidRDefault="001603AE">
      <w:pPr>
        <w:spacing w:before="8" w:line="120" w:lineRule="exact"/>
        <w:rPr>
          <w:sz w:val="13"/>
          <w:szCs w:val="13"/>
          <w:lang w:val="fi-FI"/>
        </w:rPr>
      </w:pPr>
    </w:p>
    <w:p w14:paraId="18BCF77F" w14:textId="77777777" w:rsidR="001603AE" w:rsidRDefault="00000000">
      <w:pPr>
        <w:ind w:left="550" w:right="72"/>
        <w:jc w:val="center"/>
        <w:rPr>
          <w:sz w:val="24"/>
          <w:szCs w:val="24"/>
        </w:rPr>
        <w:sectPr w:rsidR="001603AE">
          <w:footerReference w:type="default" r:id="rId7"/>
          <w:type w:val="continuous"/>
          <w:pgSz w:w="11920" w:h="16840"/>
          <w:pgMar w:top="1580" w:right="1600" w:bottom="280" w:left="1680" w:header="720" w:footer="1191" w:gutter="0"/>
          <w:pgNumType w:start="5"/>
          <w:cols w:space="720"/>
        </w:sectPr>
      </w:pPr>
      <w:r>
        <w:rPr>
          <w:b/>
          <w:sz w:val="24"/>
          <w:szCs w:val="24"/>
        </w:rPr>
        <w:t xml:space="preserve">BAB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II     ME</w:t>
      </w:r>
      <w:r>
        <w:rPr>
          <w:b/>
          <w:spacing w:val="-5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DE PENEL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8"/>
          <w:sz w:val="24"/>
          <w:szCs w:val="24"/>
        </w:rPr>
        <w:t xml:space="preserve"> </w:t>
      </w:r>
      <w:r>
        <w:rPr>
          <w:b/>
          <w:sz w:val="24"/>
          <w:szCs w:val="24"/>
        </w:rPr>
        <w:t>...............................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>................................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36</w:t>
      </w:r>
    </w:p>
    <w:p w14:paraId="246F811B" w14:textId="77777777" w:rsidR="001603AE" w:rsidRDefault="001603AE">
      <w:pPr>
        <w:spacing w:line="200" w:lineRule="exact"/>
      </w:pPr>
    </w:p>
    <w:p w14:paraId="64B8A499" w14:textId="77777777" w:rsidR="001603AE" w:rsidRDefault="001603AE">
      <w:pPr>
        <w:spacing w:line="200" w:lineRule="exact"/>
      </w:pPr>
    </w:p>
    <w:p w14:paraId="1A8F7FD7" w14:textId="77777777" w:rsidR="001603AE" w:rsidRDefault="001603AE">
      <w:pPr>
        <w:spacing w:before="19" w:line="240" w:lineRule="exact"/>
        <w:rPr>
          <w:sz w:val="24"/>
          <w:szCs w:val="24"/>
        </w:rPr>
      </w:pPr>
    </w:p>
    <w:p w14:paraId="0E28110F" w14:textId="77777777" w:rsidR="001603AE" w:rsidRDefault="00000000">
      <w:pPr>
        <w:spacing w:before="29"/>
        <w:ind w:left="1723"/>
        <w:rPr>
          <w:sz w:val="24"/>
          <w:szCs w:val="24"/>
        </w:rPr>
      </w:pPr>
      <w:r>
        <w:rPr>
          <w:sz w:val="24"/>
          <w:szCs w:val="24"/>
        </w:rPr>
        <w:t xml:space="preserve">3.1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Pene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>n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36</w:t>
      </w:r>
    </w:p>
    <w:p w14:paraId="32231789" w14:textId="77777777" w:rsidR="001603AE" w:rsidRDefault="001603AE">
      <w:pPr>
        <w:spacing w:before="8" w:line="120" w:lineRule="exact"/>
        <w:rPr>
          <w:sz w:val="13"/>
          <w:szCs w:val="13"/>
        </w:rPr>
      </w:pPr>
    </w:p>
    <w:p w14:paraId="074AA742" w14:textId="77777777" w:rsidR="001603AE" w:rsidRDefault="00000000">
      <w:pPr>
        <w:ind w:left="1723"/>
        <w:rPr>
          <w:sz w:val="24"/>
          <w:szCs w:val="24"/>
        </w:rPr>
      </w:pPr>
      <w:r>
        <w:rPr>
          <w:sz w:val="24"/>
          <w:szCs w:val="24"/>
        </w:rPr>
        <w:t xml:space="preserve">3.2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dan 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34</w:t>
      </w:r>
    </w:p>
    <w:p w14:paraId="55FF4333" w14:textId="77777777" w:rsidR="001603AE" w:rsidRDefault="001603AE">
      <w:pPr>
        <w:spacing w:before="8" w:line="120" w:lineRule="exact"/>
        <w:rPr>
          <w:sz w:val="13"/>
          <w:szCs w:val="13"/>
        </w:rPr>
      </w:pPr>
    </w:p>
    <w:p w14:paraId="3CC1EC85" w14:textId="77777777" w:rsidR="001603AE" w:rsidRDefault="00000000">
      <w:pPr>
        <w:ind w:left="2148"/>
        <w:rPr>
          <w:sz w:val="24"/>
          <w:szCs w:val="24"/>
        </w:rPr>
      </w:pPr>
      <w:r>
        <w:rPr>
          <w:sz w:val="24"/>
          <w:szCs w:val="24"/>
        </w:rPr>
        <w:t xml:space="preserve">3.2.1  </w:t>
      </w:r>
      <w:r>
        <w:rPr>
          <w:spacing w:val="4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37</w:t>
      </w:r>
    </w:p>
    <w:p w14:paraId="769B80DB" w14:textId="77777777" w:rsidR="001603AE" w:rsidRDefault="001603AE">
      <w:pPr>
        <w:spacing w:before="8" w:line="120" w:lineRule="exact"/>
        <w:rPr>
          <w:sz w:val="13"/>
          <w:szCs w:val="13"/>
        </w:rPr>
      </w:pPr>
    </w:p>
    <w:p w14:paraId="46AB49E5" w14:textId="77777777" w:rsidR="001603AE" w:rsidRPr="00F904B3" w:rsidRDefault="00000000">
      <w:pPr>
        <w:ind w:left="2148"/>
        <w:rPr>
          <w:sz w:val="24"/>
          <w:szCs w:val="24"/>
          <w:lang w:val="fi-FI"/>
        </w:rPr>
      </w:pPr>
      <w:r w:rsidRPr="00F904B3">
        <w:rPr>
          <w:sz w:val="24"/>
          <w:szCs w:val="24"/>
          <w:lang w:val="fi-FI"/>
        </w:rPr>
        <w:t xml:space="preserve">3.2.2  </w:t>
      </w:r>
      <w:r w:rsidRPr="00F904B3">
        <w:rPr>
          <w:spacing w:val="49"/>
          <w:sz w:val="24"/>
          <w:szCs w:val="24"/>
          <w:lang w:val="fi-FI"/>
        </w:rPr>
        <w:t xml:space="preserve"> </w:t>
      </w:r>
      <w:r w:rsidRPr="00F904B3">
        <w:rPr>
          <w:sz w:val="24"/>
          <w:szCs w:val="24"/>
          <w:lang w:val="fi-FI"/>
        </w:rPr>
        <w:t>Sa</w:t>
      </w:r>
      <w:r w:rsidRPr="00F904B3">
        <w:rPr>
          <w:spacing w:val="-1"/>
          <w:sz w:val="24"/>
          <w:szCs w:val="24"/>
          <w:lang w:val="fi-FI"/>
        </w:rPr>
        <w:t>m</w:t>
      </w:r>
      <w:r w:rsidRPr="00F904B3">
        <w:rPr>
          <w:sz w:val="24"/>
          <w:szCs w:val="24"/>
          <w:lang w:val="fi-FI"/>
        </w:rPr>
        <w:t>pel</w:t>
      </w:r>
      <w:r w:rsidRPr="00F904B3">
        <w:rPr>
          <w:spacing w:val="-35"/>
          <w:sz w:val="24"/>
          <w:szCs w:val="24"/>
          <w:lang w:val="fi-FI"/>
        </w:rPr>
        <w:t xml:space="preserve"> </w:t>
      </w:r>
      <w:r w:rsidRPr="00F904B3">
        <w:rPr>
          <w:sz w:val="24"/>
          <w:szCs w:val="24"/>
          <w:lang w:val="fi-FI"/>
        </w:rPr>
        <w:t>.............................................................................</w:t>
      </w:r>
      <w:r w:rsidRPr="00F904B3">
        <w:rPr>
          <w:spacing w:val="-4"/>
          <w:sz w:val="24"/>
          <w:szCs w:val="24"/>
          <w:lang w:val="fi-FI"/>
        </w:rPr>
        <w:t xml:space="preserve"> </w:t>
      </w:r>
      <w:r w:rsidRPr="00F904B3">
        <w:rPr>
          <w:sz w:val="24"/>
          <w:szCs w:val="24"/>
          <w:lang w:val="fi-FI"/>
        </w:rPr>
        <w:t>37</w:t>
      </w:r>
    </w:p>
    <w:p w14:paraId="343EA53E" w14:textId="77777777" w:rsidR="001603AE" w:rsidRPr="00F904B3" w:rsidRDefault="001603AE">
      <w:pPr>
        <w:spacing w:before="8" w:line="120" w:lineRule="exact"/>
        <w:rPr>
          <w:sz w:val="13"/>
          <w:szCs w:val="13"/>
          <w:lang w:val="fi-FI"/>
        </w:rPr>
      </w:pPr>
    </w:p>
    <w:p w14:paraId="62560733" w14:textId="77777777" w:rsidR="001603AE" w:rsidRDefault="00000000">
      <w:pPr>
        <w:ind w:left="1723"/>
        <w:rPr>
          <w:sz w:val="24"/>
          <w:szCs w:val="24"/>
        </w:rPr>
      </w:pPr>
      <w:r w:rsidRPr="00F904B3">
        <w:rPr>
          <w:sz w:val="24"/>
          <w:szCs w:val="24"/>
          <w:lang w:val="fi-FI"/>
        </w:rPr>
        <w:t xml:space="preserve">3.3 </w:t>
      </w:r>
      <w:r w:rsidRPr="00F904B3">
        <w:rPr>
          <w:spacing w:val="6"/>
          <w:sz w:val="24"/>
          <w:szCs w:val="24"/>
          <w:lang w:val="fi-FI"/>
        </w:rPr>
        <w:t xml:space="preserve"> </w:t>
      </w:r>
      <w:r w:rsidRPr="00F904B3">
        <w:rPr>
          <w:sz w:val="24"/>
          <w:szCs w:val="24"/>
          <w:lang w:val="fi-FI"/>
        </w:rPr>
        <w:t>Lok</w:t>
      </w:r>
      <w:r w:rsidRPr="00F904B3">
        <w:rPr>
          <w:spacing w:val="-1"/>
          <w:sz w:val="24"/>
          <w:szCs w:val="24"/>
          <w:lang w:val="fi-FI"/>
        </w:rPr>
        <w:t>a</w:t>
      </w:r>
      <w:r w:rsidRPr="00F904B3">
        <w:rPr>
          <w:sz w:val="24"/>
          <w:szCs w:val="24"/>
          <w:lang w:val="fi-FI"/>
        </w:rPr>
        <w:t>si dan</w:t>
      </w:r>
      <w:r w:rsidRPr="00F904B3">
        <w:rPr>
          <w:spacing w:val="-5"/>
          <w:sz w:val="24"/>
          <w:szCs w:val="24"/>
          <w:lang w:val="fi-FI"/>
        </w:rPr>
        <w:t xml:space="preserve"> </w:t>
      </w:r>
      <w:r w:rsidRPr="00F904B3">
        <w:rPr>
          <w:spacing w:val="-18"/>
          <w:sz w:val="24"/>
          <w:szCs w:val="24"/>
          <w:lang w:val="fi-FI"/>
        </w:rPr>
        <w:t>W</w:t>
      </w:r>
      <w:r w:rsidRPr="00F904B3">
        <w:rPr>
          <w:sz w:val="24"/>
          <w:szCs w:val="24"/>
          <w:lang w:val="fi-FI"/>
        </w:rPr>
        <w:t>ak</w:t>
      </w:r>
      <w:r w:rsidRPr="00F904B3">
        <w:rPr>
          <w:spacing w:val="-1"/>
          <w:sz w:val="24"/>
          <w:szCs w:val="24"/>
          <w:lang w:val="fi-FI"/>
        </w:rPr>
        <w:t>t</w:t>
      </w:r>
      <w:r w:rsidRPr="00F904B3">
        <w:rPr>
          <w:sz w:val="24"/>
          <w:szCs w:val="24"/>
          <w:lang w:val="fi-FI"/>
        </w:rPr>
        <w:t>u P</w:t>
      </w:r>
      <w:r w:rsidRPr="00F904B3">
        <w:rPr>
          <w:spacing w:val="2"/>
          <w:sz w:val="24"/>
          <w:szCs w:val="24"/>
          <w:lang w:val="fi-FI"/>
        </w:rPr>
        <w:t>e</w:t>
      </w:r>
      <w:r w:rsidRPr="00F904B3">
        <w:rPr>
          <w:sz w:val="24"/>
          <w:szCs w:val="24"/>
          <w:lang w:val="fi-FI"/>
        </w:rPr>
        <w:t>ne</w:t>
      </w:r>
      <w:r w:rsidRPr="00F904B3">
        <w:rPr>
          <w:spacing w:val="-1"/>
          <w:sz w:val="24"/>
          <w:szCs w:val="24"/>
          <w:lang w:val="fi-FI"/>
        </w:rPr>
        <w:t>l</w:t>
      </w:r>
      <w:r w:rsidRPr="00F904B3">
        <w:rPr>
          <w:sz w:val="24"/>
          <w:szCs w:val="24"/>
          <w:lang w:val="fi-FI"/>
        </w:rPr>
        <w:t>itia</w:t>
      </w:r>
      <w:r w:rsidRPr="00F904B3">
        <w:rPr>
          <w:spacing w:val="18"/>
          <w:sz w:val="24"/>
          <w:szCs w:val="24"/>
          <w:lang w:val="fi-FI"/>
        </w:rPr>
        <w:t>n</w:t>
      </w:r>
      <w:r w:rsidRPr="00F904B3">
        <w:rPr>
          <w:sz w:val="24"/>
          <w:szCs w:val="24"/>
          <w:lang w:val="fi-FI"/>
        </w:rPr>
        <w:t>...............................</w:t>
      </w:r>
      <w:r w:rsidRPr="00F904B3">
        <w:rPr>
          <w:spacing w:val="1"/>
          <w:sz w:val="24"/>
          <w:szCs w:val="24"/>
          <w:lang w:val="fi-FI"/>
        </w:rPr>
        <w:t>.</w:t>
      </w:r>
      <w:r w:rsidRPr="00F904B3">
        <w:rPr>
          <w:sz w:val="24"/>
          <w:szCs w:val="24"/>
          <w:lang w:val="fi-FI"/>
        </w:rPr>
        <w:t>.......................</w:t>
      </w:r>
      <w:r w:rsidRPr="00F904B3">
        <w:rPr>
          <w:spacing w:val="-4"/>
          <w:sz w:val="24"/>
          <w:szCs w:val="24"/>
          <w:lang w:val="fi-FI"/>
        </w:rPr>
        <w:t xml:space="preserve"> </w:t>
      </w:r>
      <w:r>
        <w:rPr>
          <w:sz w:val="24"/>
          <w:szCs w:val="24"/>
        </w:rPr>
        <w:t>38</w:t>
      </w:r>
    </w:p>
    <w:p w14:paraId="195F1AE7" w14:textId="77777777" w:rsidR="001603AE" w:rsidRDefault="001603AE">
      <w:pPr>
        <w:spacing w:before="8" w:line="120" w:lineRule="exact"/>
        <w:rPr>
          <w:sz w:val="13"/>
          <w:szCs w:val="13"/>
        </w:rPr>
      </w:pPr>
    </w:p>
    <w:p w14:paraId="7097CE8E" w14:textId="77777777" w:rsidR="001603AE" w:rsidRDefault="00000000">
      <w:pPr>
        <w:ind w:left="2148"/>
        <w:rPr>
          <w:sz w:val="24"/>
          <w:szCs w:val="24"/>
        </w:rPr>
      </w:pPr>
      <w:r>
        <w:rPr>
          <w:sz w:val="24"/>
          <w:szCs w:val="24"/>
        </w:rPr>
        <w:t xml:space="preserve">3.3.1 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Lok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proofErr w:type="spellStart"/>
      <w:r>
        <w:rPr>
          <w:sz w:val="24"/>
          <w:szCs w:val="24"/>
        </w:rPr>
        <w:t>Peneli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38</w:t>
      </w:r>
    </w:p>
    <w:p w14:paraId="0ADC1819" w14:textId="77777777" w:rsidR="001603AE" w:rsidRDefault="001603AE">
      <w:pPr>
        <w:spacing w:before="8" w:line="120" w:lineRule="exact"/>
        <w:rPr>
          <w:sz w:val="13"/>
          <w:szCs w:val="13"/>
        </w:rPr>
      </w:pPr>
    </w:p>
    <w:p w14:paraId="389529F6" w14:textId="77777777" w:rsidR="001603AE" w:rsidRDefault="00000000">
      <w:pPr>
        <w:ind w:left="2148"/>
        <w:rPr>
          <w:sz w:val="24"/>
          <w:szCs w:val="24"/>
        </w:rPr>
      </w:pPr>
      <w:r>
        <w:rPr>
          <w:sz w:val="24"/>
          <w:szCs w:val="24"/>
        </w:rPr>
        <w:t xml:space="preserve">3.3.2  </w:t>
      </w:r>
      <w:r>
        <w:rPr>
          <w:spacing w:val="49"/>
          <w:sz w:val="24"/>
          <w:szCs w:val="24"/>
        </w:rPr>
        <w:t xml:space="preserve"> </w:t>
      </w:r>
      <w:r>
        <w:rPr>
          <w:spacing w:val="-18"/>
          <w:sz w:val="24"/>
          <w:szCs w:val="24"/>
        </w:rPr>
        <w:t>W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Pene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>n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38</w:t>
      </w:r>
    </w:p>
    <w:p w14:paraId="4D7782A8" w14:textId="77777777" w:rsidR="001603AE" w:rsidRDefault="001603AE">
      <w:pPr>
        <w:spacing w:before="8" w:line="120" w:lineRule="exact"/>
        <w:rPr>
          <w:sz w:val="13"/>
          <w:szCs w:val="13"/>
        </w:rPr>
      </w:pPr>
    </w:p>
    <w:p w14:paraId="7CDC3B06" w14:textId="77777777" w:rsidR="001603AE" w:rsidRDefault="00000000">
      <w:pPr>
        <w:ind w:left="1723"/>
        <w:rPr>
          <w:sz w:val="24"/>
          <w:szCs w:val="24"/>
        </w:rPr>
      </w:pPr>
      <w:r>
        <w:rPr>
          <w:sz w:val="24"/>
          <w:szCs w:val="24"/>
        </w:rPr>
        <w:t xml:space="preserve">3.4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27"/>
          <w:sz w:val="24"/>
          <w:szCs w:val="24"/>
        </w:rPr>
        <w:t>V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proofErr w:type="spellStart"/>
      <w:r>
        <w:rPr>
          <w:sz w:val="24"/>
          <w:szCs w:val="24"/>
        </w:rPr>
        <w:t>Indik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proofErr w:type="spellEnd"/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35</w:t>
      </w:r>
    </w:p>
    <w:p w14:paraId="27D146C6" w14:textId="77777777" w:rsidR="001603AE" w:rsidRDefault="001603AE">
      <w:pPr>
        <w:spacing w:before="8" w:line="120" w:lineRule="exact"/>
        <w:rPr>
          <w:sz w:val="13"/>
          <w:szCs w:val="13"/>
        </w:rPr>
      </w:pPr>
    </w:p>
    <w:p w14:paraId="2294DB7E" w14:textId="77777777" w:rsidR="001603AE" w:rsidRDefault="00000000">
      <w:pPr>
        <w:ind w:left="2148"/>
        <w:rPr>
          <w:sz w:val="24"/>
          <w:szCs w:val="24"/>
        </w:rPr>
      </w:pPr>
      <w:r>
        <w:rPr>
          <w:sz w:val="24"/>
          <w:szCs w:val="24"/>
        </w:rPr>
        <w:t xml:space="preserve">3.4.1  </w:t>
      </w:r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-27"/>
          <w:sz w:val="24"/>
          <w:szCs w:val="24"/>
        </w:rPr>
        <w:t>V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Peneli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>n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z w:val="24"/>
          <w:szCs w:val="24"/>
          <w:u w:val="single" w:color="000000"/>
        </w:rPr>
        <w:t>5</w:t>
      </w:r>
    </w:p>
    <w:p w14:paraId="43B54824" w14:textId="77777777" w:rsidR="001603AE" w:rsidRDefault="001603AE">
      <w:pPr>
        <w:spacing w:before="9" w:line="120" w:lineRule="exact"/>
        <w:rPr>
          <w:sz w:val="13"/>
          <w:szCs w:val="13"/>
        </w:rPr>
      </w:pPr>
    </w:p>
    <w:p w14:paraId="1C9D5EFA" w14:textId="77777777" w:rsidR="001603AE" w:rsidRDefault="00000000">
      <w:pPr>
        <w:ind w:left="2148"/>
        <w:rPr>
          <w:sz w:val="24"/>
          <w:szCs w:val="24"/>
        </w:rPr>
      </w:pPr>
      <w:r>
        <w:rPr>
          <w:sz w:val="24"/>
          <w:szCs w:val="24"/>
        </w:rPr>
        <w:t xml:space="preserve">3.4.2  </w:t>
      </w:r>
      <w:r>
        <w:rPr>
          <w:spacing w:val="4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proofErr w:type="spellEnd"/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36</w:t>
      </w:r>
    </w:p>
    <w:p w14:paraId="5C5164C0" w14:textId="77777777" w:rsidR="001603AE" w:rsidRDefault="001603AE">
      <w:pPr>
        <w:spacing w:before="8" w:line="120" w:lineRule="exact"/>
        <w:rPr>
          <w:sz w:val="13"/>
          <w:szCs w:val="13"/>
        </w:rPr>
      </w:pPr>
    </w:p>
    <w:p w14:paraId="399301FA" w14:textId="77777777" w:rsidR="001603AE" w:rsidRDefault="00000000">
      <w:pPr>
        <w:ind w:left="1723"/>
        <w:rPr>
          <w:sz w:val="24"/>
          <w:szCs w:val="24"/>
        </w:rPr>
      </w:pPr>
      <w:r>
        <w:rPr>
          <w:sz w:val="24"/>
          <w:szCs w:val="24"/>
        </w:rPr>
        <w:t xml:space="preserve">3.5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Pengumpu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40</w:t>
      </w:r>
    </w:p>
    <w:p w14:paraId="57BFA0B2" w14:textId="77777777" w:rsidR="001603AE" w:rsidRDefault="001603AE">
      <w:pPr>
        <w:spacing w:before="8" w:line="120" w:lineRule="exact"/>
        <w:rPr>
          <w:sz w:val="13"/>
          <w:szCs w:val="13"/>
        </w:rPr>
      </w:pPr>
    </w:p>
    <w:p w14:paraId="6D84B470" w14:textId="77777777" w:rsidR="001603AE" w:rsidRDefault="00000000">
      <w:pPr>
        <w:ind w:left="1723"/>
        <w:rPr>
          <w:sz w:val="24"/>
          <w:szCs w:val="24"/>
        </w:rPr>
      </w:pPr>
      <w:r>
        <w:pict w14:anchorId="72BECB63">
          <v:group id="_x0000_s2050" style="position:absolute;left:0;text-align:left;margin-left:492pt;margin-top:12.8pt;width:3pt;height:0;z-index:-251657728;mso-position-horizontal-relative:page" coordorigin="9840,256" coordsize="60,0">
            <v:shape id="_x0000_s2051" style="position:absolute;left:9840;top:256;width:60;height:0" coordorigin="9840,256" coordsize="60,0" path="m9840,256r60,e" filled="f" strokecolor="#0462c1" strokeweight=".7pt">
              <v:path arrowok="t"/>
            </v:shape>
            <w10:wrap anchorx="page"/>
          </v:group>
        </w:pict>
      </w:r>
      <w:r>
        <w:rPr>
          <w:sz w:val="24"/>
          <w:szCs w:val="24"/>
        </w:rPr>
        <w:t xml:space="preserve">3.6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-27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proofErr w:type="spellEnd"/>
      <w:r>
        <w:rPr>
          <w:sz w:val="24"/>
          <w:szCs w:val="24"/>
        </w:rPr>
        <w:t xml:space="preserve"> dan 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……</w:t>
      </w:r>
      <w:r>
        <w:rPr>
          <w:spacing w:val="2"/>
          <w:sz w:val="24"/>
          <w:szCs w:val="24"/>
        </w:rPr>
        <w:t>…</w:t>
      </w:r>
      <w:r>
        <w:rPr>
          <w:sz w:val="24"/>
          <w:szCs w:val="24"/>
        </w:rPr>
        <w:t>……………………...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>38</w:t>
      </w:r>
    </w:p>
    <w:p w14:paraId="170B1C7C" w14:textId="77777777" w:rsidR="001603AE" w:rsidRDefault="001603AE">
      <w:pPr>
        <w:spacing w:before="8" w:line="120" w:lineRule="exact"/>
        <w:rPr>
          <w:sz w:val="13"/>
          <w:szCs w:val="13"/>
        </w:rPr>
      </w:pPr>
    </w:p>
    <w:p w14:paraId="205074D3" w14:textId="77777777" w:rsidR="001603AE" w:rsidRDefault="00000000">
      <w:pPr>
        <w:ind w:left="2148"/>
        <w:rPr>
          <w:sz w:val="24"/>
          <w:szCs w:val="24"/>
        </w:rPr>
      </w:pPr>
      <w:r>
        <w:rPr>
          <w:sz w:val="24"/>
          <w:szCs w:val="24"/>
        </w:rPr>
        <w:t xml:space="preserve">3.6.1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-27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proofErr w:type="spellEnd"/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43</w:t>
      </w:r>
    </w:p>
    <w:p w14:paraId="499E89D5" w14:textId="77777777" w:rsidR="001603AE" w:rsidRDefault="001603AE">
      <w:pPr>
        <w:spacing w:before="8" w:line="120" w:lineRule="exact"/>
        <w:rPr>
          <w:sz w:val="13"/>
          <w:szCs w:val="13"/>
        </w:rPr>
      </w:pPr>
    </w:p>
    <w:p w14:paraId="621A9FA5" w14:textId="77777777" w:rsidR="001603AE" w:rsidRDefault="00000000">
      <w:pPr>
        <w:ind w:left="2148"/>
        <w:rPr>
          <w:sz w:val="24"/>
          <w:szCs w:val="24"/>
        </w:rPr>
      </w:pPr>
      <w:r>
        <w:rPr>
          <w:sz w:val="24"/>
          <w:szCs w:val="24"/>
        </w:rPr>
        <w:t xml:space="preserve">3.6.2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proofErr w:type="spellEnd"/>
      <w:r>
        <w:rPr>
          <w:sz w:val="24"/>
          <w:szCs w:val="24"/>
        </w:rPr>
        <w:t xml:space="preserve"> Inst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43</w:t>
      </w:r>
    </w:p>
    <w:p w14:paraId="326B7308" w14:textId="77777777" w:rsidR="001603AE" w:rsidRDefault="001603AE">
      <w:pPr>
        <w:spacing w:before="8" w:line="120" w:lineRule="exact"/>
        <w:rPr>
          <w:sz w:val="13"/>
          <w:szCs w:val="13"/>
        </w:rPr>
      </w:pPr>
    </w:p>
    <w:p w14:paraId="5F28B792" w14:textId="77777777" w:rsidR="001603AE" w:rsidRDefault="00000000">
      <w:pPr>
        <w:ind w:left="2148"/>
        <w:rPr>
          <w:sz w:val="24"/>
          <w:szCs w:val="24"/>
        </w:rPr>
      </w:pPr>
      <w:r>
        <w:rPr>
          <w:sz w:val="24"/>
          <w:szCs w:val="24"/>
        </w:rPr>
        <w:t xml:space="preserve">3.6.3  </w:t>
      </w:r>
      <w:r>
        <w:rPr>
          <w:spacing w:val="48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43</w:t>
      </w:r>
    </w:p>
    <w:p w14:paraId="381748B0" w14:textId="77777777" w:rsidR="001603AE" w:rsidRDefault="001603AE">
      <w:pPr>
        <w:spacing w:before="9" w:line="120" w:lineRule="exact"/>
        <w:rPr>
          <w:sz w:val="13"/>
          <w:szCs w:val="13"/>
        </w:rPr>
      </w:pPr>
    </w:p>
    <w:p w14:paraId="704C49F2" w14:textId="77777777" w:rsidR="001603AE" w:rsidRDefault="00000000">
      <w:pPr>
        <w:ind w:left="588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BA</w:t>
      </w:r>
      <w:r>
        <w:rPr>
          <w:b/>
          <w:sz w:val="22"/>
          <w:szCs w:val="22"/>
        </w:rPr>
        <w:t xml:space="preserve">B IV     </w:t>
      </w:r>
      <w:r>
        <w:rPr>
          <w:b/>
          <w:spacing w:val="54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H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SIL</w:t>
      </w:r>
      <w:r>
        <w:rPr>
          <w:b/>
          <w:spacing w:val="-12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EN</w:t>
      </w:r>
      <w:r>
        <w:rPr>
          <w:b/>
          <w:spacing w:val="1"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>ITI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 xml:space="preserve">N 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>A</w:t>
      </w:r>
      <w:r>
        <w:rPr>
          <w:b/>
          <w:sz w:val="22"/>
          <w:szCs w:val="22"/>
        </w:rPr>
        <w:t>N P</w:t>
      </w:r>
      <w:r>
        <w:rPr>
          <w:b/>
          <w:spacing w:val="-1"/>
          <w:sz w:val="22"/>
          <w:szCs w:val="22"/>
        </w:rPr>
        <w:t>E</w:t>
      </w:r>
      <w:r>
        <w:rPr>
          <w:b/>
          <w:sz w:val="22"/>
          <w:szCs w:val="22"/>
        </w:rPr>
        <w:t>MB</w:t>
      </w: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H</w:t>
      </w:r>
      <w:r>
        <w:rPr>
          <w:b/>
          <w:spacing w:val="-1"/>
          <w:sz w:val="22"/>
          <w:szCs w:val="22"/>
        </w:rPr>
        <w:t>A</w:t>
      </w:r>
      <w:r>
        <w:rPr>
          <w:b/>
          <w:spacing w:val="2"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N</w:t>
      </w:r>
      <w:r>
        <w:rPr>
          <w:b/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r>
        <w:rPr>
          <w:spacing w:val="2"/>
          <w:sz w:val="22"/>
          <w:szCs w:val="22"/>
        </w:rPr>
        <w:t>…</w:t>
      </w:r>
      <w:r>
        <w:rPr>
          <w:sz w:val="22"/>
          <w:szCs w:val="22"/>
        </w:rPr>
        <w:t>…………………</w:t>
      </w:r>
      <w:r>
        <w:rPr>
          <w:spacing w:val="1"/>
          <w:sz w:val="22"/>
          <w:szCs w:val="22"/>
        </w:rPr>
        <w:t>..</w:t>
      </w:r>
      <w:r>
        <w:rPr>
          <w:sz w:val="22"/>
          <w:szCs w:val="22"/>
        </w:rPr>
        <w:t>. 44</w:t>
      </w:r>
    </w:p>
    <w:p w14:paraId="39BDCA17" w14:textId="77777777" w:rsidR="001603AE" w:rsidRDefault="001603AE">
      <w:pPr>
        <w:spacing w:before="9" w:line="160" w:lineRule="exact"/>
        <w:rPr>
          <w:sz w:val="17"/>
          <w:szCs w:val="17"/>
        </w:rPr>
      </w:pPr>
    </w:p>
    <w:p w14:paraId="40FEB3E4" w14:textId="77777777" w:rsidR="001603AE" w:rsidRPr="00F904B3" w:rsidRDefault="00000000">
      <w:pPr>
        <w:ind w:left="1723"/>
        <w:rPr>
          <w:sz w:val="22"/>
          <w:szCs w:val="22"/>
          <w:lang w:val="fi-FI"/>
        </w:rPr>
      </w:pPr>
      <w:r w:rsidRPr="00F904B3">
        <w:rPr>
          <w:sz w:val="22"/>
          <w:szCs w:val="22"/>
          <w:lang w:val="fi-FI"/>
        </w:rPr>
        <w:t>4</w:t>
      </w:r>
      <w:r w:rsidRPr="00F904B3">
        <w:rPr>
          <w:spacing w:val="1"/>
          <w:sz w:val="22"/>
          <w:szCs w:val="22"/>
          <w:lang w:val="fi-FI"/>
        </w:rPr>
        <w:t>.</w:t>
      </w:r>
      <w:r w:rsidRPr="00F904B3">
        <w:rPr>
          <w:sz w:val="22"/>
          <w:szCs w:val="22"/>
          <w:lang w:val="fi-FI"/>
        </w:rPr>
        <w:t>1</w:t>
      </w:r>
      <w:r w:rsidRPr="00F904B3">
        <w:rPr>
          <w:spacing w:val="31"/>
          <w:sz w:val="22"/>
          <w:szCs w:val="22"/>
          <w:lang w:val="fi-FI"/>
        </w:rPr>
        <w:t xml:space="preserve"> </w:t>
      </w:r>
      <w:r w:rsidRPr="00F904B3">
        <w:rPr>
          <w:spacing w:val="-1"/>
          <w:sz w:val="22"/>
          <w:szCs w:val="22"/>
          <w:lang w:val="fi-FI"/>
        </w:rPr>
        <w:t>H</w:t>
      </w:r>
      <w:r w:rsidRPr="00F904B3">
        <w:rPr>
          <w:sz w:val="22"/>
          <w:szCs w:val="22"/>
          <w:lang w:val="fi-FI"/>
        </w:rPr>
        <w:t>as</w:t>
      </w:r>
      <w:r w:rsidRPr="00F904B3">
        <w:rPr>
          <w:spacing w:val="1"/>
          <w:sz w:val="22"/>
          <w:szCs w:val="22"/>
          <w:lang w:val="fi-FI"/>
        </w:rPr>
        <w:t>i</w:t>
      </w:r>
      <w:r w:rsidRPr="00F904B3">
        <w:rPr>
          <w:sz w:val="22"/>
          <w:szCs w:val="22"/>
          <w:lang w:val="fi-FI"/>
        </w:rPr>
        <w:t>l Pene</w:t>
      </w:r>
      <w:r w:rsidRPr="00F904B3">
        <w:rPr>
          <w:spacing w:val="-1"/>
          <w:sz w:val="22"/>
          <w:szCs w:val="22"/>
          <w:lang w:val="fi-FI"/>
        </w:rPr>
        <w:t>l</w:t>
      </w:r>
      <w:r w:rsidRPr="00F904B3">
        <w:rPr>
          <w:spacing w:val="1"/>
          <w:sz w:val="22"/>
          <w:szCs w:val="22"/>
          <w:lang w:val="fi-FI"/>
        </w:rPr>
        <w:t>i</w:t>
      </w:r>
      <w:r w:rsidRPr="00F904B3">
        <w:rPr>
          <w:spacing w:val="-1"/>
          <w:sz w:val="22"/>
          <w:szCs w:val="22"/>
          <w:lang w:val="fi-FI"/>
        </w:rPr>
        <w:t>t</w:t>
      </w:r>
      <w:r w:rsidRPr="00F904B3">
        <w:rPr>
          <w:spacing w:val="1"/>
          <w:sz w:val="22"/>
          <w:szCs w:val="22"/>
          <w:lang w:val="fi-FI"/>
        </w:rPr>
        <w:t>i</w:t>
      </w:r>
      <w:r w:rsidRPr="00F904B3">
        <w:rPr>
          <w:sz w:val="22"/>
          <w:szCs w:val="22"/>
          <w:lang w:val="fi-FI"/>
        </w:rPr>
        <w:t>an</w:t>
      </w:r>
      <w:r w:rsidRPr="00F904B3">
        <w:rPr>
          <w:spacing w:val="3"/>
          <w:sz w:val="22"/>
          <w:szCs w:val="22"/>
          <w:lang w:val="fi-FI"/>
        </w:rPr>
        <w:t xml:space="preserve"> </w:t>
      </w:r>
      <w:r w:rsidRPr="00F904B3">
        <w:rPr>
          <w:sz w:val="22"/>
          <w:szCs w:val="22"/>
          <w:lang w:val="fi-FI"/>
        </w:rPr>
        <w:t>…</w:t>
      </w:r>
      <w:r w:rsidRPr="00F904B3">
        <w:rPr>
          <w:spacing w:val="-2"/>
          <w:sz w:val="22"/>
          <w:szCs w:val="22"/>
          <w:lang w:val="fi-FI"/>
        </w:rPr>
        <w:t>…</w:t>
      </w:r>
      <w:r w:rsidRPr="00F904B3">
        <w:rPr>
          <w:spacing w:val="-1"/>
          <w:sz w:val="22"/>
          <w:szCs w:val="22"/>
          <w:lang w:val="fi-FI"/>
        </w:rPr>
        <w:t>.</w:t>
      </w:r>
      <w:r w:rsidRPr="00F904B3">
        <w:rPr>
          <w:spacing w:val="1"/>
          <w:sz w:val="22"/>
          <w:szCs w:val="22"/>
          <w:lang w:val="fi-FI"/>
        </w:rPr>
        <w:t>..</w:t>
      </w:r>
      <w:r w:rsidRPr="00F904B3">
        <w:rPr>
          <w:sz w:val="22"/>
          <w:szCs w:val="22"/>
          <w:lang w:val="fi-FI"/>
        </w:rPr>
        <w:t>…………………</w:t>
      </w:r>
      <w:r w:rsidRPr="00F904B3">
        <w:rPr>
          <w:spacing w:val="-2"/>
          <w:sz w:val="22"/>
          <w:szCs w:val="22"/>
          <w:lang w:val="fi-FI"/>
        </w:rPr>
        <w:t>…</w:t>
      </w:r>
      <w:r w:rsidRPr="00F904B3">
        <w:rPr>
          <w:sz w:val="22"/>
          <w:szCs w:val="22"/>
          <w:lang w:val="fi-FI"/>
        </w:rPr>
        <w:t>…………………………</w:t>
      </w:r>
      <w:r w:rsidRPr="00F904B3">
        <w:rPr>
          <w:spacing w:val="1"/>
          <w:sz w:val="22"/>
          <w:szCs w:val="22"/>
          <w:lang w:val="fi-FI"/>
        </w:rPr>
        <w:t>.</w:t>
      </w:r>
      <w:r w:rsidRPr="00F904B3">
        <w:rPr>
          <w:sz w:val="22"/>
          <w:szCs w:val="22"/>
          <w:lang w:val="fi-FI"/>
        </w:rPr>
        <w:t>.</w:t>
      </w:r>
      <w:r w:rsidRPr="00F904B3">
        <w:rPr>
          <w:spacing w:val="2"/>
          <w:sz w:val="22"/>
          <w:szCs w:val="22"/>
          <w:lang w:val="fi-FI"/>
        </w:rPr>
        <w:t xml:space="preserve"> </w:t>
      </w:r>
      <w:r w:rsidRPr="00F904B3">
        <w:rPr>
          <w:sz w:val="22"/>
          <w:szCs w:val="22"/>
          <w:lang w:val="fi-FI"/>
        </w:rPr>
        <w:t>45</w:t>
      </w:r>
    </w:p>
    <w:p w14:paraId="0647FC03" w14:textId="77777777" w:rsidR="001603AE" w:rsidRPr="00F904B3" w:rsidRDefault="001603AE">
      <w:pPr>
        <w:spacing w:before="1" w:line="180" w:lineRule="exact"/>
        <w:rPr>
          <w:sz w:val="18"/>
          <w:szCs w:val="18"/>
          <w:lang w:val="fi-FI"/>
        </w:rPr>
      </w:pPr>
    </w:p>
    <w:p w14:paraId="129BABD3" w14:textId="77777777" w:rsidR="001603AE" w:rsidRPr="00F904B3" w:rsidRDefault="00000000">
      <w:pPr>
        <w:ind w:left="1723"/>
        <w:rPr>
          <w:sz w:val="22"/>
          <w:szCs w:val="22"/>
          <w:lang w:val="fi-FI"/>
        </w:rPr>
      </w:pPr>
      <w:r w:rsidRPr="00F904B3">
        <w:rPr>
          <w:sz w:val="22"/>
          <w:szCs w:val="22"/>
          <w:lang w:val="fi-FI"/>
        </w:rPr>
        <w:t>4</w:t>
      </w:r>
      <w:r w:rsidRPr="00F904B3">
        <w:rPr>
          <w:spacing w:val="1"/>
          <w:sz w:val="22"/>
          <w:szCs w:val="22"/>
          <w:lang w:val="fi-FI"/>
        </w:rPr>
        <w:t>.</w:t>
      </w:r>
      <w:r w:rsidRPr="00F904B3">
        <w:rPr>
          <w:sz w:val="22"/>
          <w:szCs w:val="22"/>
          <w:lang w:val="fi-FI"/>
        </w:rPr>
        <w:t>2</w:t>
      </w:r>
      <w:r w:rsidRPr="00F904B3">
        <w:rPr>
          <w:spacing w:val="31"/>
          <w:sz w:val="22"/>
          <w:szCs w:val="22"/>
          <w:lang w:val="fi-FI"/>
        </w:rPr>
        <w:t xml:space="preserve"> </w:t>
      </w:r>
      <w:r w:rsidRPr="00F904B3">
        <w:rPr>
          <w:sz w:val="22"/>
          <w:szCs w:val="22"/>
          <w:lang w:val="fi-FI"/>
        </w:rPr>
        <w:t>Pe</w:t>
      </w:r>
      <w:r w:rsidRPr="00F904B3">
        <w:rPr>
          <w:spacing w:val="1"/>
          <w:sz w:val="22"/>
          <w:szCs w:val="22"/>
          <w:lang w:val="fi-FI"/>
        </w:rPr>
        <w:t>m</w:t>
      </w:r>
      <w:r w:rsidRPr="00F904B3">
        <w:rPr>
          <w:sz w:val="22"/>
          <w:szCs w:val="22"/>
          <w:lang w:val="fi-FI"/>
        </w:rPr>
        <w:t>baha</w:t>
      </w:r>
      <w:r w:rsidRPr="00F904B3">
        <w:rPr>
          <w:spacing w:val="-1"/>
          <w:sz w:val="22"/>
          <w:szCs w:val="22"/>
          <w:lang w:val="fi-FI"/>
        </w:rPr>
        <w:t>s</w:t>
      </w:r>
      <w:r w:rsidRPr="00F904B3">
        <w:rPr>
          <w:sz w:val="22"/>
          <w:szCs w:val="22"/>
          <w:lang w:val="fi-FI"/>
        </w:rPr>
        <w:t>an</w:t>
      </w:r>
      <w:r w:rsidRPr="00F904B3">
        <w:rPr>
          <w:spacing w:val="2"/>
          <w:sz w:val="22"/>
          <w:szCs w:val="22"/>
          <w:lang w:val="fi-FI"/>
        </w:rPr>
        <w:t xml:space="preserve"> </w:t>
      </w:r>
      <w:r w:rsidRPr="00F904B3">
        <w:rPr>
          <w:sz w:val="22"/>
          <w:szCs w:val="22"/>
          <w:lang w:val="fi-FI"/>
        </w:rPr>
        <w:t>……</w:t>
      </w:r>
      <w:r w:rsidRPr="00F904B3">
        <w:rPr>
          <w:spacing w:val="-2"/>
          <w:sz w:val="22"/>
          <w:szCs w:val="22"/>
          <w:lang w:val="fi-FI"/>
        </w:rPr>
        <w:t>…</w:t>
      </w:r>
      <w:r w:rsidRPr="00F904B3">
        <w:rPr>
          <w:sz w:val="22"/>
          <w:szCs w:val="22"/>
          <w:lang w:val="fi-FI"/>
        </w:rPr>
        <w:t>…………………………………………………</w:t>
      </w:r>
      <w:r w:rsidRPr="00F904B3">
        <w:rPr>
          <w:spacing w:val="1"/>
          <w:sz w:val="22"/>
          <w:szCs w:val="22"/>
          <w:lang w:val="fi-FI"/>
        </w:rPr>
        <w:t>.</w:t>
      </w:r>
      <w:r w:rsidRPr="00F904B3">
        <w:rPr>
          <w:sz w:val="22"/>
          <w:szCs w:val="22"/>
          <w:lang w:val="fi-FI"/>
        </w:rPr>
        <w:t>.</w:t>
      </w:r>
      <w:r w:rsidRPr="00F904B3">
        <w:rPr>
          <w:spacing w:val="2"/>
          <w:sz w:val="22"/>
          <w:szCs w:val="22"/>
          <w:lang w:val="fi-FI"/>
        </w:rPr>
        <w:t xml:space="preserve"> </w:t>
      </w:r>
      <w:r w:rsidRPr="00F904B3">
        <w:rPr>
          <w:sz w:val="22"/>
          <w:szCs w:val="22"/>
          <w:lang w:val="fi-FI"/>
        </w:rPr>
        <w:t>58</w:t>
      </w:r>
    </w:p>
    <w:p w14:paraId="791B81FC" w14:textId="77777777" w:rsidR="001603AE" w:rsidRPr="00F904B3" w:rsidRDefault="001603AE">
      <w:pPr>
        <w:spacing w:before="9" w:line="160" w:lineRule="exact"/>
        <w:rPr>
          <w:sz w:val="17"/>
          <w:szCs w:val="17"/>
          <w:lang w:val="fi-FI"/>
        </w:rPr>
      </w:pPr>
    </w:p>
    <w:p w14:paraId="2F569390" w14:textId="77777777" w:rsidR="001603AE" w:rsidRPr="00F904B3" w:rsidRDefault="00000000">
      <w:pPr>
        <w:ind w:left="1723"/>
        <w:rPr>
          <w:sz w:val="22"/>
          <w:szCs w:val="22"/>
          <w:lang w:val="fi-FI"/>
        </w:rPr>
      </w:pPr>
      <w:r w:rsidRPr="00F904B3">
        <w:rPr>
          <w:sz w:val="22"/>
          <w:szCs w:val="22"/>
          <w:lang w:val="fi-FI"/>
        </w:rPr>
        <w:t>4</w:t>
      </w:r>
      <w:r w:rsidRPr="00F904B3">
        <w:rPr>
          <w:spacing w:val="1"/>
          <w:sz w:val="22"/>
          <w:szCs w:val="22"/>
          <w:lang w:val="fi-FI"/>
        </w:rPr>
        <w:t>.</w:t>
      </w:r>
      <w:r w:rsidRPr="00F904B3">
        <w:rPr>
          <w:sz w:val="22"/>
          <w:szCs w:val="22"/>
          <w:lang w:val="fi-FI"/>
        </w:rPr>
        <w:t>3</w:t>
      </w:r>
      <w:r w:rsidRPr="00F904B3">
        <w:rPr>
          <w:spacing w:val="-25"/>
          <w:sz w:val="22"/>
          <w:szCs w:val="22"/>
          <w:lang w:val="fi-FI"/>
        </w:rPr>
        <w:t xml:space="preserve"> </w:t>
      </w:r>
      <w:r w:rsidRPr="00F904B3">
        <w:rPr>
          <w:spacing w:val="-1"/>
          <w:sz w:val="22"/>
          <w:szCs w:val="22"/>
          <w:lang w:val="fi-FI"/>
        </w:rPr>
        <w:t>H</w:t>
      </w:r>
      <w:r w:rsidRPr="00F904B3">
        <w:rPr>
          <w:sz w:val="22"/>
          <w:szCs w:val="22"/>
          <w:lang w:val="fi-FI"/>
        </w:rPr>
        <w:t>as</w:t>
      </w:r>
      <w:r w:rsidRPr="00F904B3">
        <w:rPr>
          <w:spacing w:val="1"/>
          <w:sz w:val="22"/>
          <w:szCs w:val="22"/>
          <w:lang w:val="fi-FI"/>
        </w:rPr>
        <w:t>i</w:t>
      </w:r>
      <w:r w:rsidRPr="00F904B3">
        <w:rPr>
          <w:sz w:val="22"/>
          <w:szCs w:val="22"/>
          <w:lang w:val="fi-FI"/>
        </w:rPr>
        <w:t>l</w:t>
      </w:r>
      <w:r w:rsidRPr="00F904B3">
        <w:rPr>
          <w:spacing w:val="2"/>
          <w:sz w:val="22"/>
          <w:szCs w:val="22"/>
          <w:lang w:val="fi-FI"/>
        </w:rPr>
        <w:t xml:space="preserve"> </w:t>
      </w:r>
      <w:r w:rsidRPr="00F904B3">
        <w:rPr>
          <w:sz w:val="22"/>
          <w:szCs w:val="22"/>
          <w:lang w:val="fi-FI"/>
        </w:rPr>
        <w:t>dan</w:t>
      </w:r>
      <w:r w:rsidRPr="00F904B3">
        <w:rPr>
          <w:spacing w:val="-1"/>
          <w:sz w:val="22"/>
          <w:szCs w:val="22"/>
          <w:lang w:val="fi-FI"/>
        </w:rPr>
        <w:t xml:space="preserve"> </w:t>
      </w:r>
      <w:r w:rsidRPr="00F904B3">
        <w:rPr>
          <w:sz w:val="22"/>
          <w:szCs w:val="22"/>
          <w:lang w:val="fi-FI"/>
        </w:rPr>
        <w:t>Pe</w:t>
      </w:r>
      <w:r w:rsidRPr="00F904B3">
        <w:rPr>
          <w:spacing w:val="1"/>
          <w:sz w:val="22"/>
          <w:szCs w:val="22"/>
          <w:lang w:val="fi-FI"/>
        </w:rPr>
        <w:t>m</w:t>
      </w:r>
      <w:r w:rsidRPr="00F904B3">
        <w:rPr>
          <w:spacing w:val="-2"/>
          <w:sz w:val="22"/>
          <w:szCs w:val="22"/>
          <w:lang w:val="fi-FI"/>
        </w:rPr>
        <w:t>b</w:t>
      </w:r>
      <w:r w:rsidRPr="00F904B3">
        <w:rPr>
          <w:sz w:val="22"/>
          <w:szCs w:val="22"/>
          <w:lang w:val="fi-FI"/>
        </w:rPr>
        <w:t>aha</w:t>
      </w:r>
      <w:r w:rsidRPr="00F904B3">
        <w:rPr>
          <w:spacing w:val="1"/>
          <w:sz w:val="22"/>
          <w:szCs w:val="22"/>
          <w:lang w:val="fi-FI"/>
        </w:rPr>
        <w:t>s</w:t>
      </w:r>
      <w:r w:rsidRPr="00F904B3">
        <w:rPr>
          <w:sz w:val="22"/>
          <w:szCs w:val="22"/>
          <w:lang w:val="fi-FI"/>
        </w:rPr>
        <w:t>an</w:t>
      </w:r>
      <w:r w:rsidRPr="00F904B3">
        <w:rPr>
          <w:spacing w:val="-3"/>
          <w:sz w:val="22"/>
          <w:szCs w:val="22"/>
          <w:lang w:val="fi-FI"/>
        </w:rPr>
        <w:t xml:space="preserve"> </w:t>
      </w:r>
      <w:r w:rsidRPr="00F904B3">
        <w:rPr>
          <w:sz w:val="22"/>
          <w:szCs w:val="22"/>
          <w:lang w:val="fi-FI"/>
        </w:rPr>
        <w:t>………</w:t>
      </w:r>
      <w:r w:rsidRPr="00F904B3">
        <w:rPr>
          <w:spacing w:val="1"/>
          <w:sz w:val="22"/>
          <w:szCs w:val="22"/>
          <w:lang w:val="fi-FI"/>
        </w:rPr>
        <w:t>.</w:t>
      </w:r>
      <w:r w:rsidRPr="00F904B3">
        <w:rPr>
          <w:sz w:val="22"/>
          <w:szCs w:val="22"/>
          <w:lang w:val="fi-FI"/>
        </w:rPr>
        <w:t>………………………………………</w:t>
      </w:r>
      <w:r w:rsidRPr="00F904B3">
        <w:rPr>
          <w:spacing w:val="1"/>
          <w:sz w:val="22"/>
          <w:szCs w:val="22"/>
          <w:lang w:val="fi-FI"/>
        </w:rPr>
        <w:t>.</w:t>
      </w:r>
      <w:r w:rsidRPr="00F904B3">
        <w:rPr>
          <w:sz w:val="22"/>
          <w:szCs w:val="22"/>
          <w:lang w:val="fi-FI"/>
        </w:rPr>
        <w:t>.</w:t>
      </w:r>
      <w:r w:rsidRPr="00F904B3">
        <w:rPr>
          <w:spacing w:val="2"/>
          <w:sz w:val="22"/>
          <w:szCs w:val="22"/>
          <w:lang w:val="fi-FI"/>
        </w:rPr>
        <w:t xml:space="preserve"> </w:t>
      </w:r>
      <w:r w:rsidRPr="00F904B3">
        <w:rPr>
          <w:sz w:val="22"/>
          <w:szCs w:val="22"/>
          <w:lang w:val="fi-FI"/>
        </w:rPr>
        <w:t>60</w:t>
      </w:r>
    </w:p>
    <w:p w14:paraId="2767CE43" w14:textId="77777777" w:rsidR="001603AE" w:rsidRPr="00F904B3" w:rsidRDefault="001603AE">
      <w:pPr>
        <w:spacing w:before="1" w:line="180" w:lineRule="exact"/>
        <w:rPr>
          <w:sz w:val="18"/>
          <w:szCs w:val="18"/>
          <w:lang w:val="fi-FI"/>
        </w:rPr>
      </w:pPr>
    </w:p>
    <w:p w14:paraId="546096BD" w14:textId="77777777" w:rsidR="001603AE" w:rsidRPr="00F904B3" w:rsidRDefault="00000000">
      <w:pPr>
        <w:ind w:left="588"/>
        <w:rPr>
          <w:sz w:val="22"/>
          <w:szCs w:val="22"/>
          <w:lang w:val="fi-FI"/>
        </w:rPr>
      </w:pPr>
      <w:r w:rsidRPr="00F904B3">
        <w:rPr>
          <w:b/>
          <w:spacing w:val="-1"/>
          <w:sz w:val="22"/>
          <w:szCs w:val="22"/>
          <w:lang w:val="fi-FI"/>
        </w:rPr>
        <w:t>BA</w:t>
      </w:r>
      <w:r w:rsidRPr="00F904B3">
        <w:rPr>
          <w:b/>
          <w:sz w:val="22"/>
          <w:szCs w:val="22"/>
          <w:lang w:val="fi-FI"/>
        </w:rPr>
        <w:t>B</w:t>
      </w:r>
      <w:r w:rsidRPr="00F904B3">
        <w:rPr>
          <w:b/>
          <w:spacing w:val="-4"/>
          <w:sz w:val="22"/>
          <w:szCs w:val="22"/>
          <w:lang w:val="fi-FI"/>
        </w:rPr>
        <w:t xml:space="preserve"> </w:t>
      </w:r>
      <w:r w:rsidRPr="00F904B3">
        <w:rPr>
          <w:b/>
          <w:sz w:val="22"/>
          <w:szCs w:val="22"/>
          <w:lang w:val="fi-FI"/>
        </w:rPr>
        <w:t xml:space="preserve">V       </w:t>
      </w:r>
      <w:r w:rsidRPr="00F904B3">
        <w:rPr>
          <w:b/>
          <w:spacing w:val="5"/>
          <w:sz w:val="22"/>
          <w:szCs w:val="22"/>
          <w:lang w:val="fi-FI"/>
        </w:rPr>
        <w:t xml:space="preserve"> </w:t>
      </w:r>
      <w:r w:rsidRPr="00F904B3">
        <w:rPr>
          <w:b/>
          <w:spacing w:val="1"/>
          <w:sz w:val="22"/>
          <w:szCs w:val="22"/>
          <w:lang w:val="fi-FI"/>
        </w:rPr>
        <w:t>K</w:t>
      </w:r>
      <w:r w:rsidRPr="00F904B3">
        <w:rPr>
          <w:b/>
          <w:spacing w:val="-1"/>
          <w:sz w:val="22"/>
          <w:szCs w:val="22"/>
          <w:lang w:val="fi-FI"/>
        </w:rPr>
        <w:t>E</w:t>
      </w:r>
      <w:r w:rsidRPr="00F904B3">
        <w:rPr>
          <w:b/>
          <w:sz w:val="22"/>
          <w:szCs w:val="22"/>
          <w:lang w:val="fi-FI"/>
        </w:rPr>
        <w:t>SIMP</w:t>
      </w:r>
      <w:r w:rsidRPr="00F904B3">
        <w:rPr>
          <w:b/>
          <w:spacing w:val="-1"/>
          <w:sz w:val="22"/>
          <w:szCs w:val="22"/>
          <w:lang w:val="fi-FI"/>
        </w:rPr>
        <w:t>ULA</w:t>
      </w:r>
      <w:r w:rsidRPr="00F904B3">
        <w:rPr>
          <w:b/>
          <w:sz w:val="22"/>
          <w:szCs w:val="22"/>
          <w:lang w:val="fi-FI"/>
        </w:rPr>
        <w:t>N</w:t>
      </w:r>
      <w:r w:rsidRPr="00F904B3">
        <w:rPr>
          <w:b/>
          <w:spacing w:val="2"/>
          <w:sz w:val="22"/>
          <w:szCs w:val="22"/>
          <w:lang w:val="fi-FI"/>
        </w:rPr>
        <w:t xml:space="preserve"> </w:t>
      </w:r>
      <w:r w:rsidRPr="00F904B3">
        <w:rPr>
          <w:b/>
          <w:spacing w:val="-1"/>
          <w:sz w:val="22"/>
          <w:szCs w:val="22"/>
          <w:lang w:val="fi-FI"/>
        </w:rPr>
        <w:t>DA</w:t>
      </w:r>
      <w:r w:rsidRPr="00F904B3">
        <w:rPr>
          <w:b/>
          <w:sz w:val="22"/>
          <w:szCs w:val="22"/>
          <w:lang w:val="fi-FI"/>
        </w:rPr>
        <w:t>N S</w:t>
      </w:r>
      <w:r w:rsidRPr="00F904B3">
        <w:rPr>
          <w:b/>
          <w:spacing w:val="1"/>
          <w:sz w:val="22"/>
          <w:szCs w:val="22"/>
          <w:lang w:val="fi-FI"/>
        </w:rPr>
        <w:t>A</w:t>
      </w:r>
      <w:r w:rsidRPr="00F904B3">
        <w:rPr>
          <w:b/>
          <w:spacing w:val="-1"/>
          <w:sz w:val="22"/>
          <w:szCs w:val="22"/>
          <w:lang w:val="fi-FI"/>
        </w:rPr>
        <w:t>R</w:t>
      </w:r>
      <w:r w:rsidRPr="00F904B3">
        <w:rPr>
          <w:b/>
          <w:spacing w:val="1"/>
          <w:sz w:val="22"/>
          <w:szCs w:val="22"/>
          <w:lang w:val="fi-FI"/>
        </w:rPr>
        <w:t>A</w:t>
      </w:r>
      <w:r w:rsidRPr="00F904B3">
        <w:rPr>
          <w:b/>
          <w:sz w:val="22"/>
          <w:szCs w:val="22"/>
          <w:lang w:val="fi-FI"/>
        </w:rPr>
        <w:t>N</w:t>
      </w:r>
      <w:r w:rsidRPr="00F904B3">
        <w:rPr>
          <w:b/>
          <w:spacing w:val="2"/>
          <w:sz w:val="22"/>
          <w:szCs w:val="22"/>
          <w:lang w:val="fi-FI"/>
        </w:rPr>
        <w:t xml:space="preserve"> </w:t>
      </w:r>
      <w:r w:rsidRPr="00F904B3">
        <w:rPr>
          <w:sz w:val="22"/>
          <w:szCs w:val="22"/>
          <w:lang w:val="fi-FI"/>
        </w:rPr>
        <w:t>…………………………………………</w:t>
      </w:r>
      <w:r w:rsidRPr="00F904B3">
        <w:rPr>
          <w:spacing w:val="1"/>
          <w:sz w:val="22"/>
          <w:szCs w:val="22"/>
          <w:lang w:val="fi-FI"/>
        </w:rPr>
        <w:t>.</w:t>
      </w:r>
      <w:r w:rsidRPr="00F904B3">
        <w:rPr>
          <w:sz w:val="22"/>
          <w:szCs w:val="22"/>
          <w:lang w:val="fi-FI"/>
        </w:rPr>
        <w:t>.</w:t>
      </w:r>
      <w:r w:rsidRPr="00F904B3">
        <w:rPr>
          <w:spacing w:val="2"/>
          <w:sz w:val="22"/>
          <w:szCs w:val="22"/>
          <w:lang w:val="fi-FI"/>
        </w:rPr>
        <w:t xml:space="preserve"> </w:t>
      </w:r>
      <w:r w:rsidRPr="00F904B3">
        <w:rPr>
          <w:sz w:val="22"/>
          <w:szCs w:val="22"/>
          <w:lang w:val="fi-FI"/>
        </w:rPr>
        <w:t>62</w:t>
      </w:r>
    </w:p>
    <w:p w14:paraId="1883A58F" w14:textId="77777777" w:rsidR="001603AE" w:rsidRPr="00F904B3" w:rsidRDefault="001603AE">
      <w:pPr>
        <w:spacing w:before="9" w:line="160" w:lineRule="exact"/>
        <w:rPr>
          <w:sz w:val="17"/>
          <w:szCs w:val="17"/>
          <w:lang w:val="fi-FI"/>
        </w:rPr>
      </w:pPr>
    </w:p>
    <w:p w14:paraId="0D730AB6" w14:textId="77777777" w:rsidR="001603AE" w:rsidRDefault="00000000">
      <w:pPr>
        <w:ind w:left="1750"/>
        <w:rPr>
          <w:sz w:val="22"/>
          <w:szCs w:val="22"/>
        </w:rPr>
      </w:pPr>
      <w:r w:rsidRPr="00F904B3">
        <w:rPr>
          <w:sz w:val="22"/>
          <w:szCs w:val="22"/>
          <w:lang w:val="fi-FI"/>
        </w:rPr>
        <w:t>5</w:t>
      </w:r>
      <w:r w:rsidRPr="00F904B3">
        <w:rPr>
          <w:spacing w:val="1"/>
          <w:sz w:val="22"/>
          <w:szCs w:val="22"/>
          <w:lang w:val="fi-FI"/>
        </w:rPr>
        <w:t>.</w:t>
      </w:r>
      <w:r w:rsidRPr="00F904B3">
        <w:rPr>
          <w:sz w:val="22"/>
          <w:szCs w:val="22"/>
          <w:lang w:val="fi-FI"/>
        </w:rPr>
        <w:t>1</w:t>
      </w:r>
      <w:r w:rsidRPr="00F904B3">
        <w:rPr>
          <w:spacing w:val="-1"/>
          <w:sz w:val="22"/>
          <w:szCs w:val="22"/>
          <w:lang w:val="fi-FI"/>
        </w:rPr>
        <w:t xml:space="preserve"> K</w:t>
      </w:r>
      <w:r w:rsidRPr="00F904B3">
        <w:rPr>
          <w:sz w:val="22"/>
          <w:szCs w:val="22"/>
          <w:lang w:val="fi-FI"/>
        </w:rPr>
        <w:t>es</w:t>
      </w:r>
      <w:r w:rsidRPr="00F904B3">
        <w:rPr>
          <w:spacing w:val="-1"/>
          <w:sz w:val="22"/>
          <w:szCs w:val="22"/>
          <w:lang w:val="fi-FI"/>
        </w:rPr>
        <w:t>i</w:t>
      </w:r>
      <w:r w:rsidRPr="00F904B3">
        <w:rPr>
          <w:spacing w:val="1"/>
          <w:sz w:val="22"/>
          <w:szCs w:val="22"/>
          <w:lang w:val="fi-FI"/>
        </w:rPr>
        <w:t>m</w:t>
      </w:r>
      <w:r w:rsidRPr="00F904B3">
        <w:rPr>
          <w:sz w:val="22"/>
          <w:szCs w:val="22"/>
          <w:lang w:val="fi-FI"/>
        </w:rPr>
        <w:t>pu</w:t>
      </w:r>
      <w:r w:rsidRPr="00F904B3">
        <w:rPr>
          <w:spacing w:val="1"/>
          <w:sz w:val="22"/>
          <w:szCs w:val="22"/>
          <w:lang w:val="fi-FI"/>
        </w:rPr>
        <w:t>l</w:t>
      </w:r>
      <w:r w:rsidRPr="00F904B3">
        <w:rPr>
          <w:sz w:val="22"/>
          <w:szCs w:val="22"/>
          <w:lang w:val="fi-FI"/>
        </w:rPr>
        <w:t>an</w:t>
      </w:r>
      <w:r w:rsidRPr="00F904B3">
        <w:rPr>
          <w:spacing w:val="-3"/>
          <w:sz w:val="22"/>
          <w:szCs w:val="22"/>
          <w:lang w:val="fi-FI"/>
        </w:rPr>
        <w:t xml:space="preserve"> </w:t>
      </w:r>
      <w:r w:rsidRPr="00F904B3">
        <w:rPr>
          <w:sz w:val="22"/>
          <w:szCs w:val="22"/>
          <w:lang w:val="fi-FI"/>
        </w:rPr>
        <w:t>…………………………………………………………</w:t>
      </w:r>
      <w:r w:rsidRPr="00F904B3">
        <w:rPr>
          <w:spacing w:val="1"/>
          <w:sz w:val="22"/>
          <w:szCs w:val="22"/>
          <w:lang w:val="fi-FI"/>
        </w:rPr>
        <w:t>..</w:t>
      </w:r>
      <w:r w:rsidRPr="00F904B3">
        <w:rPr>
          <w:sz w:val="22"/>
          <w:szCs w:val="22"/>
          <w:lang w:val="fi-FI"/>
        </w:rPr>
        <w:t xml:space="preserve">. </w:t>
      </w:r>
      <w:r>
        <w:rPr>
          <w:sz w:val="22"/>
          <w:szCs w:val="22"/>
        </w:rPr>
        <w:t>62</w:t>
      </w:r>
    </w:p>
    <w:p w14:paraId="116E9E98" w14:textId="77777777" w:rsidR="001603AE" w:rsidRDefault="001603AE">
      <w:pPr>
        <w:spacing w:before="1" w:line="180" w:lineRule="exact"/>
        <w:rPr>
          <w:sz w:val="18"/>
          <w:szCs w:val="18"/>
        </w:rPr>
      </w:pPr>
    </w:p>
    <w:p w14:paraId="5BC6E2B7" w14:textId="77777777" w:rsidR="001603AE" w:rsidRDefault="00000000">
      <w:pPr>
        <w:ind w:left="1750"/>
        <w:rPr>
          <w:sz w:val="22"/>
          <w:szCs w:val="22"/>
        </w:rPr>
      </w:pPr>
      <w:r>
        <w:rPr>
          <w:sz w:val="22"/>
          <w:szCs w:val="22"/>
        </w:rPr>
        <w:t>5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>2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Saran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……………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………………………………………………….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62</w:t>
      </w:r>
    </w:p>
    <w:p w14:paraId="77F47AD7" w14:textId="77777777" w:rsidR="001603AE" w:rsidRDefault="001603AE">
      <w:pPr>
        <w:spacing w:before="8" w:line="160" w:lineRule="exact"/>
        <w:rPr>
          <w:sz w:val="17"/>
          <w:szCs w:val="17"/>
        </w:rPr>
      </w:pPr>
    </w:p>
    <w:p w14:paraId="79198DAD" w14:textId="77777777" w:rsidR="001603AE" w:rsidRDefault="00000000">
      <w:pPr>
        <w:ind w:left="588"/>
        <w:rPr>
          <w:sz w:val="24"/>
          <w:szCs w:val="24"/>
        </w:rPr>
        <w:sectPr w:rsidR="001603AE">
          <w:pgSz w:w="11920" w:h="16840"/>
          <w:pgMar w:top="1580" w:right="1600" w:bottom="280" w:left="1680" w:header="0" w:footer="1191" w:gutter="0"/>
          <w:cols w:space="720"/>
        </w:sectPr>
      </w:pP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F</w:t>
      </w:r>
      <w:r>
        <w:rPr>
          <w:b/>
          <w:spacing w:val="-19"/>
          <w:sz w:val="24"/>
          <w:szCs w:val="24"/>
        </w:rPr>
        <w:t>T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PUS</w:t>
      </w:r>
      <w:r>
        <w:rPr>
          <w:b/>
          <w:spacing w:val="-18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...............................................................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>...........................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46</w:t>
      </w:r>
    </w:p>
    <w:p w14:paraId="645D248D" w14:textId="77777777" w:rsidR="001603AE" w:rsidRDefault="001603AE">
      <w:pPr>
        <w:spacing w:line="200" w:lineRule="exact"/>
      </w:pPr>
    </w:p>
    <w:p w14:paraId="6450150E" w14:textId="77777777" w:rsidR="001603AE" w:rsidRDefault="001603AE">
      <w:pPr>
        <w:spacing w:line="200" w:lineRule="exact"/>
      </w:pPr>
    </w:p>
    <w:p w14:paraId="6F44A023" w14:textId="77777777" w:rsidR="001603AE" w:rsidRDefault="001603AE">
      <w:pPr>
        <w:spacing w:before="19" w:line="240" w:lineRule="exact"/>
        <w:rPr>
          <w:sz w:val="24"/>
          <w:szCs w:val="24"/>
        </w:rPr>
      </w:pPr>
    </w:p>
    <w:p w14:paraId="36C047B1" w14:textId="77777777" w:rsidR="001603AE" w:rsidRDefault="00000000">
      <w:pPr>
        <w:spacing w:before="29"/>
        <w:ind w:left="3451" w:right="2886"/>
        <w:jc w:val="center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>D</w:t>
      </w:r>
      <w:r>
        <w:rPr>
          <w:b/>
          <w:color w:val="0D0D0D"/>
          <w:spacing w:val="1"/>
          <w:sz w:val="24"/>
          <w:szCs w:val="24"/>
        </w:rPr>
        <w:t>A</w:t>
      </w:r>
      <w:r>
        <w:rPr>
          <w:b/>
          <w:color w:val="0D0D0D"/>
          <w:sz w:val="24"/>
          <w:szCs w:val="24"/>
        </w:rPr>
        <w:t>F</w:t>
      </w:r>
      <w:r>
        <w:rPr>
          <w:b/>
          <w:color w:val="0D0D0D"/>
          <w:spacing w:val="-19"/>
          <w:sz w:val="24"/>
          <w:szCs w:val="24"/>
        </w:rPr>
        <w:t>T</w:t>
      </w:r>
      <w:r>
        <w:rPr>
          <w:b/>
          <w:color w:val="0D0D0D"/>
          <w:sz w:val="24"/>
          <w:szCs w:val="24"/>
        </w:rPr>
        <w:t>AR</w:t>
      </w:r>
      <w:r>
        <w:rPr>
          <w:b/>
          <w:color w:val="0D0D0D"/>
          <w:spacing w:val="1"/>
          <w:sz w:val="24"/>
          <w:szCs w:val="24"/>
        </w:rPr>
        <w:t xml:space="preserve"> </w:t>
      </w:r>
      <w:r>
        <w:rPr>
          <w:b/>
          <w:color w:val="0D0D0D"/>
          <w:spacing w:val="-1"/>
          <w:sz w:val="24"/>
          <w:szCs w:val="24"/>
        </w:rPr>
        <w:t>G</w:t>
      </w:r>
      <w:r>
        <w:rPr>
          <w:b/>
          <w:color w:val="0D0D0D"/>
          <w:sz w:val="24"/>
          <w:szCs w:val="24"/>
        </w:rPr>
        <w:t>AMB</w:t>
      </w:r>
      <w:r>
        <w:rPr>
          <w:b/>
          <w:color w:val="0D0D0D"/>
          <w:spacing w:val="-1"/>
          <w:sz w:val="24"/>
          <w:szCs w:val="24"/>
        </w:rPr>
        <w:t>A</w:t>
      </w:r>
      <w:r>
        <w:rPr>
          <w:b/>
          <w:color w:val="0D0D0D"/>
          <w:sz w:val="24"/>
          <w:szCs w:val="24"/>
        </w:rPr>
        <w:t>R</w:t>
      </w:r>
    </w:p>
    <w:p w14:paraId="098B1736" w14:textId="77777777" w:rsidR="001603AE" w:rsidRDefault="001603AE">
      <w:pPr>
        <w:spacing w:before="6" w:line="120" w:lineRule="exact"/>
        <w:rPr>
          <w:sz w:val="12"/>
          <w:szCs w:val="12"/>
        </w:rPr>
      </w:pPr>
    </w:p>
    <w:p w14:paraId="38063827" w14:textId="77777777" w:rsidR="001603AE" w:rsidRDefault="001603AE">
      <w:pPr>
        <w:spacing w:line="200" w:lineRule="exact"/>
      </w:pPr>
    </w:p>
    <w:p w14:paraId="61A4F939" w14:textId="77777777" w:rsidR="001603AE" w:rsidRDefault="001603AE">
      <w:pPr>
        <w:spacing w:line="200" w:lineRule="exact"/>
      </w:pPr>
    </w:p>
    <w:p w14:paraId="10F9DD5F" w14:textId="77777777" w:rsidR="001603AE" w:rsidRDefault="001603AE">
      <w:pPr>
        <w:spacing w:line="200" w:lineRule="exact"/>
      </w:pPr>
    </w:p>
    <w:p w14:paraId="5CAE3AEF" w14:textId="77777777" w:rsidR="001603AE" w:rsidRDefault="00000000">
      <w:pPr>
        <w:ind w:left="588"/>
        <w:rPr>
          <w:sz w:val="24"/>
          <w:szCs w:val="24"/>
        </w:rPr>
      </w:pPr>
      <w:r>
        <w:rPr>
          <w:sz w:val="24"/>
          <w:szCs w:val="24"/>
        </w:rPr>
        <w:t>Gamb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3.1 </w:t>
      </w:r>
      <w:proofErr w:type="spellStart"/>
      <w:r>
        <w:rPr>
          <w:sz w:val="24"/>
          <w:szCs w:val="24"/>
        </w:rPr>
        <w:t>Ker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Konsep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ual</w:t>
      </w:r>
      <w:proofErr w:type="spellEnd"/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23</w:t>
      </w:r>
    </w:p>
    <w:p w14:paraId="2317D039" w14:textId="77777777" w:rsidR="001603AE" w:rsidRDefault="001603AE">
      <w:pPr>
        <w:spacing w:before="16" w:line="260" w:lineRule="exact"/>
        <w:rPr>
          <w:sz w:val="26"/>
          <w:szCs w:val="26"/>
        </w:rPr>
      </w:pPr>
    </w:p>
    <w:p w14:paraId="639BD5AC" w14:textId="77777777" w:rsidR="001603AE" w:rsidRDefault="00000000">
      <w:pPr>
        <w:ind w:left="588"/>
        <w:rPr>
          <w:sz w:val="24"/>
          <w:szCs w:val="24"/>
        </w:rPr>
        <w:sectPr w:rsidR="001603AE">
          <w:footerReference w:type="default" r:id="rId8"/>
          <w:pgSz w:w="11920" w:h="16840"/>
          <w:pgMar w:top="1580" w:right="1680" w:bottom="280" w:left="1680" w:header="0" w:footer="1191" w:gutter="0"/>
          <w:cols w:space="720"/>
        </w:sectPr>
      </w:pPr>
      <w:r>
        <w:rPr>
          <w:sz w:val="24"/>
          <w:szCs w:val="24"/>
        </w:rPr>
        <w:t>Gamb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3.1 Parad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m</w:t>
      </w:r>
      <w:r>
        <w:rPr>
          <w:spacing w:val="15"/>
          <w:sz w:val="24"/>
          <w:szCs w:val="24"/>
        </w:rPr>
        <w:t>a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26</w:t>
      </w:r>
    </w:p>
    <w:p w14:paraId="6C6125D0" w14:textId="77777777" w:rsidR="001603AE" w:rsidRDefault="001603AE">
      <w:pPr>
        <w:spacing w:line="200" w:lineRule="exact"/>
      </w:pPr>
    </w:p>
    <w:p w14:paraId="65F47FD7" w14:textId="77777777" w:rsidR="001603AE" w:rsidRDefault="001603AE">
      <w:pPr>
        <w:spacing w:line="200" w:lineRule="exact"/>
      </w:pPr>
    </w:p>
    <w:p w14:paraId="6FD94EDE" w14:textId="77777777" w:rsidR="001603AE" w:rsidRDefault="001603AE">
      <w:pPr>
        <w:spacing w:before="19" w:line="240" w:lineRule="exact"/>
        <w:rPr>
          <w:sz w:val="24"/>
          <w:szCs w:val="24"/>
        </w:rPr>
      </w:pPr>
    </w:p>
    <w:p w14:paraId="7EB38CD6" w14:textId="77777777" w:rsidR="001603AE" w:rsidRDefault="00000000">
      <w:pPr>
        <w:spacing w:before="29"/>
        <w:ind w:left="3609" w:right="3268"/>
        <w:jc w:val="center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>D</w:t>
      </w:r>
      <w:r>
        <w:rPr>
          <w:b/>
          <w:color w:val="0D0D0D"/>
          <w:spacing w:val="1"/>
          <w:sz w:val="24"/>
          <w:szCs w:val="24"/>
        </w:rPr>
        <w:t>A</w:t>
      </w:r>
      <w:r>
        <w:rPr>
          <w:b/>
          <w:color w:val="0D0D0D"/>
          <w:sz w:val="24"/>
          <w:szCs w:val="24"/>
        </w:rPr>
        <w:t>F</w:t>
      </w:r>
      <w:r>
        <w:rPr>
          <w:b/>
          <w:color w:val="0D0D0D"/>
          <w:spacing w:val="-19"/>
          <w:sz w:val="24"/>
          <w:szCs w:val="24"/>
        </w:rPr>
        <w:t>T</w:t>
      </w:r>
      <w:r>
        <w:rPr>
          <w:b/>
          <w:color w:val="0D0D0D"/>
          <w:sz w:val="24"/>
          <w:szCs w:val="24"/>
        </w:rPr>
        <w:t>AR</w:t>
      </w:r>
      <w:r>
        <w:rPr>
          <w:b/>
          <w:color w:val="0D0D0D"/>
          <w:spacing w:val="-3"/>
          <w:sz w:val="24"/>
          <w:szCs w:val="24"/>
        </w:rPr>
        <w:t xml:space="preserve"> </w:t>
      </w:r>
      <w:r>
        <w:rPr>
          <w:b/>
          <w:color w:val="0D0D0D"/>
          <w:spacing w:val="-18"/>
          <w:sz w:val="24"/>
          <w:szCs w:val="24"/>
        </w:rPr>
        <w:t>T</w:t>
      </w:r>
      <w:r>
        <w:rPr>
          <w:b/>
          <w:color w:val="0D0D0D"/>
          <w:sz w:val="24"/>
          <w:szCs w:val="24"/>
        </w:rPr>
        <w:t>ABEL</w:t>
      </w:r>
    </w:p>
    <w:p w14:paraId="492EE70D" w14:textId="77777777" w:rsidR="001603AE" w:rsidRDefault="001603AE">
      <w:pPr>
        <w:spacing w:before="4" w:line="100" w:lineRule="exact"/>
        <w:rPr>
          <w:sz w:val="10"/>
          <w:szCs w:val="10"/>
        </w:rPr>
      </w:pPr>
    </w:p>
    <w:p w14:paraId="2762BA90" w14:textId="77777777" w:rsidR="001603AE" w:rsidRDefault="001603AE">
      <w:pPr>
        <w:spacing w:line="200" w:lineRule="exact"/>
      </w:pPr>
    </w:p>
    <w:p w14:paraId="119BDBD1" w14:textId="77777777" w:rsidR="001603AE" w:rsidRDefault="001603AE">
      <w:pPr>
        <w:spacing w:line="200" w:lineRule="exact"/>
      </w:pPr>
    </w:p>
    <w:p w14:paraId="234C8891" w14:textId="77777777" w:rsidR="001603AE" w:rsidRDefault="001603AE">
      <w:pPr>
        <w:spacing w:line="200" w:lineRule="exact"/>
      </w:pPr>
    </w:p>
    <w:p w14:paraId="4A1FD986" w14:textId="77777777" w:rsidR="001603AE" w:rsidRDefault="00000000">
      <w:pPr>
        <w:ind w:left="550" w:right="102"/>
        <w:jc w:val="center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3.1 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III SMP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Negeri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28 Medan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proofErr w:type="spellEnd"/>
      <w:r>
        <w:rPr>
          <w:sz w:val="24"/>
          <w:szCs w:val="24"/>
        </w:rPr>
        <w:t xml:space="preserve"> 2023/20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4</w:t>
      </w:r>
      <w:r>
        <w:rPr>
          <w:spacing w:val="-33"/>
          <w:sz w:val="24"/>
          <w:szCs w:val="24"/>
        </w:rPr>
        <w:t xml:space="preserve"> </w:t>
      </w:r>
      <w:r>
        <w:rPr>
          <w:sz w:val="24"/>
          <w:szCs w:val="24"/>
        </w:rPr>
        <w:t>........</w:t>
      </w:r>
      <w:r>
        <w:rPr>
          <w:spacing w:val="6"/>
          <w:sz w:val="24"/>
          <w:szCs w:val="24"/>
        </w:rPr>
        <w:t>.</w:t>
      </w:r>
      <w:r>
        <w:rPr>
          <w:sz w:val="24"/>
          <w:szCs w:val="24"/>
        </w:rPr>
        <w:t>34</w:t>
      </w:r>
    </w:p>
    <w:p w14:paraId="42E8C205" w14:textId="77777777" w:rsidR="001603AE" w:rsidRDefault="001603AE">
      <w:pPr>
        <w:spacing w:before="8" w:line="120" w:lineRule="exact"/>
        <w:rPr>
          <w:sz w:val="13"/>
          <w:szCs w:val="13"/>
        </w:rPr>
      </w:pPr>
    </w:p>
    <w:p w14:paraId="76681992" w14:textId="77777777" w:rsidR="001603AE" w:rsidRPr="00F904B3" w:rsidRDefault="00000000">
      <w:pPr>
        <w:ind w:left="550" w:right="102"/>
        <w:jc w:val="center"/>
        <w:rPr>
          <w:sz w:val="24"/>
          <w:szCs w:val="24"/>
          <w:lang w:val="fi-FI"/>
        </w:rPr>
      </w:pPr>
      <w:r w:rsidRPr="00F904B3">
        <w:rPr>
          <w:sz w:val="24"/>
          <w:szCs w:val="24"/>
          <w:lang w:val="fi-FI"/>
        </w:rPr>
        <w:t>T</w:t>
      </w:r>
      <w:r w:rsidRPr="00F904B3">
        <w:rPr>
          <w:spacing w:val="-1"/>
          <w:sz w:val="24"/>
          <w:szCs w:val="24"/>
          <w:lang w:val="fi-FI"/>
        </w:rPr>
        <w:t>a</w:t>
      </w:r>
      <w:r w:rsidRPr="00F904B3">
        <w:rPr>
          <w:sz w:val="24"/>
          <w:szCs w:val="24"/>
          <w:lang w:val="fi-FI"/>
        </w:rPr>
        <w:t>bel</w:t>
      </w:r>
      <w:r w:rsidRPr="00F904B3">
        <w:rPr>
          <w:spacing w:val="-1"/>
          <w:sz w:val="24"/>
          <w:szCs w:val="24"/>
          <w:lang w:val="fi-FI"/>
        </w:rPr>
        <w:t xml:space="preserve"> </w:t>
      </w:r>
      <w:r w:rsidRPr="00F904B3">
        <w:rPr>
          <w:sz w:val="24"/>
          <w:szCs w:val="24"/>
          <w:lang w:val="fi-FI"/>
        </w:rPr>
        <w:t xml:space="preserve">3.2  </w:t>
      </w:r>
      <w:r w:rsidRPr="00F904B3">
        <w:rPr>
          <w:spacing w:val="50"/>
          <w:sz w:val="24"/>
          <w:szCs w:val="24"/>
          <w:lang w:val="fi-FI"/>
        </w:rPr>
        <w:t xml:space="preserve"> </w:t>
      </w:r>
      <w:r w:rsidRPr="00F904B3">
        <w:rPr>
          <w:sz w:val="24"/>
          <w:szCs w:val="24"/>
          <w:lang w:val="fi-FI"/>
        </w:rPr>
        <w:t xml:space="preserve">Kisi-Kisi Pola Asuh </w:t>
      </w:r>
      <w:r w:rsidRPr="00F904B3">
        <w:rPr>
          <w:spacing w:val="1"/>
          <w:sz w:val="24"/>
          <w:szCs w:val="24"/>
          <w:lang w:val="fi-FI"/>
        </w:rPr>
        <w:t>O</w:t>
      </w:r>
      <w:r w:rsidRPr="00F904B3">
        <w:rPr>
          <w:sz w:val="24"/>
          <w:szCs w:val="24"/>
          <w:lang w:val="fi-FI"/>
        </w:rPr>
        <w:t xml:space="preserve">rang </w:t>
      </w:r>
      <w:r w:rsidRPr="00F904B3">
        <w:rPr>
          <w:spacing w:val="-1"/>
          <w:sz w:val="24"/>
          <w:szCs w:val="24"/>
          <w:lang w:val="fi-FI"/>
        </w:rPr>
        <w:t>T</w:t>
      </w:r>
      <w:r w:rsidRPr="00F904B3">
        <w:rPr>
          <w:sz w:val="24"/>
          <w:szCs w:val="24"/>
          <w:lang w:val="fi-FI"/>
        </w:rPr>
        <w:t>ua</w:t>
      </w:r>
      <w:r w:rsidRPr="00F904B3">
        <w:rPr>
          <w:spacing w:val="-8"/>
          <w:sz w:val="24"/>
          <w:szCs w:val="24"/>
          <w:lang w:val="fi-FI"/>
        </w:rPr>
        <w:t xml:space="preserve"> </w:t>
      </w:r>
      <w:r w:rsidRPr="00F904B3">
        <w:rPr>
          <w:sz w:val="24"/>
          <w:szCs w:val="24"/>
          <w:lang w:val="fi-FI"/>
        </w:rPr>
        <w:t>...........................................................</w:t>
      </w:r>
      <w:r w:rsidRPr="00F904B3">
        <w:rPr>
          <w:spacing w:val="6"/>
          <w:sz w:val="24"/>
          <w:szCs w:val="24"/>
          <w:lang w:val="fi-FI"/>
        </w:rPr>
        <w:t>.</w:t>
      </w:r>
      <w:r w:rsidRPr="00F904B3">
        <w:rPr>
          <w:sz w:val="24"/>
          <w:szCs w:val="24"/>
          <w:lang w:val="fi-FI"/>
        </w:rPr>
        <w:t>37</w:t>
      </w:r>
    </w:p>
    <w:p w14:paraId="12A9FB7D" w14:textId="77777777" w:rsidR="001603AE" w:rsidRPr="00F904B3" w:rsidRDefault="001603AE">
      <w:pPr>
        <w:spacing w:before="8" w:line="120" w:lineRule="exact"/>
        <w:rPr>
          <w:sz w:val="13"/>
          <w:szCs w:val="13"/>
          <w:lang w:val="fi-FI"/>
        </w:rPr>
      </w:pPr>
    </w:p>
    <w:p w14:paraId="1E21B138" w14:textId="77777777" w:rsidR="001603AE" w:rsidRPr="00F904B3" w:rsidRDefault="00000000">
      <w:pPr>
        <w:ind w:left="550" w:right="102"/>
        <w:jc w:val="center"/>
        <w:rPr>
          <w:sz w:val="24"/>
          <w:szCs w:val="24"/>
          <w:lang w:val="fi-FI"/>
        </w:rPr>
      </w:pPr>
      <w:r w:rsidRPr="00F904B3">
        <w:rPr>
          <w:sz w:val="24"/>
          <w:szCs w:val="24"/>
          <w:lang w:val="fi-FI"/>
        </w:rPr>
        <w:t>T</w:t>
      </w:r>
      <w:r w:rsidRPr="00F904B3">
        <w:rPr>
          <w:spacing w:val="-1"/>
          <w:sz w:val="24"/>
          <w:szCs w:val="24"/>
          <w:lang w:val="fi-FI"/>
        </w:rPr>
        <w:t>a</w:t>
      </w:r>
      <w:r w:rsidRPr="00F904B3">
        <w:rPr>
          <w:sz w:val="24"/>
          <w:szCs w:val="24"/>
          <w:lang w:val="fi-FI"/>
        </w:rPr>
        <w:t>bel</w:t>
      </w:r>
      <w:r w:rsidRPr="00F904B3">
        <w:rPr>
          <w:spacing w:val="-1"/>
          <w:sz w:val="24"/>
          <w:szCs w:val="24"/>
          <w:lang w:val="fi-FI"/>
        </w:rPr>
        <w:t xml:space="preserve"> </w:t>
      </w:r>
      <w:r w:rsidRPr="00F904B3">
        <w:rPr>
          <w:sz w:val="24"/>
          <w:szCs w:val="24"/>
          <w:lang w:val="fi-FI"/>
        </w:rPr>
        <w:t xml:space="preserve">3.3  </w:t>
      </w:r>
      <w:r w:rsidRPr="00F904B3">
        <w:rPr>
          <w:spacing w:val="50"/>
          <w:sz w:val="24"/>
          <w:szCs w:val="24"/>
          <w:lang w:val="fi-FI"/>
        </w:rPr>
        <w:t xml:space="preserve"> </w:t>
      </w:r>
      <w:r w:rsidRPr="00F904B3">
        <w:rPr>
          <w:sz w:val="24"/>
          <w:szCs w:val="24"/>
          <w:lang w:val="fi-FI"/>
        </w:rPr>
        <w:t>Kisi-Kisi Disip</w:t>
      </w:r>
      <w:r w:rsidRPr="00F904B3">
        <w:rPr>
          <w:spacing w:val="-1"/>
          <w:sz w:val="24"/>
          <w:szCs w:val="24"/>
          <w:lang w:val="fi-FI"/>
        </w:rPr>
        <w:t>l</w:t>
      </w:r>
      <w:r w:rsidRPr="00F904B3">
        <w:rPr>
          <w:sz w:val="24"/>
          <w:szCs w:val="24"/>
          <w:lang w:val="fi-FI"/>
        </w:rPr>
        <w:t>in</w:t>
      </w:r>
      <w:r w:rsidRPr="00F904B3">
        <w:rPr>
          <w:spacing w:val="-1"/>
          <w:sz w:val="24"/>
          <w:szCs w:val="24"/>
          <w:lang w:val="fi-FI"/>
        </w:rPr>
        <w:t xml:space="preserve"> </w:t>
      </w:r>
      <w:r w:rsidRPr="00F904B3">
        <w:rPr>
          <w:sz w:val="24"/>
          <w:szCs w:val="24"/>
          <w:lang w:val="fi-FI"/>
        </w:rPr>
        <w:t>D</w:t>
      </w:r>
      <w:r w:rsidRPr="00F904B3">
        <w:rPr>
          <w:spacing w:val="2"/>
          <w:sz w:val="24"/>
          <w:szCs w:val="24"/>
          <w:lang w:val="fi-FI"/>
        </w:rPr>
        <w:t>i</w:t>
      </w:r>
      <w:r w:rsidRPr="00F904B3">
        <w:rPr>
          <w:sz w:val="24"/>
          <w:szCs w:val="24"/>
          <w:lang w:val="fi-FI"/>
        </w:rPr>
        <w:t>r</w:t>
      </w:r>
      <w:r w:rsidRPr="00F904B3">
        <w:rPr>
          <w:spacing w:val="18"/>
          <w:sz w:val="24"/>
          <w:szCs w:val="24"/>
          <w:lang w:val="fi-FI"/>
        </w:rPr>
        <w:t>i</w:t>
      </w:r>
      <w:r w:rsidRPr="00F904B3">
        <w:rPr>
          <w:sz w:val="24"/>
          <w:szCs w:val="24"/>
          <w:lang w:val="fi-FI"/>
        </w:rPr>
        <w:t>..........................................................................</w:t>
      </w:r>
      <w:r w:rsidRPr="00F904B3">
        <w:rPr>
          <w:spacing w:val="6"/>
          <w:sz w:val="24"/>
          <w:szCs w:val="24"/>
          <w:lang w:val="fi-FI"/>
        </w:rPr>
        <w:t>.</w:t>
      </w:r>
      <w:r w:rsidRPr="00F904B3">
        <w:rPr>
          <w:sz w:val="24"/>
          <w:szCs w:val="24"/>
          <w:lang w:val="fi-FI"/>
        </w:rPr>
        <w:t>37</w:t>
      </w:r>
    </w:p>
    <w:p w14:paraId="0D987DC6" w14:textId="77777777" w:rsidR="001603AE" w:rsidRPr="00F904B3" w:rsidRDefault="001603AE">
      <w:pPr>
        <w:spacing w:before="8" w:line="120" w:lineRule="exact"/>
        <w:rPr>
          <w:sz w:val="13"/>
          <w:szCs w:val="13"/>
          <w:lang w:val="fi-FI"/>
        </w:rPr>
      </w:pPr>
    </w:p>
    <w:p w14:paraId="2E1DD2E6" w14:textId="77777777" w:rsidR="001603AE" w:rsidRPr="00F904B3" w:rsidRDefault="00000000">
      <w:pPr>
        <w:ind w:left="550" w:right="102"/>
        <w:jc w:val="center"/>
        <w:rPr>
          <w:sz w:val="24"/>
          <w:szCs w:val="24"/>
          <w:lang w:val="fi-FI"/>
        </w:rPr>
      </w:pPr>
      <w:r w:rsidRPr="00F904B3">
        <w:rPr>
          <w:sz w:val="24"/>
          <w:szCs w:val="24"/>
          <w:lang w:val="fi-FI"/>
        </w:rPr>
        <w:t>T</w:t>
      </w:r>
      <w:r w:rsidRPr="00F904B3">
        <w:rPr>
          <w:spacing w:val="-1"/>
          <w:sz w:val="24"/>
          <w:szCs w:val="24"/>
          <w:lang w:val="fi-FI"/>
        </w:rPr>
        <w:t>a</w:t>
      </w:r>
      <w:r w:rsidRPr="00F904B3">
        <w:rPr>
          <w:sz w:val="24"/>
          <w:szCs w:val="24"/>
          <w:lang w:val="fi-FI"/>
        </w:rPr>
        <w:t>bel</w:t>
      </w:r>
      <w:r w:rsidRPr="00F904B3">
        <w:rPr>
          <w:spacing w:val="-1"/>
          <w:sz w:val="24"/>
          <w:szCs w:val="24"/>
          <w:lang w:val="fi-FI"/>
        </w:rPr>
        <w:t xml:space="preserve"> </w:t>
      </w:r>
      <w:r w:rsidRPr="00F904B3">
        <w:rPr>
          <w:sz w:val="24"/>
          <w:szCs w:val="24"/>
          <w:lang w:val="fi-FI"/>
        </w:rPr>
        <w:t xml:space="preserve">3.4  </w:t>
      </w:r>
      <w:r w:rsidRPr="00F904B3">
        <w:rPr>
          <w:spacing w:val="50"/>
          <w:sz w:val="24"/>
          <w:szCs w:val="24"/>
          <w:lang w:val="fi-FI"/>
        </w:rPr>
        <w:t xml:space="preserve"> </w:t>
      </w:r>
      <w:r w:rsidRPr="00F904B3">
        <w:rPr>
          <w:sz w:val="24"/>
          <w:szCs w:val="24"/>
          <w:lang w:val="fi-FI"/>
        </w:rPr>
        <w:t>Kat</w:t>
      </w:r>
      <w:r w:rsidRPr="00F904B3">
        <w:rPr>
          <w:spacing w:val="-1"/>
          <w:sz w:val="24"/>
          <w:szCs w:val="24"/>
          <w:lang w:val="fi-FI"/>
        </w:rPr>
        <w:t>e</w:t>
      </w:r>
      <w:r w:rsidRPr="00F904B3">
        <w:rPr>
          <w:sz w:val="24"/>
          <w:szCs w:val="24"/>
          <w:lang w:val="fi-FI"/>
        </w:rPr>
        <w:t>gori Jawab</w:t>
      </w:r>
      <w:r w:rsidRPr="00F904B3">
        <w:rPr>
          <w:spacing w:val="-1"/>
          <w:sz w:val="24"/>
          <w:szCs w:val="24"/>
          <w:lang w:val="fi-FI"/>
        </w:rPr>
        <w:t>a</w:t>
      </w:r>
      <w:r w:rsidRPr="00F904B3">
        <w:rPr>
          <w:sz w:val="24"/>
          <w:szCs w:val="24"/>
          <w:lang w:val="fi-FI"/>
        </w:rPr>
        <w:t>n S</w:t>
      </w:r>
      <w:r w:rsidRPr="00F904B3">
        <w:rPr>
          <w:spacing w:val="2"/>
          <w:sz w:val="24"/>
          <w:szCs w:val="24"/>
          <w:lang w:val="fi-FI"/>
        </w:rPr>
        <w:t>k</w:t>
      </w:r>
      <w:r w:rsidRPr="00F904B3">
        <w:rPr>
          <w:sz w:val="24"/>
          <w:szCs w:val="24"/>
          <w:lang w:val="fi-FI"/>
        </w:rPr>
        <w:t>a</w:t>
      </w:r>
      <w:r w:rsidRPr="00F904B3">
        <w:rPr>
          <w:spacing w:val="-1"/>
          <w:sz w:val="24"/>
          <w:szCs w:val="24"/>
          <w:lang w:val="fi-FI"/>
        </w:rPr>
        <w:t>l</w:t>
      </w:r>
      <w:r w:rsidRPr="00F904B3">
        <w:rPr>
          <w:sz w:val="24"/>
          <w:szCs w:val="24"/>
          <w:lang w:val="fi-FI"/>
        </w:rPr>
        <w:t>a</w:t>
      </w:r>
      <w:r w:rsidRPr="00F904B3">
        <w:rPr>
          <w:spacing w:val="-20"/>
          <w:sz w:val="24"/>
          <w:szCs w:val="24"/>
          <w:lang w:val="fi-FI"/>
        </w:rPr>
        <w:t xml:space="preserve"> </w:t>
      </w:r>
      <w:r w:rsidRPr="00F904B3">
        <w:rPr>
          <w:sz w:val="24"/>
          <w:szCs w:val="24"/>
          <w:lang w:val="fi-FI"/>
        </w:rPr>
        <w:t>.......................................................................</w:t>
      </w:r>
      <w:r w:rsidRPr="00F904B3">
        <w:rPr>
          <w:spacing w:val="6"/>
          <w:sz w:val="24"/>
          <w:szCs w:val="24"/>
          <w:lang w:val="fi-FI"/>
        </w:rPr>
        <w:t>.</w:t>
      </w:r>
      <w:r w:rsidRPr="00F904B3">
        <w:rPr>
          <w:sz w:val="24"/>
          <w:szCs w:val="24"/>
          <w:lang w:val="fi-FI"/>
        </w:rPr>
        <w:t>39</w:t>
      </w:r>
    </w:p>
    <w:p w14:paraId="49307D59" w14:textId="77777777" w:rsidR="001603AE" w:rsidRPr="00F904B3" w:rsidRDefault="001603AE">
      <w:pPr>
        <w:spacing w:before="8" w:line="120" w:lineRule="exact"/>
        <w:rPr>
          <w:sz w:val="13"/>
          <w:szCs w:val="13"/>
          <w:lang w:val="fi-FI"/>
        </w:rPr>
      </w:pPr>
    </w:p>
    <w:p w14:paraId="64459739" w14:textId="77777777" w:rsidR="001603AE" w:rsidRPr="00F904B3" w:rsidRDefault="00000000">
      <w:pPr>
        <w:ind w:left="550" w:right="132"/>
        <w:jc w:val="center"/>
        <w:rPr>
          <w:sz w:val="24"/>
          <w:szCs w:val="24"/>
          <w:lang w:val="fi-FI"/>
        </w:rPr>
      </w:pPr>
      <w:r w:rsidRPr="00F904B3">
        <w:rPr>
          <w:spacing w:val="-17"/>
          <w:sz w:val="24"/>
          <w:szCs w:val="24"/>
          <w:lang w:val="fi-FI"/>
        </w:rPr>
        <w:t>T</w:t>
      </w:r>
      <w:r w:rsidRPr="00F904B3">
        <w:rPr>
          <w:sz w:val="24"/>
          <w:szCs w:val="24"/>
          <w:lang w:val="fi-FI"/>
        </w:rPr>
        <w:t>ab</w:t>
      </w:r>
      <w:r w:rsidRPr="00F904B3">
        <w:rPr>
          <w:spacing w:val="-1"/>
          <w:sz w:val="24"/>
          <w:szCs w:val="24"/>
          <w:lang w:val="fi-FI"/>
        </w:rPr>
        <w:t>e</w:t>
      </w:r>
      <w:r w:rsidRPr="00F904B3">
        <w:rPr>
          <w:sz w:val="24"/>
          <w:szCs w:val="24"/>
          <w:lang w:val="fi-FI"/>
        </w:rPr>
        <w:t xml:space="preserve">l 4.1   </w:t>
      </w:r>
      <w:r w:rsidRPr="00F904B3">
        <w:rPr>
          <w:spacing w:val="6"/>
          <w:sz w:val="24"/>
          <w:szCs w:val="24"/>
          <w:lang w:val="fi-FI"/>
        </w:rPr>
        <w:t xml:space="preserve"> </w:t>
      </w:r>
      <w:r w:rsidRPr="00F904B3">
        <w:rPr>
          <w:sz w:val="24"/>
          <w:szCs w:val="24"/>
          <w:lang w:val="fi-FI"/>
        </w:rPr>
        <w:t>Hasil</w:t>
      </w:r>
      <w:r w:rsidRPr="00F904B3">
        <w:rPr>
          <w:spacing w:val="-1"/>
          <w:sz w:val="24"/>
          <w:szCs w:val="24"/>
          <w:lang w:val="fi-FI"/>
        </w:rPr>
        <w:t xml:space="preserve"> </w:t>
      </w:r>
      <w:r w:rsidRPr="00F904B3">
        <w:rPr>
          <w:sz w:val="24"/>
          <w:szCs w:val="24"/>
          <w:lang w:val="fi-FI"/>
        </w:rPr>
        <w:t>Hi</w:t>
      </w:r>
      <w:r w:rsidRPr="00F904B3">
        <w:rPr>
          <w:spacing w:val="-1"/>
          <w:sz w:val="24"/>
          <w:szCs w:val="24"/>
          <w:lang w:val="fi-FI"/>
        </w:rPr>
        <w:t>t</w:t>
      </w:r>
      <w:r w:rsidRPr="00F904B3">
        <w:rPr>
          <w:sz w:val="24"/>
          <w:szCs w:val="24"/>
          <w:lang w:val="fi-FI"/>
        </w:rPr>
        <w:t>ung Uji</w:t>
      </w:r>
      <w:r w:rsidRPr="00F904B3">
        <w:rPr>
          <w:spacing w:val="-5"/>
          <w:sz w:val="24"/>
          <w:szCs w:val="24"/>
          <w:lang w:val="fi-FI"/>
        </w:rPr>
        <w:t xml:space="preserve"> </w:t>
      </w:r>
      <w:r w:rsidRPr="00F904B3">
        <w:rPr>
          <w:spacing w:val="-27"/>
          <w:sz w:val="24"/>
          <w:szCs w:val="24"/>
          <w:lang w:val="fi-FI"/>
        </w:rPr>
        <w:t>V</w:t>
      </w:r>
      <w:r w:rsidRPr="00F904B3">
        <w:rPr>
          <w:spacing w:val="1"/>
          <w:sz w:val="24"/>
          <w:szCs w:val="24"/>
          <w:lang w:val="fi-FI"/>
        </w:rPr>
        <w:t>a</w:t>
      </w:r>
      <w:r w:rsidRPr="00F904B3">
        <w:rPr>
          <w:sz w:val="24"/>
          <w:szCs w:val="24"/>
          <w:lang w:val="fi-FI"/>
        </w:rPr>
        <w:t>lidi</w:t>
      </w:r>
      <w:r w:rsidRPr="00F904B3">
        <w:rPr>
          <w:spacing w:val="-1"/>
          <w:sz w:val="24"/>
          <w:szCs w:val="24"/>
          <w:lang w:val="fi-FI"/>
        </w:rPr>
        <w:t>t</w:t>
      </w:r>
      <w:r w:rsidRPr="00F904B3">
        <w:rPr>
          <w:sz w:val="24"/>
          <w:szCs w:val="24"/>
          <w:lang w:val="fi-FI"/>
        </w:rPr>
        <w:t>as Pola</w:t>
      </w:r>
      <w:r w:rsidRPr="00F904B3">
        <w:rPr>
          <w:spacing w:val="-15"/>
          <w:sz w:val="24"/>
          <w:szCs w:val="24"/>
          <w:lang w:val="fi-FI"/>
        </w:rPr>
        <w:t xml:space="preserve"> </w:t>
      </w:r>
      <w:r w:rsidRPr="00F904B3">
        <w:rPr>
          <w:sz w:val="24"/>
          <w:szCs w:val="24"/>
          <w:lang w:val="fi-FI"/>
        </w:rPr>
        <w:t>A</w:t>
      </w:r>
      <w:r w:rsidRPr="00F904B3">
        <w:rPr>
          <w:spacing w:val="1"/>
          <w:sz w:val="24"/>
          <w:szCs w:val="24"/>
          <w:lang w:val="fi-FI"/>
        </w:rPr>
        <w:t>s</w:t>
      </w:r>
      <w:r w:rsidRPr="00F904B3">
        <w:rPr>
          <w:sz w:val="24"/>
          <w:szCs w:val="24"/>
          <w:lang w:val="fi-FI"/>
        </w:rPr>
        <w:t>uh Ora</w:t>
      </w:r>
      <w:r w:rsidRPr="00F904B3">
        <w:rPr>
          <w:spacing w:val="1"/>
          <w:sz w:val="24"/>
          <w:szCs w:val="24"/>
          <w:lang w:val="fi-FI"/>
        </w:rPr>
        <w:t>n</w:t>
      </w:r>
      <w:r w:rsidRPr="00F904B3">
        <w:rPr>
          <w:sz w:val="24"/>
          <w:szCs w:val="24"/>
          <w:lang w:val="fi-FI"/>
        </w:rPr>
        <w:t>g</w:t>
      </w:r>
      <w:r w:rsidRPr="00F904B3">
        <w:rPr>
          <w:spacing w:val="-4"/>
          <w:sz w:val="24"/>
          <w:szCs w:val="24"/>
          <w:lang w:val="fi-FI"/>
        </w:rPr>
        <w:t xml:space="preserve"> </w:t>
      </w:r>
      <w:r w:rsidRPr="00F904B3">
        <w:rPr>
          <w:spacing w:val="-9"/>
          <w:sz w:val="24"/>
          <w:szCs w:val="24"/>
          <w:lang w:val="fi-FI"/>
        </w:rPr>
        <w:t>T</w:t>
      </w:r>
      <w:r w:rsidRPr="00F904B3">
        <w:rPr>
          <w:sz w:val="24"/>
          <w:szCs w:val="24"/>
          <w:lang w:val="fi-FI"/>
        </w:rPr>
        <w:t>ua …………………… 46</w:t>
      </w:r>
    </w:p>
    <w:p w14:paraId="5CC74204" w14:textId="77777777" w:rsidR="001603AE" w:rsidRPr="00F904B3" w:rsidRDefault="001603AE">
      <w:pPr>
        <w:spacing w:before="8" w:line="120" w:lineRule="exact"/>
        <w:rPr>
          <w:sz w:val="13"/>
          <w:szCs w:val="13"/>
          <w:lang w:val="fi-FI"/>
        </w:rPr>
      </w:pPr>
    </w:p>
    <w:p w14:paraId="633C8B43" w14:textId="77777777" w:rsidR="001603AE" w:rsidRDefault="00000000">
      <w:pPr>
        <w:ind w:left="550" w:right="130"/>
        <w:jc w:val="center"/>
        <w:rPr>
          <w:sz w:val="24"/>
          <w:szCs w:val="24"/>
        </w:rPr>
      </w:pP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4.2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ung</w:t>
      </w:r>
      <w:proofErr w:type="spellEnd"/>
      <w:r>
        <w:rPr>
          <w:sz w:val="24"/>
          <w:szCs w:val="24"/>
        </w:rPr>
        <w:t xml:space="preserve"> Uji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-27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lidi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in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…</w:t>
      </w:r>
      <w:r>
        <w:rPr>
          <w:sz w:val="24"/>
          <w:szCs w:val="24"/>
        </w:rPr>
        <w:t xml:space="preserve">………………………….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49</w:t>
      </w:r>
    </w:p>
    <w:p w14:paraId="24B77431" w14:textId="77777777" w:rsidR="001603AE" w:rsidRDefault="001603AE">
      <w:pPr>
        <w:spacing w:before="8" w:line="120" w:lineRule="exact"/>
        <w:rPr>
          <w:sz w:val="13"/>
          <w:szCs w:val="13"/>
        </w:rPr>
      </w:pPr>
    </w:p>
    <w:p w14:paraId="2CF13007" w14:textId="77777777" w:rsidR="001603AE" w:rsidRDefault="00000000">
      <w:pPr>
        <w:ind w:left="550" w:right="115"/>
        <w:jc w:val="center"/>
        <w:rPr>
          <w:sz w:val="24"/>
          <w:szCs w:val="24"/>
        </w:rPr>
      </w:pP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4.3    Hasil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</w:t>
      </w:r>
      <w:proofErr w:type="spellEnd"/>
      <w:r>
        <w:rPr>
          <w:sz w:val="24"/>
          <w:szCs w:val="24"/>
        </w:rPr>
        <w:t xml:space="preserve"> Pola</w:t>
      </w:r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uh</w:t>
      </w:r>
      <w:proofErr w:type="spellEnd"/>
      <w:r>
        <w:rPr>
          <w:sz w:val="24"/>
          <w:szCs w:val="24"/>
        </w:rPr>
        <w:t xml:space="preserve"> Orang</w:t>
      </w:r>
      <w:r>
        <w:rPr>
          <w:spacing w:val="-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T</w:t>
      </w:r>
      <w:r>
        <w:rPr>
          <w:sz w:val="24"/>
          <w:szCs w:val="24"/>
        </w:rPr>
        <w:t>ua ………………………….  52</w:t>
      </w:r>
    </w:p>
    <w:p w14:paraId="3BCC472C" w14:textId="77777777" w:rsidR="001603AE" w:rsidRDefault="001603AE">
      <w:pPr>
        <w:spacing w:before="8" w:line="120" w:lineRule="exact"/>
        <w:rPr>
          <w:sz w:val="13"/>
          <w:szCs w:val="13"/>
        </w:rPr>
      </w:pPr>
    </w:p>
    <w:p w14:paraId="26D33987" w14:textId="77777777" w:rsidR="001603AE" w:rsidRDefault="00000000">
      <w:pPr>
        <w:ind w:left="550" w:right="108"/>
        <w:jc w:val="center"/>
        <w:rPr>
          <w:sz w:val="24"/>
          <w:szCs w:val="24"/>
        </w:rPr>
      </w:pP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4.4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Relib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Disip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in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Diri ……</w:t>
      </w:r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>…………………………… 53</w:t>
      </w:r>
    </w:p>
    <w:p w14:paraId="1052C205" w14:textId="77777777" w:rsidR="001603AE" w:rsidRDefault="001603AE">
      <w:pPr>
        <w:spacing w:before="8" w:line="120" w:lineRule="exact"/>
        <w:rPr>
          <w:sz w:val="13"/>
          <w:szCs w:val="13"/>
        </w:rPr>
      </w:pPr>
    </w:p>
    <w:p w14:paraId="51E9E25A" w14:textId="77777777" w:rsidR="001603AE" w:rsidRDefault="00000000">
      <w:pPr>
        <w:ind w:left="550" w:right="99"/>
        <w:jc w:val="center"/>
        <w:rPr>
          <w:sz w:val="24"/>
          <w:szCs w:val="24"/>
        </w:rPr>
      </w:pP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4.5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ung</w:t>
      </w:r>
      <w:proofErr w:type="spellEnd"/>
      <w:r>
        <w:rPr>
          <w:sz w:val="24"/>
          <w:szCs w:val="24"/>
        </w:rPr>
        <w:t xml:space="preserve"> Uji </w:t>
      </w:r>
      <w:proofErr w:type="spellStart"/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…………</w:t>
      </w:r>
      <w:r>
        <w:rPr>
          <w:spacing w:val="2"/>
          <w:sz w:val="24"/>
          <w:szCs w:val="24"/>
        </w:rPr>
        <w:t>…</w:t>
      </w:r>
      <w:r>
        <w:rPr>
          <w:sz w:val="24"/>
          <w:szCs w:val="24"/>
        </w:rPr>
        <w:t>…………………………… 54</w:t>
      </w:r>
    </w:p>
    <w:p w14:paraId="149D7ACD" w14:textId="77777777" w:rsidR="001603AE" w:rsidRDefault="001603AE">
      <w:pPr>
        <w:spacing w:before="8" w:line="120" w:lineRule="exact"/>
        <w:rPr>
          <w:sz w:val="13"/>
          <w:szCs w:val="13"/>
        </w:rPr>
      </w:pPr>
    </w:p>
    <w:p w14:paraId="787CD7B8" w14:textId="77777777" w:rsidR="001603AE" w:rsidRDefault="00000000">
      <w:pPr>
        <w:ind w:left="550" w:right="75"/>
        <w:jc w:val="center"/>
        <w:rPr>
          <w:sz w:val="24"/>
          <w:szCs w:val="24"/>
        </w:rPr>
      </w:pP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4.6    Hasil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ung</w:t>
      </w:r>
      <w:proofErr w:type="spellEnd"/>
      <w:r>
        <w:rPr>
          <w:sz w:val="24"/>
          <w:szCs w:val="24"/>
        </w:rPr>
        <w:t xml:space="preserve"> Uji </w:t>
      </w:r>
      <w:proofErr w:type="spellStart"/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…</w:t>
      </w:r>
      <w:r>
        <w:rPr>
          <w:sz w:val="24"/>
          <w:szCs w:val="24"/>
        </w:rPr>
        <w:t>…………………………......................  55</w:t>
      </w:r>
    </w:p>
    <w:p w14:paraId="686CB875" w14:textId="77777777" w:rsidR="001603AE" w:rsidRDefault="001603AE">
      <w:pPr>
        <w:spacing w:before="8" w:line="120" w:lineRule="exact"/>
        <w:rPr>
          <w:sz w:val="13"/>
          <w:szCs w:val="13"/>
        </w:rPr>
      </w:pPr>
    </w:p>
    <w:p w14:paraId="2DED6235" w14:textId="77777777" w:rsidR="001603AE" w:rsidRDefault="00000000">
      <w:pPr>
        <w:ind w:left="550" w:right="120"/>
        <w:jc w:val="center"/>
        <w:rPr>
          <w:sz w:val="24"/>
          <w:szCs w:val="24"/>
        </w:rPr>
        <w:sectPr w:rsidR="001603AE">
          <w:footerReference w:type="default" r:id="rId9"/>
          <w:pgSz w:w="11920" w:h="16840"/>
          <w:pgMar w:top="1580" w:right="1440" w:bottom="280" w:left="1680" w:header="0" w:footer="1191" w:gutter="0"/>
          <w:pgNumType w:start="8"/>
          <w:cols w:space="720"/>
        </w:sectPr>
      </w:pP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4.7    Hasil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ung</w:t>
      </w:r>
      <w:proofErr w:type="spellEnd"/>
      <w:r>
        <w:rPr>
          <w:sz w:val="24"/>
          <w:szCs w:val="24"/>
        </w:rPr>
        <w:t xml:space="preserve"> Uji </w:t>
      </w:r>
      <w:proofErr w:type="spellStart"/>
      <w:r>
        <w:rPr>
          <w:sz w:val="24"/>
          <w:szCs w:val="24"/>
        </w:rPr>
        <w:t>Kore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 57</w:t>
      </w:r>
    </w:p>
    <w:p w14:paraId="06DD4ED8" w14:textId="77777777" w:rsidR="001603AE" w:rsidRDefault="001603AE">
      <w:pPr>
        <w:spacing w:before="5" w:line="100" w:lineRule="exact"/>
        <w:rPr>
          <w:sz w:val="11"/>
          <w:szCs w:val="11"/>
        </w:rPr>
      </w:pPr>
    </w:p>
    <w:p w14:paraId="732661CC" w14:textId="77777777" w:rsidR="001603AE" w:rsidRDefault="001603AE">
      <w:pPr>
        <w:spacing w:line="200" w:lineRule="exact"/>
      </w:pPr>
    </w:p>
    <w:p w14:paraId="2282CB31" w14:textId="77777777" w:rsidR="001603AE" w:rsidRDefault="001603AE">
      <w:pPr>
        <w:spacing w:line="200" w:lineRule="exact"/>
      </w:pPr>
    </w:p>
    <w:p w14:paraId="0EB9E8DA" w14:textId="77777777" w:rsidR="001603AE" w:rsidRDefault="001603AE">
      <w:pPr>
        <w:spacing w:line="200" w:lineRule="exact"/>
      </w:pPr>
    </w:p>
    <w:p w14:paraId="0D26A2B4" w14:textId="77777777" w:rsidR="001603AE" w:rsidRDefault="001603AE">
      <w:pPr>
        <w:spacing w:line="200" w:lineRule="exact"/>
      </w:pPr>
    </w:p>
    <w:p w14:paraId="1E3C8D03" w14:textId="77777777" w:rsidR="001603AE" w:rsidRDefault="001603AE">
      <w:pPr>
        <w:spacing w:line="200" w:lineRule="exact"/>
      </w:pPr>
    </w:p>
    <w:p w14:paraId="13FA79B8" w14:textId="77777777" w:rsidR="001603AE" w:rsidRDefault="001603AE">
      <w:pPr>
        <w:spacing w:line="200" w:lineRule="exact"/>
      </w:pPr>
    </w:p>
    <w:p w14:paraId="0B1C4237" w14:textId="77777777" w:rsidR="001603AE" w:rsidRDefault="001603AE">
      <w:pPr>
        <w:spacing w:line="200" w:lineRule="exact"/>
      </w:pPr>
    </w:p>
    <w:p w14:paraId="5624FE90" w14:textId="77777777" w:rsidR="001603AE" w:rsidRDefault="001603AE">
      <w:pPr>
        <w:spacing w:line="200" w:lineRule="exact"/>
      </w:pPr>
    </w:p>
    <w:p w14:paraId="6446B832" w14:textId="77777777" w:rsidR="001603AE" w:rsidRDefault="001603AE">
      <w:pPr>
        <w:spacing w:line="200" w:lineRule="exact"/>
      </w:pPr>
    </w:p>
    <w:p w14:paraId="081546DC" w14:textId="77777777" w:rsidR="001603AE" w:rsidRDefault="001603AE">
      <w:pPr>
        <w:spacing w:line="200" w:lineRule="exact"/>
      </w:pPr>
    </w:p>
    <w:p w14:paraId="334C2098" w14:textId="77777777" w:rsidR="001603AE" w:rsidRDefault="001603AE">
      <w:pPr>
        <w:spacing w:line="200" w:lineRule="exact"/>
      </w:pPr>
    </w:p>
    <w:p w14:paraId="0A8B2351" w14:textId="77777777" w:rsidR="001603AE" w:rsidRDefault="00000000">
      <w:pPr>
        <w:spacing w:before="29"/>
        <w:ind w:left="3339" w:right="28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F</w:t>
      </w:r>
      <w:r>
        <w:rPr>
          <w:b/>
          <w:spacing w:val="-19"/>
          <w:sz w:val="24"/>
          <w:szCs w:val="24"/>
        </w:rPr>
        <w:t>T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LAMPI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14:paraId="16D68177" w14:textId="77777777" w:rsidR="001603AE" w:rsidRDefault="001603AE">
      <w:pPr>
        <w:spacing w:line="140" w:lineRule="exact"/>
        <w:rPr>
          <w:sz w:val="14"/>
          <w:szCs w:val="14"/>
        </w:rPr>
      </w:pPr>
    </w:p>
    <w:p w14:paraId="3E317E0F" w14:textId="77777777" w:rsidR="001603AE" w:rsidRDefault="001603AE">
      <w:pPr>
        <w:spacing w:line="200" w:lineRule="exact"/>
      </w:pPr>
    </w:p>
    <w:p w14:paraId="0BBDD866" w14:textId="77777777" w:rsidR="001603AE" w:rsidRDefault="001603AE">
      <w:pPr>
        <w:spacing w:line="200" w:lineRule="exact"/>
      </w:pPr>
    </w:p>
    <w:p w14:paraId="0D237775" w14:textId="77777777" w:rsidR="001603AE" w:rsidRDefault="00000000">
      <w:pPr>
        <w:ind w:left="550" w:right="86"/>
        <w:jc w:val="center"/>
        <w:rPr>
          <w:sz w:val="24"/>
          <w:szCs w:val="24"/>
        </w:rPr>
      </w:pPr>
      <w:r>
        <w:rPr>
          <w:b/>
          <w:sz w:val="24"/>
          <w:szCs w:val="24"/>
        </w:rPr>
        <w:t>Lampi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an 1 </w:t>
      </w:r>
      <w:r>
        <w:rPr>
          <w:sz w:val="24"/>
          <w:szCs w:val="24"/>
        </w:rPr>
        <w:t>Uji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Coba </w:t>
      </w:r>
      <w:proofErr w:type="spellStart"/>
      <w:r>
        <w:rPr>
          <w:sz w:val="24"/>
          <w:szCs w:val="24"/>
        </w:rPr>
        <w:t>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Pola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uh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sif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.............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........................... 55</w:t>
      </w:r>
    </w:p>
    <w:p w14:paraId="24AA7209" w14:textId="77777777" w:rsidR="001603AE" w:rsidRDefault="001603AE">
      <w:pPr>
        <w:spacing w:before="16" w:line="260" w:lineRule="exact"/>
        <w:rPr>
          <w:sz w:val="26"/>
          <w:szCs w:val="26"/>
        </w:rPr>
      </w:pPr>
    </w:p>
    <w:p w14:paraId="39E59564" w14:textId="77777777" w:rsidR="001603AE" w:rsidRDefault="00000000">
      <w:pPr>
        <w:ind w:left="550" w:right="134"/>
        <w:jc w:val="center"/>
        <w:rPr>
          <w:sz w:val="24"/>
          <w:szCs w:val="24"/>
        </w:rPr>
      </w:pPr>
      <w:r>
        <w:rPr>
          <w:b/>
          <w:sz w:val="24"/>
          <w:szCs w:val="24"/>
        </w:rPr>
        <w:t>Lampi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an 2 </w:t>
      </w:r>
      <w:r>
        <w:rPr>
          <w:sz w:val="24"/>
          <w:szCs w:val="24"/>
        </w:rPr>
        <w:t>Uji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Coba </w:t>
      </w:r>
      <w:proofErr w:type="spellStart"/>
      <w:r>
        <w:rPr>
          <w:sz w:val="24"/>
          <w:szCs w:val="24"/>
        </w:rPr>
        <w:t>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Disip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 59</w:t>
      </w:r>
    </w:p>
    <w:p w14:paraId="37A0FA2A" w14:textId="77777777" w:rsidR="001603AE" w:rsidRDefault="001603AE">
      <w:pPr>
        <w:spacing w:before="16" w:line="260" w:lineRule="exact"/>
        <w:rPr>
          <w:sz w:val="26"/>
          <w:szCs w:val="26"/>
        </w:rPr>
      </w:pPr>
    </w:p>
    <w:p w14:paraId="35A9F91F" w14:textId="77777777" w:rsidR="001603AE" w:rsidRDefault="00000000">
      <w:pPr>
        <w:ind w:left="550" w:right="122"/>
        <w:jc w:val="center"/>
        <w:rPr>
          <w:sz w:val="24"/>
          <w:szCs w:val="24"/>
        </w:rPr>
      </w:pPr>
      <w:r>
        <w:rPr>
          <w:b/>
          <w:sz w:val="24"/>
          <w:szCs w:val="24"/>
        </w:rPr>
        <w:t>Lampi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an 3 </w:t>
      </w:r>
      <w:proofErr w:type="spellStart"/>
      <w:r>
        <w:rPr>
          <w:sz w:val="24"/>
          <w:szCs w:val="24"/>
        </w:rPr>
        <w:t>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Pola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suh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sif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 62</w:t>
      </w:r>
    </w:p>
    <w:p w14:paraId="54C6E843" w14:textId="77777777" w:rsidR="001603AE" w:rsidRDefault="001603AE">
      <w:pPr>
        <w:spacing w:before="16" w:line="260" w:lineRule="exact"/>
        <w:rPr>
          <w:sz w:val="26"/>
          <w:szCs w:val="26"/>
        </w:rPr>
      </w:pPr>
    </w:p>
    <w:p w14:paraId="6DC92F8C" w14:textId="77777777" w:rsidR="001603AE" w:rsidRDefault="00000000">
      <w:pPr>
        <w:ind w:left="550" w:right="108"/>
        <w:jc w:val="center"/>
        <w:rPr>
          <w:sz w:val="24"/>
          <w:szCs w:val="24"/>
        </w:rPr>
      </w:pPr>
      <w:r>
        <w:rPr>
          <w:b/>
          <w:sz w:val="24"/>
          <w:szCs w:val="24"/>
        </w:rPr>
        <w:t>Lampi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an 4 </w:t>
      </w:r>
      <w:proofErr w:type="spellStart"/>
      <w:r>
        <w:rPr>
          <w:sz w:val="24"/>
          <w:szCs w:val="24"/>
        </w:rPr>
        <w:t>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lin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Diri .................................................. 66</w:t>
      </w:r>
    </w:p>
    <w:p w14:paraId="5A320C90" w14:textId="77777777" w:rsidR="001603AE" w:rsidRDefault="001603AE">
      <w:pPr>
        <w:spacing w:before="16" w:line="260" w:lineRule="exact"/>
        <w:rPr>
          <w:sz w:val="26"/>
          <w:szCs w:val="26"/>
        </w:rPr>
      </w:pPr>
    </w:p>
    <w:p w14:paraId="4D18D025" w14:textId="77777777" w:rsidR="001603AE" w:rsidRDefault="00000000">
      <w:pPr>
        <w:ind w:left="550" w:right="114"/>
        <w:jc w:val="center"/>
        <w:rPr>
          <w:sz w:val="24"/>
          <w:szCs w:val="24"/>
        </w:rPr>
      </w:pPr>
      <w:r>
        <w:rPr>
          <w:b/>
          <w:sz w:val="24"/>
          <w:szCs w:val="24"/>
        </w:rPr>
        <w:t>Lampi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an 5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 Ni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 Product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ent ...........................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 69</w:t>
      </w:r>
    </w:p>
    <w:p w14:paraId="4BF6017E" w14:textId="77777777" w:rsidR="001603AE" w:rsidRDefault="001603AE">
      <w:pPr>
        <w:spacing w:before="16" w:line="260" w:lineRule="exact"/>
        <w:rPr>
          <w:sz w:val="26"/>
          <w:szCs w:val="26"/>
        </w:rPr>
      </w:pPr>
    </w:p>
    <w:p w14:paraId="37A427C0" w14:textId="77777777" w:rsidR="001603AE" w:rsidRDefault="00000000">
      <w:pPr>
        <w:ind w:left="550" w:right="85"/>
        <w:jc w:val="center"/>
        <w:rPr>
          <w:sz w:val="24"/>
          <w:szCs w:val="24"/>
        </w:rPr>
      </w:pPr>
      <w:r>
        <w:rPr>
          <w:b/>
          <w:sz w:val="24"/>
          <w:szCs w:val="24"/>
        </w:rPr>
        <w:t>Lampi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30"/>
          <w:sz w:val="24"/>
          <w:szCs w:val="24"/>
        </w:rPr>
        <w:t xml:space="preserve"> </w:t>
      </w:r>
      <w:r>
        <w:rPr>
          <w:b/>
          <w:sz w:val="24"/>
          <w:szCs w:val="24"/>
        </w:rPr>
        <w:t>6</w:t>
      </w:r>
      <w:r>
        <w:rPr>
          <w:b/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Angket</w:t>
      </w:r>
      <w:proofErr w:type="spellEnd"/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Pola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uh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sif</w:t>
      </w:r>
      <w:proofErr w:type="spellEnd"/>
    </w:p>
    <w:p w14:paraId="2F95B696" w14:textId="77777777" w:rsidR="001603AE" w:rsidRDefault="001603AE">
      <w:pPr>
        <w:spacing w:before="16" w:line="260" w:lineRule="exact"/>
        <w:rPr>
          <w:sz w:val="26"/>
          <w:szCs w:val="26"/>
        </w:rPr>
      </w:pPr>
    </w:p>
    <w:p w14:paraId="1D8A570F" w14:textId="77777777" w:rsidR="001603AE" w:rsidRDefault="00000000">
      <w:pPr>
        <w:ind w:left="550" w:right="100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 70</w:t>
      </w:r>
    </w:p>
    <w:p w14:paraId="5F3AA7A0" w14:textId="77777777" w:rsidR="001603AE" w:rsidRDefault="001603AE">
      <w:pPr>
        <w:spacing w:before="16" w:line="260" w:lineRule="exact"/>
        <w:rPr>
          <w:sz w:val="26"/>
          <w:szCs w:val="26"/>
        </w:rPr>
      </w:pPr>
    </w:p>
    <w:p w14:paraId="683D8269" w14:textId="77777777" w:rsidR="001603AE" w:rsidRDefault="00000000">
      <w:pPr>
        <w:ind w:left="550" w:right="82"/>
        <w:jc w:val="center"/>
        <w:rPr>
          <w:sz w:val="24"/>
          <w:szCs w:val="24"/>
        </w:rPr>
      </w:pPr>
      <w:r>
        <w:rPr>
          <w:b/>
          <w:sz w:val="24"/>
          <w:szCs w:val="24"/>
        </w:rPr>
        <w:t>Lampi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an 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7 </w:t>
      </w:r>
      <w:r>
        <w:rPr>
          <w:b/>
          <w:spacing w:val="4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asi</w:t>
      </w:r>
      <w:proofErr w:type="spellEnd"/>
      <w:r>
        <w:rPr>
          <w:sz w:val="24"/>
          <w:szCs w:val="24"/>
        </w:rPr>
        <w:t xml:space="preserve">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 xml:space="preserve">Data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 xml:space="preserve">Uji 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Validit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4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Angket</w:t>
      </w:r>
      <w:proofErr w:type="spellEnd"/>
      <w:r>
        <w:rPr>
          <w:sz w:val="24"/>
          <w:szCs w:val="24"/>
        </w:rPr>
        <w:t xml:space="preserve">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Disip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Diri</w:t>
      </w:r>
    </w:p>
    <w:p w14:paraId="1AC0D575" w14:textId="77777777" w:rsidR="001603AE" w:rsidRDefault="001603AE">
      <w:pPr>
        <w:spacing w:before="16" w:line="260" w:lineRule="exact"/>
        <w:rPr>
          <w:sz w:val="26"/>
          <w:szCs w:val="26"/>
        </w:rPr>
      </w:pPr>
    </w:p>
    <w:p w14:paraId="72C99EC6" w14:textId="77777777" w:rsidR="001603AE" w:rsidRDefault="00000000">
      <w:pPr>
        <w:ind w:left="550" w:right="100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 71</w:t>
      </w:r>
    </w:p>
    <w:p w14:paraId="3BDD17C1" w14:textId="77777777" w:rsidR="001603AE" w:rsidRDefault="001603AE">
      <w:pPr>
        <w:spacing w:before="16" w:line="260" w:lineRule="exact"/>
        <w:rPr>
          <w:sz w:val="26"/>
          <w:szCs w:val="26"/>
        </w:rPr>
      </w:pPr>
    </w:p>
    <w:p w14:paraId="2BE50A7A" w14:textId="77777777" w:rsidR="001603AE" w:rsidRDefault="00000000">
      <w:pPr>
        <w:ind w:left="550" w:right="264"/>
        <w:jc w:val="center"/>
        <w:rPr>
          <w:sz w:val="24"/>
          <w:szCs w:val="24"/>
        </w:rPr>
      </w:pPr>
      <w:r>
        <w:rPr>
          <w:b/>
          <w:sz w:val="24"/>
          <w:szCs w:val="24"/>
        </w:rPr>
        <w:t>Lampi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an 8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Angket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Asuh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sif</w:t>
      </w:r>
      <w:proofErr w:type="spellEnd"/>
    </w:p>
    <w:p w14:paraId="0CCFA91D" w14:textId="77777777" w:rsidR="001603AE" w:rsidRDefault="001603AE">
      <w:pPr>
        <w:spacing w:before="17" w:line="260" w:lineRule="exact"/>
        <w:rPr>
          <w:sz w:val="26"/>
          <w:szCs w:val="26"/>
        </w:rPr>
      </w:pPr>
    </w:p>
    <w:p w14:paraId="15977942" w14:textId="77777777" w:rsidR="001603AE" w:rsidRDefault="00000000">
      <w:pPr>
        <w:ind w:left="550" w:right="100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 72</w:t>
      </w:r>
    </w:p>
    <w:p w14:paraId="6F138389" w14:textId="77777777" w:rsidR="001603AE" w:rsidRDefault="001603AE">
      <w:pPr>
        <w:spacing w:before="16" w:line="260" w:lineRule="exact"/>
        <w:rPr>
          <w:sz w:val="26"/>
          <w:szCs w:val="26"/>
        </w:rPr>
      </w:pPr>
    </w:p>
    <w:p w14:paraId="5AA9FF33" w14:textId="77777777" w:rsidR="001603AE" w:rsidRDefault="00000000">
      <w:pPr>
        <w:ind w:left="550" w:right="130"/>
        <w:jc w:val="center"/>
        <w:rPr>
          <w:sz w:val="24"/>
          <w:szCs w:val="24"/>
        </w:rPr>
      </w:pPr>
      <w:r>
        <w:rPr>
          <w:b/>
          <w:sz w:val="24"/>
          <w:szCs w:val="24"/>
        </w:rPr>
        <w:t>Lampi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an 9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Angket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Disip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in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Diri ....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  73</w:t>
      </w:r>
    </w:p>
    <w:p w14:paraId="46B03F0A" w14:textId="77777777" w:rsidR="001603AE" w:rsidRDefault="001603AE">
      <w:pPr>
        <w:spacing w:before="16" w:line="260" w:lineRule="exact"/>
        <w:rPr>
          <w:sz w:val="26"/>
          <w:szCs w:val="26"/>
        </w:rPr>
      </w:pPr>
    </w:p>
    <w:p w14:paraId="726F319B" w14:textId="77777777" w:rsidR="001603AE" w:rsidRDefault="00000000">
      <w:pPr>
        <w:ind w:left="550" w:right="114"/>
        <w:jc w:val="center"/>
        <w:rPr>
          <w:sz w:val="24"/>
          <w:szCs w:val="24"/>
        </w:rPr>
      </w:pPr>
      <w:r>
        <w:rPr>
          <w:b/>
          <w:sz w:val="24"/>
          <w:szCs w:val="24"/>
        </w:rPr>
        <w:t>Lampi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 10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asi</w:t>
      </w:r>
      <w:proofErr w:type="spellEnd"/>
      <w:r>
        <w:rPr>
          <w:sz w:val="24"/>
          <w:szCs w:val="24"/>
        </w:rPr>
        <w:t xml:space="preserve">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Pola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sif</w:t>
      </w:r>
      <w:proofErr w:type="spellEnd"/>
      <w:r>
        <w:rPr>
          <w:sz w:val="24"/>
          <w:szCs w:val="24"/>
        </w:rPr>
        <w:t xml:space="preserve"> ...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........................... 74</w:t>
      </w:r>
    </w:p>
    <w:p w14:paraId="2ECEF262" w14:textId="77777777" w:rsidR="001603AE" w:rsidRDefault="001603AE">
      <w:pPr>
        <w:spacing w:before="16" w:line="260" w:lineRule="exact"/>
        <w:rPr>
          <w:sz w:val="26"/>
          <w:szCs w:val="26"/>
        </w:rPr>
      </w:pPr>
    </w:p>
    <w:p w14:paraId="543562CE" w14:textId="77777777" w:rsidR="001603AE" w:rsidRDefault="00000000">
      <w:pPr>
        <w:ind w:left="550" w:right="102"/>
        <w:jc w:val="center"/>
        <w:rPr>
          <w:sz w:val="24"/>
          <w:szCs w:val="24"/>
        </w:rPr>
      </w:pPr>
      <w:r>
        <w:rPr>
          <w:b/>
          <w:sz w:val="24"/>
          <w:szCs w:val="24"/>
        </w:rPr>
        <w:t>Lampi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 11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Ta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asi</w:t>
      </w:r>
      <w:proofErr w:type="spellEnd"/>
      <w:r>
        <w:rPr>
          <w:sz w:val="24"/>
          <w:szCs w:val="24"/>
        </w:rPr>
        <w:t xml:space="preserve">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Disip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Diri ..............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........................... 75</w:t>
      </w:r>
    </w:p>
    <w:p w14:paraId="1F1C646F" w14:textId="77777777" w:rsidR="001603AE" w:rsidRDefault="001603AE">
      <w:pPr>
        <w:spacing w:before="16" w:line="260" w:lineRule="exact"/>
        <w:rPr>
          <w:sz w:val="26"/>
          <w:szCs w:val="26"/>
        </w:rPr>
      </w:pPr>
    </w:p>
    <w:p w14:paraId="1F45C9DF" w14:textId="77777777" w:rsidR="001603AE" w:rsidRDefault="00000000">
      <w:pPr>
        <w:ind w:left="550" w:right="109"/>
        <w:jc w:val="center"/>
        <w:rPr>
          <w:sz w:val="24"/>
          <w:szCs w:val="24"/>
        </w:rPr>
      </w:pPr>
      <w:r>
        <w:rPr>
          <w:b/>
          <w:sz w:val="24"/>
          <w:szCs w:val="24"/>
        </w:rPr>
        <w:t>Lampi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 12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Data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Masi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-Masi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Angket</w:t>
      </w:r>
      <w:proofErr w:type="spellEnd"/>
      <w:r>
        <w:rPr>
          <w:sz w:val="24"/>
          <w:szCs w:val="24"/>
        </w:rPr>
        <w:t xml:space="preserve"> 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 76</w:t>
      </w:r>
    </w:p>
    <w:sectPr w:rsidR="001603AE">
      <w:pgSz w:w="11920" w:h="16840"/>
      <w:pgMar w:top="1580" w:right="1580" w:bottom="280" w:left="1680" w:header="0" w:footer="11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F29C4" w14:textId="77777777" w:rsidR="00DF4DA3" w:rsidRDefault="00DF4DA3">
      <w:r>
        <w:separator/>
      </w:r>
    </w:p>
  </w:endnote>
  <w:endnote w:type="continuationSeparator" w:id="0">
    <w:p w14:paraId="3EAD42C5" w14:textId="77777777" w:rsidR="00DF4DA3" w:rsidRDefault="00DF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77321" w14:textId="77777777" w:rsidR="001603AE" w:rsidRDefault="00000000">
    <w:pPr>
      <w:spacing w:line="200" w:lineRule="exact"/>
    </w:pPr>
    <w:r>
      <w:pict w14:anchorId="6765CEF2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6.15pt;margin-top:771.45pt;width:11.55pt;height:13pt;z-index:-251659776;mso-position-horizontal-relative:page;mso-position-vertical-relative:page" filled="f" stroked="f">
          <v:textbox inset="0,0,0,0">
            <w:txbxContent>
              <w:p w14:paraId="3F87BC99" w14:textId="77777777" w:rsidR="001603AE" w:rsidRDefault="00000000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v</w:t>
                </w:r>
                <w:proofErr w:type="spellStart"/>
                <w:r>
                  <w:t>i</w:t>
                </w:r>
                <w:proofErr w:type="spellEnd"/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C67FD" w14:textId="77777777" w:rsidR="001603AE" w:rsidRDefault="00000000">
    <w:pPr>
      <w:spacing w:line="200" w:lineRule="exact"/>
    </w:pPr>
    <w:r>
      <w:pict w14:anchorId="47C1132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5.85pt;margin-top:771.45pt;width:12.05pt;height:13pt;z-index:-251658752;mso-position-horizontal-relative:page;mso-position-vertical-relative:page" filled="f" stroked="f">
          <v:textbox inset="0,0,0,0">
            <w:txbxContent>
              <w:p w14:paraId="20CE75E0" w14:textId="77777777" w:rsidR="001603AE" w:rsidRDefault="00000000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vii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1C8D3" w14:textId="77777777" w:rsidR="001603AE" w:rsidRDefault="00000000">
    <w:pPr>
      <w:spacing w:line="200" w:lineRule="exact"/>
    </w:pPr>
    <w:r>
      <w:pict w14:anchorId="55086E9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3.65pt;margin-top:771.45pt;width:16.55pt;height:13pt;z-index:-251657728;mso-position-horizontal-relative:page;mso-position-vertical-relative:page" filled="f" stroked="f">
          <v:textbox inset="0,0,0,0">
            <w:txbxContent>
              <w:p w14:paraId="55F326CF" w14:textId="77777777" w:rsidR="001603AE" w:rsidRDefault="00000000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vii</w:t>
                </w:r>
                <w:proofErr w:type="spellStart"/>
                <w:r>
                  <w:t>i</w:t>
                </w:r>
                <w:proofErr w:type="spellEnd"/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E5B13" w14:textId="77777777" w:rsidR="00DF4DA3" w:rsidRDefault="00DF4DA3">
      <w:r>
        <w:separator/>
      </w:r>
    </w:p>
  </w:footnote>
  <w:footnote w:type="continuationSeparator" w:id="0">
    <w:p w14:paraId="27F7EE6C" w14:textId="77777777" w:rsidR="00DF4DA3" w:rsidRDefault="00DF4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0500B0"/>
    <w:multiLevelType w:val="multilevel"/>
    <w:tmpl w:val="3C80694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54546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3AE"/>
    <w:rsid w:val="001603AE"/>
    <w:rsid w:val="002514ED"/>
    <w:rsid w:val="00BB48BE"/>
    <w:rsid w:val="00DF4DA3"/>
    <w:rsid w:val="00F9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4CCFE550"/>
  <w15:docId w15:val="{9E47E20F-EB17-42BC-867D-E47EFAF8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994</Words>
  <Characters>5666</Characters>
  <Application>Microsoft Office Word</Application>
  <DocSecurity>0</DocSecurity>
  <Lines>47</Lines>
  <Paragraphs>13</Paragraphs>
  <ScaleCrop>false</ScaleCrop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3</cp:revision>
  <dcterms:created xsi:type="dcterms:W3CDTF">2024-11-22T05:08:00Z</dcterms:created>
  <dcterms:modified xsi:type="dcterms:W3CDTF">2024-11-22T05:08:00Z</dcterms:modified>
</cp:coreProperties>
</file>