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  <Override ContentType="application/vnd.openxmlformats-officedocument.wordprocessingml.header+xml" PartName="/word/header2.xml"/>
  <Override ContentType="application/vnd.openxmlformats-officedocument.wordprocessingml.header+xml" PartName="/word/head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6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Pengantar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30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demik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hasiaanny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etunjuk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ngisian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240" w:left="829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√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440" w:val="left"/>
        </w:tabs>
        <w:jc w:val="left"/>
        <w:spacing w:before="5" w:line="360" w:lineRule="auto"/>
        <w:ind w:hanging="736" w:left="1608" w:right="82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8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708" w:left="1581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358" w:lineRule="auto"/>
        <w:ind w:hanging="284" w:left="872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88"/>
        <w:sectPr>
          <w:pgNumType w:start="70"/>
          <w:pgMar w:bottom="280" w:header="765" w:left="1680" w:right="1600" w:top="78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(√)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(S)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18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1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51" w:right="74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17" w:right="81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45" w:right="74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7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85" w:right="6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STS</w:t>
            </w:r>
          </w:p>
        </w:tc>
      </w:tr>
      <w:tr>
        <w:trPr>
          <w:trHeight w:hRule="exact" w:val="322"/>
        </w:trPr>
        <w:tc>
          <w:tcPr>
            <w:tcW w:type="dxa" w:w="1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center"/>
              <w:spacing w:line="260" w:lineRule="exact"/>
              <w:ind w:left="763" w:right="763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7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(√)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setuju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88" w:right="1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3554" w:right="3187"/>
      </w:pPr>
      <w:r>
        <w:rPr>
          <w:rFonts w:ascii="Calibri" w:cs="Calibri" w:eastAsia="Calibri" w:hAnsi="Calibri"/>
          <w:b/>
          <w:sz w:val="20"/>
          <w:szCs w:val="20"/>
        </w:rPr>
      </w:r>
      <w:r>
        <w:rPr>
          <w:rFonts w:ascii="Calibri" w:cs="Calibri" w:eastAsia="Calibri" w:hAnsi="Calibri"/>
          <w:b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DEN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  <w:t>I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  <w:u w:color="000000" w:val="single"/>
        </w:rPr>
        <w:t>T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Calibri" w:cs="Calibri" w:eastAsia="Calibri" w:hAnsi="Calibri"/>
          <w:b/>
          <w:spacing w:val="45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R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PON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D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20"/>
          <w:szCs w:val="20"/>
        </w:rPr>
        <w:tabs>
          <w:tab w:pos="6520" w:val="left"/>
        </w:tabs>
        <w:jc w:val="both"/>
        <w:spacing w:line="360" w:lineRule="auto"/>
        <w:ind w:left="588" w:right="2176"/>
      </w:pP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Na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                                  </w:t>
      </w:r>
      <w:r>
        <w:rPr>
          <w:rFonts w:ascii="Calibri" w:cs="Calibri" w:eastAsia="Calibri" w:hAnsi="Calibri"/>
          <w:b/>
          <w:spacing w:val="42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:</w:t>
      </w:r>
      <w:r>
        <w:rPr>
          <w:rFonts w:ascii="Calibri" w:cs="Calibri" w:eastAsia="Calibri" w:hAnsi="Calibri"/>
          <w:b/>
          <w:spacing w:val="2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3"/>
          <w:w w:val="100"/>
          <w:sz w:val="20"/>
          <w:szCs w:val="20"/>
        </w:rPr>
        <w:t>K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s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                                    </w:t>
      </w:r>
      <w:r>
        <w:rPr>
          <w:rFonts w:ascii="Calibri" w:cs="Calibri" w:eastAsia="Calibri" w:hAnsi="Calibri"/>
          <w:b/>
          <w:spacing w:val="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: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J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s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3"/>
          <w:w w:val="100"/>
          <w:sz w:val="20"/>
          <w:szCs w:val="20"/>
        </w:rPr>
        <w:t>K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                    </w:t>
      </w:r>
      <w:r>
        <w:rPr>
          <w:rFonts w:ascii="Calibri" w:cs="Calibri" w:eastAsia="Calibri" w:hAnsi="Calibri"/>
          <w:b/>
          <w:spacing w:val="44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: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-3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                                 </w:t>
      </w:r>
      <w:r>
        <w:rPr>
          <w:rFonts w:ascii="Calibri" w:cs="Calibri" w:eastAsia="Calibri" w:hAnsi="Calibri"/>
          <w:b/>
          <w:spacing w:val="-18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: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40" w:lineRule="exact"/>
              <w:ind w:left="2195" w:right="22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3" w:right="1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STS</w:t>
            </w:r>
          </w:p>
        </w:tc>
      </w:tr>
      <w:tr>
        <w:trPr>
          <w:trHeight w:hRule="exact" w:val="560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 w:line="260" w:lineRule="exact"/>
              <w:ind w:left="111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enurun.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/>
              <w:ind w:left="111" w:right="47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42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5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Jika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 w:line="260" w:lineRule="exact"/>
              <w:ind w:left="111" w:right="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Disaat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22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Disaat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ar,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4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nah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(PR).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1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1"/>
              <w:ind w:left="111" w:right="-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46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6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1" w:right="1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Disaat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dapi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dalam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ar,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75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3" w:line="260" w:lineRule="exact"/>
              <w:ind w:left="111" w:right="2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4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3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3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dukung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5" w:left="1680" w:right="148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60" w:lineRule="exact"/>
              <w:ind w:left="111" w:righ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3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17" w:line="254" w:lineRule="auto"/>
              <w:ind w:left="111" w:right="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endap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huku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sek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ensi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ua.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95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nkan.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8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/>
              <w:ind w:left="111" w:right="2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aturan,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 w:line="260" w:lineRule="exact"/>
              <w:ind w:left="111" w:right="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anggung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5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60" w:lineRule="exact"/>
              <w:ind w:left="111" w:right="3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6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bahwa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1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rlalu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konsisten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konseku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nsi.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4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dukung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rlalu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pedu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2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aturan,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7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Merasa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2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elakuk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3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4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3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sakit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1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111" w:right="8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kedua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60" w:lineRule="exact"/>
              <w:ind w:left="111" w:right="6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5" w:left="1680" w:right="1580" w:top="7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60" w:lineRule="exact"/>
              <w:ind w:left="111" w:right="31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6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pedu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konsistensi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1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111" w:right="4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konsekuensi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ngawasan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03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sipl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Pengantar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300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demik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hasiaanny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etunjuk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ngisian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240" w:left="829" w:right="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√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440" w:val="left"/>
        </w:tabs>
        <w:jc w:val="left"/>
        <w:spacing w:before="5" w:line="359" w:lineRule="auto"/>
        <w:ind w:hanging="736" w:left="1608" w:right="8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8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708" w:left="158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360" w:lineRule="auto"/>
        <w:ind w:hanging="284" w:left="872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588"/>
        <w:sectPr>
          <w:pgMar w:bottom="280" w:footer="0" w:header="765" w:left="1680" w:right="1580" w:top="7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(√)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(S)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18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1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51" w:right="74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17" w:right="81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45" w:right="74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7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85" w:right="6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STS</w:t>
            </w:r>
          </w:p>
        </w:tc>
      </w:tr>
      <w:tr>
        <w:trPr>
          <w:trHeight w:hRule="exact" w:val="322"/>
        </w:trPr>
        <w:tc>
          <w:tcPr>
            <w:tcW w:type="dxa" w:w="1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center"/>
              <w:spacing w:line="260" w:lineRule="exact"/>
              <w:ind w:left="763" w:right="763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7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(√)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setuju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88" w:right="1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3554" w:right="3187"/>
      </w:pPr>
      <w:r>
        <w:rPr>
          <w:rFonts w:ascii="Calibri" w:cs="Calibri" w:eastAsia="Calibri" w:hAnsi="Calibri"/>
          <w:b/>
          <w:sz w:val="20"/>
          <w:szCs w:val="20"/>
        </w:rPr>
      </w:r>
      <w:r>
        <w:rPr>
          <w:rFonts w:ascii="Calibri" w:cs="Calibri" w:eastAsia="Calibri" w:hAnsi="Calibri"/>
          <w:b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DEN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  <w:t>I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  <w:u w:color="000000" w:val="single"/>
        </w:rPr>
        <w:t>T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Calibri" w:cs="Calibri" w:eastAsia="Calibri" w:hAnsi="Calibri"/>
          <w:b/>
          <w:spacing w:val="45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R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PON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D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20"/>
          <w:szCs w:val="20"/>
        </w:rPr>
        <w:tabs>
          <w:tab w:pos="6520" w:val="left"/>
        </w:tabs>
        <w:jc w:val="both"/>
        <w:spacing w:line="360" w:lineRule="auto"/>
        <w:ind w:left="588" w:right="2176"/>
      </w:pP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Na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                                  </w:t>
      </w:r>
      <w:r>
        <w:rPr>
          <w:rFonts w:ascii="Calibri" w:cs="Calibri" w:eastAsia="Calibri" w:hAnsi="Calibri"/>
          <w:b/>
          <w:spacing w:val="42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:</w:t>
      </w:r>
      <w:r>
        <w:rPr>
          <w:rFonts w:ascii="Calibri" w:cs="Calibri" w:eastAsia="Calibri" w:hAnsi="Calibri"/>
          <w:b/>
          <w:spacing w:val="2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3"/>
          <w:w w:val="100"/>
          <w:sz w:val="20"/>
          <w:szCs w:val="20"/>
        </w:rPr>
        <w:t>K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s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                                    </w:t>
      </w:r>
      <w:r>
        <w:rPr>
          <w:rFonts w:ascii="Calibri" w:cs="Calibri" w:eastAsia="Calibri" w:hAnsi="Calibri"/>
          <w:b/>
          <w:spacing w:val="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: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J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s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3"/>
          <w:w w:val="100"/>
          <w:sz w:val="20"/>
          <w:szCs w:val="20"/>
        </w:rPr>
        <w:t>K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                    </w:t>
      </w:r>
      <w:r>
        <w:rPr>
          <w:rFonts w:ascii="Calibri" w:cs="Calibri" w:eastAsia="Calibri" w:hAnsi="Calibri"/>
          <w:b/>
          <w:spacing w:val="44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: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-3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                                 </w:t>
      </w:r>
      <w:r>
        <w:rPr>
          <w:rFonts w:ascii="Calibri" w:cs="Calibri" w:eastAsia="Calibri" w:hAnsi="Calibri"/>
          <w:b/>
          <w:spacing w:val="-18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: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2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56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8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67" w:right="20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208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16" w:right="7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hRule="exact" w:val="284"/>
        </w:trPr>
        <w:tc>
          <w:tcPr>
            <w:tcW w:type="dxa" w:w="56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waktu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askan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buang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datang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erokok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gkungan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sekolah.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9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tema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wuran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bangun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sung.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pergi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bosan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kelas.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okasi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pan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pah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saku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pah.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dw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5" w:left="1680" w:right="1480" w:top="7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2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asukkan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rok/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lana.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buang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n-ke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ribut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tugas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egur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kelas.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waktu.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etapk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konsisten.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ah.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sendiri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5" w:left="1680" w:right="1540" w:top="7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2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70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</w:p>
        </w:tc>
        <w:tc>
          <w:tcPr>
            <w:tcW w:type="dxa" w:w="528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3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765" w:left="1680" w:right="1540" w:top="78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Pengantar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680" w:right="1540" w:top="780"/>
          <w:cols w:equalWidth="off" w:num="2">
            <w:col w:space="1632" w:w="1949"/>
            <w:col w:w="5119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firstLine="300" w:left="588" w:right="1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demik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hasiaanny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etunjuk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ngisian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240" w:left="829" w:right="1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√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440" w:val="left"/>
        </w:tabs>
        <w:jc w:val="left"/>
        <w:spacing w:before="5" w:line="360" w:lineRule="auto"/>
        <w:ind w:hanging="736" w:left="1608" w:right="8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8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708" w:left="1581" w:right="1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360" w:lineRule="auto"/>
        <w:ind w:hanging="284" w:left="872" w:right="1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type w:val="continuous"/>
          <w:pgSz w:h="16840" w:w="11920"/>
          <w:pgMar w:bottom="280" w:left="1680" w:right="1540" w:top="7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(√)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(S)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18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1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51" w:right="74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17" w:right="81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45" w:right="74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7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85" w:right="6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STS</w:t>
            </w:r>
          </w:p>
        </w:tc>
      </w:tr>
      <w:tr>
        <w:trPr>
          <w:trHeight w:hRule="exact" w:val="322"/>
        </w:trPr>
        <w:tc>
          <w:tcPr>
            <w:tcW w:type="dxa" w:w="1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center"/>
              <w:spacing w:line="260" w:lineRule="exact"/>
              <w:ind w:left="763" w:right="763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7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(√)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setuju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400" w:lineRule="atLeast"/>
        <w:ind w:left="588" w:right="1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0"/>
          <w:szCs w:val="20"/>
        </w:rPr>
        <w:jc w:val="center"/>
        <w:ind w:left="3554" w:right="3186"/>
      </w:pPr>
      <w:r>
        <w:rPr>
          <w:rFonts w:ascii="Calibri" w:cs="Calibri" w:eastAsia="Calibri" w:hAnsi="Calibri"/>
          <w:b/>
          <w:sz w:val="20"/>
          <w:szCs w:val="20"/>
        </w:rPr>
      </w:r>
      <w:r>
        <w:rPr>
          <w:rFonts w:ascii="Calibri" w:cs="Calibri" w:eastAsia="Calibri" w:hAnsi="Calibri"/>
          <w:b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I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DEN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T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  <w:t>I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  <w:u w:color="000000" w:val="single"/>
        </w:rPr>
        <w:t>T</w:t>
      </w:r>
      <w:r>
        <w:rPr>
          <w:rFonts w:ascii="Calibri" w:cs="Calibri" w:eastAsia="Calibri" w:hAnsi="Calibri"/>
          <w:b/>
          <w:spacing w:val="-15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R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PON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D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  <w:t>E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-2"/>
          <w:w w:val="100"/>
          <w:sz w:val="20"/>
          <w:szCs w:val="20"/>
        </w:rPr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20"/>
          <w:szCs w:val="20"/>
        </w:rPr>
        <w:tabs>
          <w:tab w:pos="6520" w:val="left"/>
        </w:tabs>
        <w:jc w:val="both"/>
        <w:spacing w:line="360" w:lineRule="auto"/>
        <w:ind w:left="588" w:right="2176"/>
      </w:pP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Na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                                  </w:t>
      </w:r>
      <w:r>
        <w:rPr>
          <w:rFonts w:ascii="Calibri" w:cs="Calibri" w:eastAsia="Calibri" w:hAnsi="Calibri"/>
          <w:b/>
          <w:spacing w:val="42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: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3"/>
          <w:w w:val="100"/>
          <w:sz w:val="20"/>
          <w:szCs w:val="20"/>
        </w:rPr>
        <w:t>K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s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                                    </w:t>
      </w:r>
      <w:r>
        <w:rPr>
          <w:rFonts w:ascii="Calibri" w:cs="Calibri" w:eastAsia="Calibri" w:hAnsi="Calibri"/>
          <w:b/>
          <w:spacing w:val="9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: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J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s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-3"/>
          <w:w w:val="100"/>
          <w:sz w:val="20"/>
          <w:szCs w:val="20"/>
        </w:rPr>
        <w:t>K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e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i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n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                    </w:t>
      </w:r>
      <w:r>
        <w:rPr>
          <w:rFonts w:ascii="Calibri" w:cs="Calibri" w:eastAsia="Calibri" w:hAnsi="Calibri"/>
          <w:b/>
          <w:spacing w:val="44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: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l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-1"/>
          <w:w w:val="100"/>
          <w:sz w:val="20"/>
          <w:szCs w:val="20"/>
        </w:rPr>
        <w:t>m</w:t>
      </w:r>
      <w:r>
        <w:rPr>
          <w:rFonts w:ascii="Calibri" w:cs="Calibri" w:eastAsia="Calibri" w:hAnsi="Calibri"/>
          <w:b/>
          <w:spacing w:val="-3"/>
          <w:w w:val="100"/>
          <w:sz w:val="20"/>
          <w:szCs w:val="20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t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                                  </w:t>
      </w:r>
      <w:r>
        <w:rPr>
          <w:rFonts w:ascii="Calibri" w:cs="Calibri" w:eastAsia="Calibri" w:hAnsi="Calibri"/>
          <w:b/>
          <w:spacing w:val="-18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  <w:t>:</w:t>
      </w:r>
      <w:r>
        <w:rPr>
          <w:rFonts w:ascii="Calibri" w:cs="Calibri" w:eastAsia="Calibri" w:hAnsi="Calibri"/>
          <w:b/>
          <w:spacing w:val="1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  <w:u w:color="000000" w:val="single"/>
        </w:rPr>
      </w:r>
      <w:r>
        <w:rPr>
          <w:rFonts w:ascii="Calibri" w:cs="Calibri" w:eastAsia="Calibri" w:hAnsi="Calibri"/>
          <w:b/>
          <w:spacing w:val="0"/>
          <w:w w:val="100"/>
          <w:sz w:val="20"/>
          <w:szCs w:val="20"/>
        </w:rPr>
      </w:r>
      <w:r>
        <w:rPr>
          <w:rFonts w:ascii="Calibri" w:cs="Calibri" w:eastAsia="Calibri" w:hAns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40" w:lineRule="exact"/>
              <w:ind w:left="2195" w:right="22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3" w:right="1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STS</w:t>
            </w:r>
          </w:p>
        </w:tc>
      </w:tr>
      <w:tr>
        <w:trPr>
          <w:trHeight w:hRule="exact" w:val="560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 w:line="260" w:lineRule="exact"/>
              <w:ind w:left="111" w:righ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enurun.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hkan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/>
              <w:ind w:left="111" w:right="47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42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5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Jika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 w:line="260" w:lineRule="exact"/>
              <w:ind w:left="111" w:right="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Disaat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23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Disaat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ar,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61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1"/>
              <w:ind w:left="111" w:right="-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46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7" w:righ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11" w:right="1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Disaat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dapi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dalam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ar,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72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 w:line="260" w:lineRule="exact"/>
              <w:ind w:left="111" w:right="2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46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3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3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dukung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60" w:lineRule="exact"/>
              <w:ind w:left="111" w:righ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18" w:line="254" w:lineRule="auto"/>
              <w:ind w:left="111" w:right="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endap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huku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sek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ensi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ua.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5" w:left="1680" w:right="1480" w:top="7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60" w:lineRule="exact"/>
              <w:ind w:left="111" w:right="95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nkan.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3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1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rlalu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konsisten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konseku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nsi.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60" w:lineRule="exact"/>
              <w:ind w:left="111" w:right="4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dukung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60" w:lineRule="exact"/>
              <w:ind w:left="111" w:right="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rlalu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pedu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5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7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Merasa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2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elakuk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3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4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sakit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1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111" w:right="8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kedua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5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6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31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" w:line="260" w:lineRule="exact"/>
              <w:ind w:left="111" w:right="6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pedu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konsistensi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1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11" w:right="4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konsekuensi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ngawasan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ar.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4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type="dxa" w:w="55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5" w:left="1680" w:right="1580" w:top="780"/>
          <w:pgSz w:h="16840" w:w="11920"/>
        </w:sectPr>
      </w:pP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765" w:left="1680" w:right="1600" w:top="78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Pengantar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680" w:right="1600" w:top="780"/>
          <w:cols w:equalWidth="off" w:num="2">
            <w:col w:space="1922" w:w="1949"/>
            <w:col w:w="4769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Disipl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firstLine="30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demik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hasiaanny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etunjuk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ngisian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240" w:left="829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√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440" w:val="left"/>
        </w:tabs>
        <w:jc w:val="left"/>
        <w:spacing w:before="5" w:line="360" w:lineRule="auto"/>
        <w:ind w:hanging="736" w:left="1608" w:right="82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8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708" w:left="1581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360" w:lineRule="auto"/>
        <w:ind w:hanging="284" w:left="872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type w:val="continuous"/>
          <w:pgSz w:h="16840" w:w="11920"/>
          <w:pgMar w:bottom="280" w:left="1680" w:right="1600" w:top="7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(√)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(S)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18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1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51" w:right="74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17" w:right="81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45" w:right="74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7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85" w:right="6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STS</w:t>
            </w:r>
          </w:p>
        </w:tc>
      </w:tr>
      <w:tr>
        <w:trPr>
          <w:trHeight w:hRule="exact" w:val="322"/>
        </w:trPr>
        <w:tc>
          <w:tcPr>
            <w:tcW w:type="dxa" w:w="18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center"/>
              <w:spacing w:line="260" w:lineRule="exact"/>
              <w:ind w:left="763" w:right="763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86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7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(√)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setuju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400" w:lineRule="atLeast"/>
        <w:ind w:left="588" w:right="1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3255"/>
      </w:pPr>
      <w:r>
        <w:rPr>
          <w:rFonts w:ascii="Times New Roman" w:cs="Times New Roman" w:eastAsia="Times New Roman" w:hAnsi="Times New Roman"/>
          <w:b/>
          <w:sz w:val="22"/>
          <w:szCs w:val="22"/>
        </w:rPr>
      </w:r>
      <w:r>
        <w:rPr>
          <w:rFonts w:ascii="Times New Roman" w:cs="Times New Roman" w:eastAsia="Times New Roman" w:hAnsi="Times New Roman"/>
          <w:b/>
          <w:sz w:val="22"/>
          <w:szCs w:val="22"/>
          <w:u w:color="000000" w:val="thick"/>
        </w:rPr>
        <w:t>ID</w:t>
      </w:r>
      <w:r>
        <w:rPr>
          <w:rFonts w:ascii="Times New Roman" w:cs="Times New Roman" w:eastAsia="Times New Roman" w:hAnsi="Times New Roman"/>
          <w:b/>
          <w:spacing w:val="-1"/>
          <w:sz w:val="22"/>
          <w:szCs w:val="22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sz w:val="22"/>
          <w:szCs w:val="22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sz w:val="22"/>
          <w:szCs w:val="22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2"/>
          <w:szCs w:val="22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4"/>
          <w:sz w:val="22"/>
          <w:szCs w:val="22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4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sz w:val="22"/>
          <w:szCs w:val="22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2"/>
          <w:szCs w:val="22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70"/>
          <w:sz w:val="22"/>
          <w:szCs w:val="22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7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tabs>
          <w:tab w:pos="6940" w:val="left"/>
        </w:tabs>
        <w:jc w:val="both"/>
        <w:spacing w:line="360" w:lineRule="auto"/>
        <w:ind w:left="588" w:right="1762"/>
        <w:sectPr>
          <w:pgMar w:bottom="280" w:footer="0" w:header="765" w:left="1680" w:right="1480" w:top="780"/>
          <w:pgSz w:h="16840" w:w="11920"/>
        </w:sectPr>
      </w:pPr>
      <w:r>
        <w:pict>
          <v:shape filled="f" stroked="f" style="position:absolute;margin-left:107.67pt;margin-top:75.5895pt;width:399.36pt;height:423.15pt;mso-position-horizontal-relative:page;mso-position-vertical-relative:paragraph;z-index:-36654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286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No.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025" w:right="203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Pernya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43" w:right="14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STS</w:t>
                        </w:r>
                      </w:p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guru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askan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buang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ngan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seko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erokok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gkungan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lah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rbi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upa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sung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waktu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ksanak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3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101" w:right="93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bos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lokasi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seko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iz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sesuai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dwal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sekol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suka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buang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2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suka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kegi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5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type="dxa" w:w="520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enggun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but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ara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</w:p>
                    </w:tc>
                    <w:tc>
                      <w:tcPr>
                        <w:tcW w:type="dxa" w:w="4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1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56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63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ama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                 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                     </w:t>
      </w:r>
      <w:r>
        <w:rPr>
          <w:rFonts w:ascii="Times New Roman" w:cs="Times New Roman" w:eastAsia="Times New Roman" w:hAnsi="Times New Roman"/>
          <w:b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Jen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Ke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     </w:t>
      </w:r>
      <w:r>
        <w:rPr>
          <w:rFonts w:ascii="Times New Roman" w:cs="Times New Roman" w:eastAsia="Times New Roman" w:hAnsi="Times New Roman"/>
          <w:b/>
          <w:spacing w:val="5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amat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                   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47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elaks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6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tugas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waktu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etapk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konsisten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5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sendiri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type="dxa" w:w="520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4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65" w:left="1680" w:right="1600" w:top="780"/>
          <w:pgSz w:h="16840" w:w="11920"/>
        </w:sectPr>
      </w:pP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778"/>
        <w:sectPr>
          <w:pgMar w:bottom="280" w:footer="0" w:header="765" w:left="1680" w:right="1600" w:top="780"/>
          <w:pgSz w:h="16840" w:w="11920"/>
        </w:sectPr>
      </w:pPr>
      <w:r>
        <w:pict>
          <v:shape style="width:358.6pt;height:426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  <w:sectPr>
          <w:pgNumType w:start="83"/>
          <w:pgMar w:bottom="280" w:footer="0" w:header="765" w:left="2160" w:right="1580" w:top="980"/>
          <w:headerReference r:id="rId6" w:type="default"/>
          <w:pgSz w:h="11920" w:orient="landscape" w:w="168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20" w:orient="landscape" w:w="16840"/>
          <w:pgMar w:bottom="280" w:left="2160" w:right="1580" w:top="780"/>
          <w:cols w:equalWidth="off" w:num="2">
            <w:col w:space="2881" w:w="1328"/>
            <w:col w:w="8891"/>
          </w:cols>
        </w:sectPr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29"/>
        </w:trPr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/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1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0"/>
            </w:pPr>
            <w:r>
              <w:rPr>
                <w:rFonts w:ascii="Calibri" w:cs="Calibri" w:eastAsia="Calibri" w:hAnsi="Calibri"/>
                <w:spacing w:val="1"/>
                <w:w w:val="76"/>
                <w:sz w:val="10"/>
                <w:szCs w:val="10"/>
              </w:rPr>
              <w:t>J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76"/>
                <w:sz w:val="10"/>
                <w:szCs w:val="10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76"/>
                <w:sz w:val="10"/>
                <w:szCs w:val="10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76"/>
                <w:sz w:val="10"/>
                <w:szCs w:val="10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0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82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95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98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96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5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5" w:line="100" w:lineRule="exact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0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0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10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50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9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87" w:right="-24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114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51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96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"/>
            </w:pPr>
            <w:r>
              <w:rPr>
                <w:rFonts w:ascii="Calibri" w:cs="Calibri" w:eastAsia="Calibri" w:hAnsi="Calibri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76"/>
                <w:sz w:val="10"/>
                <w:szCs w:val="10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2987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2880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2599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3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3338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2605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3226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2748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79" w:right="-25"/>
            </w:pPr>
            <w:r>
              <w:rPr>
                <w:rFonts w:ascii="Calibri" w:cs="Calibri" w:eastAsia="Calibri" w:hAnsi="Calibri"/>
                <w:spacing w:val="2"/>
                <w:w w:val="76"/>
                <w:sz w:val="10"/>
                <w:szCs w:val="10"/>
              </w:rPr>
              <w:t>-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0210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79" w:right="-24"/>
            </w:pPr>
            <w:r>
              <w:rPr>
                <w:rFonts w:ascii="Calibri" w:cs="Calibri" w:eastAsia="Calibri" w:hAnsi="Calibri"/>
                <w:spacing w:val="2"/>
                <w:w w:val="76"/>
                <w:sz w:val="10"/>
                <w:szCs w:val="10"/>
              </w:rPr>
              <w:t>-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0915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3040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2619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2970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3182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4953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4804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3969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79" w:right="-24"/>
            </w:pPr>
            <w:r>
              <w:rPr>
                <w:rFonts w:ascii="Calibri" w:cs="Calibri" w:eastAsia="Calibri" w:hAnsi="Calibri"/>
                <w:spacing w:val="2"/>
                <w:w w:val="76"/>
                <w:sz w:val="10"/>
                <w:szCs w:val="10"/>
              </w:rPr>
              <w:t>-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1041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3030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2882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79" w:right="-25"/>
            </w:pPr>
            <w:r>
              <w:rPr>
                <w:rFonts w:ascii="Calibri" w:cs="Calibri" w:eastAsia="Calibri" w:hAnsi="Calibri"/>
                <w:spacing w:val="2"/>
                <w:w w:val="76"/>
                <w:sz w:val="10"/>
                <w:szCs w:val="10"/>
              </w:rPr>
              <w:t>-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1590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3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2966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2896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80" w:right="-25"/>
            </w:pPr>
            <w:r>
              <w:rPr>
                <w:rFonts w:ascii="Calibri" w:cs="Calibri" w:eastAsia="Calibri" w:hAnsi="Calibri"/>
                <w:spacing w:val="2"/>
                <w:w w:val="76"/>
                <w:sz w:val="10"/>
                <w:szCs w:val="10"/>
              </w:rPr>
              <w:t>-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1307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4480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3271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3518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3147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80" w:right="-25"/>
            </w:pPr>
            <w:r>
              <w:rPr>
                <w:rFonts w:ascii="Calibri" w:cs="Calibri" w:eastAsia="Calibri" w:hAnsi="Calibri"/>
                <w:spacing w:val="2"/>
                <w:w w:val="76"/>
                <w:sz w:val="10"/>
                <w:szCs w:val="10"/>
              </w:rPr>
              <w:t>-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0500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3302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2497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3419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3485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80" w:right="-25"/>
            </w:pPr>
            <w:r>
              <w:rPr>
                <w:rFonts w:ascii="Calibri" w:cs="Calibri" w:eastAsia="Calibri" w:hAnsi="Calibri"/>
                <w:spacing w:val="2"/>
                <w:w w:val="76"/>
                <w:sz w:val="10"/>
                <w:szCs w:val="10"/>
              </w:rPr>
              <w:t>-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2247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5006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2829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3133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2961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2475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5611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5184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/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"/>
            </w:pPr>
            <w:r>
              <w:rPr>
                <w:rFonts w:ascii="Calibri" w:cs="Calibri" w:eastAsia="Calibri" w:hAnsi="Calibri"/>
                <w:spacing w:val="-1"/>
                <w:w w:val="76"/>
                <w:sz w:val="10"/>
                <w:szCs w:val="10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76"/>
                <w:sz w:val="10"/>
                <w:szCs w:val="10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el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3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3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3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4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0"/>
                <w:szCs w:val="10"/>
              </w:rPr>
              <w:jc w:val="left"/>
              <w:spacing w:before="9"/>
              <w:ind w:left="102" w:right="-25"/>
            </w:pPr>
            <w:r>
              <w:rPr>
                <w:rFonts w:ascii="Calibri" w:cs="Calibri" w:eastAsia="Calibri" w:hAnsi="Calibri"/>
                <w:w w:val="76"/>
                <w:sz w:val="10"/>
                <w:szCs w:val="10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10"/>
                <w:szCs w:val="10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10"/>
                <w:szCs w:val="10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/>
        </w:tc>
      </w:tr>
    </w:tbl>
    <w:p>
      <w:pPr>
        <w:sectPr>
          <w:type w:val="continuous"/>
          <w:pgSz w:h="11920" w:orient="landscape" w:w="16840"/>
          <w:pgMar w:bottom="280" w:left="2160" w:right="1580" w:top="78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  <w:sectPr>
          <w:pgMar w:bottom="280" w:footer="0" w:header="765" w:left="2160" w:right="1580" w:top="980"/>
          <w:pgSz w:h="11920" w:orient="landscape" w:w="168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08" w:right="-53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ampi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ectPr>
          <w:type w:val="continuous"/>
          <w:pgSz w:h="11920" w:orient="landscape" w:w="16840"/>
          <w:pgMar w:bottom="280" w:left="2160" w:right="1580" w:top="780"/>
          <w:cols w:equalWidth="off" w:num="2">
            <w:col w:space="3489" w:w="1228"/>
            <w:col w:w="8383"/>
          </w:cols>
        </w:sectPr>
      </w:pPr>
      <w:r>
        <w:rPr>
          <w:rFonts w:ascii="Times New Roman" w:cs="Times New Roman" w:eastAsia="Times New Roman" w:hAnsi="Times New Roman"/>
          <w:b/>
          <w:spacing w:val="-2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abulasi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ji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oba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gket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/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0"/>
            </w:pPr>
            <w:r>
              <w:rPr>
                <w:rFonts w:ascii="Calibri" w:cs="Calibri" w:eastAsia="Calibri" w:hAnsi="Calibri"/>
                <w:spacing w:val="1"/>
                <w:w w:val="76"/>
                <w:sz w:val="9"/>
                <w:szCs w:val="9"/>
              </w:rPr>
              <w:t>J</w:t>
            </w:r>
            <w:r>
              <w:rPr>
                <w:rFonts w:ascii="Calibri" w:cs="Calibri" w:eastAsia="Calibri" w:hAnsi="Calibri"/>
                <w:spacing w:val="2"/>
                <w:w w:val="76"/>
                <w:sz w:val="9"/>
                <w:szCs w:val="9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M</w:t>
            </w:r>
            <w:r>
              <w:rPr>
                <w:rFonts w:ascii="Calibri" w:cs="Calibri" w:eastAsia="Calibri" w:hAnsi="Calibri"/>
                <w:spacing w:val="2"/>
                <w:w w:val="76"/>
                <w:sz w:val="9"/>
                <w:szCs w:val="9"/>
              </w:rPr>
              <w:t>L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142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108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140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143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149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148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143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145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146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107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148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50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112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31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1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51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16" w:line="100" w:lineRule="exact"/>
              <w:ind w:righ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16" w:line="100" w:lineRule="exact"/>
              <w:ind w:left="187" w:right="-23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107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"/>
            </w:pPr>
            <w:r>
              <w:rPr>
                <w:rFonts w:ascii="Calibri" w:cs="Calibri" w:eastAsia="Calibri" w:hAnsi="Calibri"/>
                <w:spacing w:val="0"/>
                <w:w w:val="75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2"/>
                <w:w w:val="75"/>
                <w:sz w:val="9"/>
                <w:szCs w:val="9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75"/>
                <w:sz w:val="9"/>
                <w:szCs w:val="9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75"/>
                <w:sz w:val="9"/>
                <w:szCs w:val="9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75"/>
                <w:sz w:val="9"/>
                <w:szCs w:val="9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75"/>
                <w:sz w:val="9"/>
                <w:szCs w:val="9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75"/>
                <w:sz w:val="9"/>
                <w:szCs w:val="9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75"/>
                <w:sz w:val="9"/>
                <w:szCs w:val="9"/>
              </w:rPr>
              <w:t>g</w:t>
            </w:r>
            <w:r>
              <w:rPr>
                <w:rFonts w:ascii="Calibri" w:cs="Calibri" w:eastAsia="Calibri" w:hAnsi="Calibri"/>
                <w:spacing w:val="-1"/>
                <w:w w:val="75"/>
                <w:sz w:val="9"/>
                <w:szCs w:val="9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=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1867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5246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4343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3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4171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4232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color w:val="393838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color w:val="393838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color w:val="393838"/>
                <w:spacing w:val="0"/>
                <w:w w:val="76"/>
                <w:sz w:val="9"/>
                <w:szCs w:val="9"/>
              </w:rPr>
              <w:t>1808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2236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4438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3097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4222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2853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1311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2478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6461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1342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80" w:right="-24"/>
            </w:pPr>
            <w:r>
              <w:rPr>
                <w:rFonts w:ascii="Calibri" w:cs="Calibri" w:eastAsia="Calibri" w:hAnsi="Calibri"/>
                <w:spacing w:val="2"/>
                <w:w w:val="76"/>
                <w:sz w:val="9"/>
                <w:szCs w:val="9"/>
              </w:rPr>
              <w:t>-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1204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6332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4692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6117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2395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3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5736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4709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4056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5608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2970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3702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4671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3323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6390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5097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5981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6191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3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3269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5374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2521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4130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3955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5532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5141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0257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</w:tr>
      <w:tr>
        <w:trPr>
          <w:trHeight w:hRule="exact" w:val="126"/>
        </w:trPr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"/>
            </w:pP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76"/>
                <w:sz w:val="9"/>
                <w:szCs w:val="9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76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el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3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color w:val="393838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color w:val="393838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color w:val="393838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3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3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02" w:right="-24"/>
            </w:pPr>
            <w:r>
              <w:rPr>
                <w:rFonts w:ascii="Calibri" w:cs="Calibri" w:eastAsia="Calibri" w:hAnsi="Calibri"/>
                <w:w w:val="76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6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76"/>
                <w:sz w:val="9"/>
                <w:szCs w:val="9"/>
              </w:rPr>
              <w:t>2759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06"/>
            <w:tcBorders>
              <w:top w:color="DADCDD" w:space="0" w:sz="3" w:val="single"/>
              <w:left w:color="000000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</w:tr>
    </w:tbl>
    <w:p>
      <w:pPr>
        <w:sectPr>
          <w:type w:val="continuous"/>
          <w:pgSz w:h="11920" w:orient="landscape" w:w="16840"/>
          <w:pgMar w:bottom="280" w:left="2160" w:right="1580" w:top="78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  <w:sectPr>
          <w:pgMar w:bottom="280" w:footer="0" w:header="765" w:left="2160" w:right="1580" w:top="980"/>
          <w:pgSz w:h="11920" w:orient="landscape" w:w="168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20" w:orient="landscape" w:w="16840"/>
          <w:pgMar w:bottom="280" w:left="2160" w:right="1580" w:top="780"/>
          <w:cols w:equalWidth="off" w:num="2">
            <w:col w:space="3107" w:w="1328"/>
            <w:col w:w="8665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Reabil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rmisif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26"/>
        </w:trPr>
        <w:tc>
          <w:tcPr>
            <w:tcW w:type="dxa" w:w="810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7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7"/>
              <w:ind w:left="12"/>
            </w:pPr>
            <w:r>
              <w:rPr>
                <w:rFonts w:ascii="Calibri" w:cs="Calibri" w:eastAsia="Calibri" w:hAns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ascii="Calibri" w:cs="Calibri" w:eastAsia="Calibri" w:hAnsi="Calibri"/>
                <w:spacing w:val="2"/>
                <w:w w:val="100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74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61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88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74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76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79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19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78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77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29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70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73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39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40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16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41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42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43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16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44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45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46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69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47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48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16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49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16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50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96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88"/>
                <w:sz w:val="9"/>
                <w:szCs w:val="9"/>
              </w:rPr>
              <w:t>51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75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V</w:t>
            </w:r>
            <w:r>
              <w:rPr>
                <w:rFonts w:ascii="Calibri" w:cs="Calibri" w:eastAsia="Calibri" w:hAnsi="Calibri"/>
                <w:spacing w:val="2"/>
                <w:w w:val="88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i</w:t>
            </w:r>
            <w:r>
              <w:rPr>
                <w:rFonts w:ascii="Calibri" w:cs="Calibri" w:eastAsia="Calibri" w:hAnsi="Calibri"/>
                <w:spacing w:val="2"/>
                <w:w w:val="88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n</w:t>
            </w:r>
            <w:r>
              <w:rPr>
                <w:rFonts w:ascii="Calibri" w:cs="Calibri" w:eastAsia="Calibri" w:hAnsi="Calibri"/>
                <w:spacing w:val="-2"/>
                <w:w w:val="88"/>
                <w:sz w:val="9"/>
                <w:szCs w:val="9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9"/>
                <w:szCs w:val="9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3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2"/>
            </w:pPr>
            <w:r>
              <w:rPr>
                <w:rFonts w:ascii="Calibri" w:cs="Calibri" w:eastAsia="Calibri" w:hAnsi="Calibri"/>
                <w:spacing w:val="1"/>
                <w:w w:val="87"/>
                <w:sz w:val="9"/>
                <w:szCs w:val="9"/>
              </w:rPr>
              <w:t>J</w:t>
            </w:r>
            <w:r>
              <w:rPr>
                <w:rFonts w:ascii="Calibri" w:cs="Calibri" w:eastAsia="Calibri" w:hAnsi="Calibri"/>
                <w:spacing w:val="-2"/>
                <w:w w:val="87"/>
                <w:sz w:val="9"/>
                <w:szCs w:val="9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87"/>
                <w:sz w:val="9"/>
                <w:szCs w:val="9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87"/>
                <w:sz w:val="9"/>
                <w:szCs w:val="9"/>
              </w:rPr>
              <w:t>l</w:t>
            </w:r>
            <w:r>
              <w:rPr>
                <w:rFonts w:ascii="Calibri" w:cs="Calibri" w:eastAsia="Calibri" w:hAnsi="Calibri"/>
                <w:spacing w:val="2"/>
                <w:w w:val="87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87"/>
                <w:sz w:val="9"/>
                <w:szCs w:val="9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87"/>
                <w:sz w:val="9"/>
                <w:szCs w:val="9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87"/>
                <w:sz w:val="9"/>
                <w:szCs w:val="9"/>
              </w:rPr>
              <w:t>V</w:t>
            </w:r>
            <w:r>
              <w:rPr>
                <w:rFonts w:ascii="Calibri" w:cs="Calibri" w:eastAsia="Calibri" w:hAnsi="Calibri"/>
                <w:spacing w:val="2"/>
                <w:w w:val="87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87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87"/>
                <w:sz w:val="9"/>
                <w:szCs w:val="9"/>
              </w:rPr>
              <w:t>i</w:t>
            </w:r>
            <w:r>
              <w:rPr>
                <w:rFonts w:ascii="Calibri" w:cs="Calibri" w:eastAsia="Calibri" w:hAnsi="Calibri"/>
                <w:spacing w:val="2"/>
                <w:w w:val="87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87"/>
                <w:sz w:val="9"/>
                <w:szCs w:val="9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87"/>
                <w:sz w:val="9"/>
                <w:szCs w:val="9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9"/>
                <w:szCs w:val="9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1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2"/>
            </w:pP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V</w:t>
            </w:r>
            <w:r>
              <w:rPr>
                <w:rFonts w:ascii="Calibri" w:cs="Calibri" w:eastAsia="Calibri" w:hAnsi="Calibri"/>
                <w:spacing w:val="2"/>
                <w:w w:val="88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88"/>
                <w:sz w:val="9"/>
                <w:szCs w:val="9"/>
              </w:rPr>
              <w:t>i</w:t>
            </w:r>
            <w:r>
              <w:rPr>
                <w:rFonts w:ascii="Calibri" w:cs="Calibri" w:eastAsia="Calibri" w:hAnsi="Calibri"/>
                <w:spacing w:val="2"/>
                <w:w w:val="88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88"/>
                <w:sz w:val="9"/>
                <w:szCs w:val="9"/>
              </w:rPr>
              <w:t>n</w:t>
            </w:r>
            <w:r>
              <w:rPr>
                <w:rFonts w:ascii="Calibri" w:cs="Calibri" w:eastAsia="Calibri" w:hAnsi="Calibri"/>
                <w:spacing w:val="-2"/>
                <w:w w:val="88"/>
                <w:sz w:val="9"/>
                <w:szCs w:val="9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t</w:t>
            </w:r>
            <w:r>
              <w:rPr>
                <w:rFonts w:ascii="Calibri" w:cs="Calibri" w:eastAsia="Calibri" w:hAnsi="Calibri"/>
                <w:spacing w:val="2"/>
                <w:w w:val="100"/>
                <w:sz w:val="9"/>
                <w:szCs w:val="9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100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79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DADCDD" w:space="0" w:sz="3" w:val="single"/>
              <w:left w:color="000000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</w:tr>
      <w:tr>
        <w:trPr>
          <w:trHeight w:hRule="exact" w:val="126"/>
        </w:trPr>
        <w:tc>
          <w:tcPr>
            <w:tcW w:type="dxa" w:w="810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158" w:right="-22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54"/>
            <w:tcBorders>
              <w:top w:color="DADCDD" w:space="0" w:sz="3" w:val="single"/>
              <w:left w:color="000000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54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</w:tr>
    </w:tbl>
    <w:p>
      <w:pPr>
        <w:sectPr>
          <w:type w:val="continuous"/>
          <w:pgSz w:h="11920" w:orient="landscape" w:w="16840"/>
          <w:pgMar w:bottom="280" w:left="2160" w:right="1580" w:top="78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  <w:sectPr>
          <w:pgMar w:bottom="280" w:footer="0" w:header="765" w:left="2160" w:right="1580" w:top="980"/>
          <w:pgSz w:h="11920" w:orient="landscape" w:w="168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20" w:orient="landscape" w:w="16840"/>
          <w:pgMar w:bottom="280" w:left="2160" w:right="1580" w:top="780"/>
          <w:cols w:equalWidth="off" w:num="2">
            <w:col w:space="3448" w:w="1329"/>
            <w:col w:w="8323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Reabil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Disipl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24"/>
        </w:trPr>
        <w:tc>
          <w:tcPr>
            <w:tcW w:type="dxa" w:w="691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30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1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4"/>
            </w:pPr>
            <w:r>
              <w:rPr>
                <w:rFonts w:ascii="Calibri" w:cs="Calibri" w:eastAsia="Calibri" w:hAns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ascii="Calibri" w:cs="Calibri" w:eastAsia="Calibri" w:hAnsi="Calibri"/>
                <w:spacing w:val="2"/>
                <w:w w:val="100"/>
                <w:sz w:val="9"/>
                <w:szCs w:val="9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ascii="Calibri" w:cs="Calibri" w:eastAsia="Calibri" w:hAnsi="Calibri"/>
                <w:spacing w:val="2"/>
                <w:w w:val="100"/>
                <w:sz w:val="9"/>
                <w:szCs w:val="9"/>
              </w:rPr>
              <w:t>L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113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0"/>
                <w:w w:val="98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79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110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19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112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118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113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29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30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118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31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32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33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113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34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35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36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37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38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39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75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40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113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41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42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43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44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6"/>
              <w:ind w:left="239" w:right="-20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104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45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46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47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48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49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50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5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0000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color w:val="FFFFFF"/>
                <w:spacing w:val="-1"/>
                <w:w w:val="98"/>
                <w:sz w:val="9"/>
                <w:szCs w:val="9"/>
              </w:rPr>
              <w:t>51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3"/>
            </w:pPr>
            <w:r>
              <w:rPr>
                <w:rFonts w:ascii="Calibri" w:cs="Calibri" w:eastAsia="Calibri" w:hAnsi="Calibri"/>
                <w:spacing w:val="0"/>
                <w:w w:val="98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right"/>
              <w:spacing w:before="6"/>
              <w:ind w:right="14"/>
            </w:pPr>
            <w:r>
              <w:rPr>
                <w:rFonts w:ascii="Calibri" w:cs="Calibri" w:eastAsia="Calibri" w:hAnsi="Calibri"/>
                <w:spacing w:val="-1"/>
                <w:w w:val="98"/>
                <w:sz w:val="9"/>
                <w:szCs w:val="9"/>
              </w:rPr>
              <w:t>82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4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V</w:t>
            </w:r>
            <w:r>
              <w:rPr>
                <w:rFonts w:ascii="Calibri" w:cs="Calibri" w:eastAsia="Calibri" w:hAnsi="Calibri"/>
                <w:spacing w:val="2"/>
                <w:w w:val="100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5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4"/>
            </w:pPr>
            <w:r>
              <w:rPr>
                <w:rFonts w:ascii="Calibri" w:cs="Calibri" w:eastAsia="Calibri" w:hAns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ascii="Calibri" w:cs="Calibri" w:eastAsia="Calibri" w:hAnsi="Calibri"/>
                <w:spacing w:val="2"/>
                <w:w w:val="100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ascii="Calibri" w:cs="Calibri" w:eastAsia="Calibri" w:hAnsi="Calibri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V</w:t>
            </w:r>
            <w:r>
              <w:rPr>
                <w:rFonts w:ascii="Calibri" w:cs="Calibri" w:eastAsia="Calibri" w:hAnsi="Calibri"/>
                <w:spacing w:val="2"/>
                <w:w w:val="100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9"/>
                <w:szCs w:val="9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32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6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4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V</w:t>
            </w:r>
            <w:r>
              <w:rPr>
                <w:rFonts w:ascii="Calibri" w:cs="Calibri" w:eastAsia="Calibri" w:hAnsi="Calibri"/>
                <w:spacing w:val="2"/>
                <w:w w:val="100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t</w:t>
            </w:r>
            <w:r>
              <w:rPr>
                <w:rFonts w:ascii="Calibri" w:cs="Calibri" w:eastAsia="Calibri" w:hAnsi="Calibri"/>
                <w:spacing w:val="2"/>
                <w:w w:val="100"/>
                <w:sz w:val="9"/>
                <w:szCs w:val="9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t</w:t>
            </w:r>
            <w:r>
              <w:rPr>
                <w:rFonts w:ascii="Calibri" w:cs="Calibri" w:eastAsia="Calibri" w:hAnsi="Calibri"/>
                <w:spacing w:val="2"/>
                <w:w w:val="100"/>
                <w:sz w:val="9"/>
                <w:szCs w:val="9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87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</w:tr>
      <w:tr>
        <w:trPr>
          <w:trHeight w:hRule="exact" w:val="126"/>
        </w:trPr>
        <w:tc>
          <w:tcPr>
            <w:tcW w:type="dxa" w:w="69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4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9"/>
                <w:szCs w:val="9"/>
              </w:rPr>
              <w:jc w:val="left"/>
              <w:spacing w:before="5"/>
              <w:ind w:left="176" w:right="-21"/>
            </w:pP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100"/>
                <w:sz w:val="9"/>
                <w:szCs w:val="9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-1"/>
                <w:w w:val="100"/>
                <w:sz w:val="9"/>
                <w:szCs w:val="9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9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</w:tr>
    </w:tbl>
    <w:p>
      <w:pPr>
        <w:sectPr>
          <w:type w:val="continuous"/>
          <w:pgSz w:h="11920" w:orient="landscape" w:w="16840"/>
          <w:pgMar w:bottom="280" w:left="2160" w:right="1580" w:top="78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  <w:sectPr>
          <w:pgMar w:bottom="280" w:footer="0" w:header="765" w:left="2160" w:right="1580" w:top="980"/>
          <w:pgSz w:h="11920" w:orient="landscape" w:w="168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20" w:orient="landscape" w:w="16840"/>
          <w:pgMar w:bottom="280" w:left="2160" w:right="1580" w:top="780"/>
          <w:cols w:equalWidth="off" w:num="2">
            <w:col w:space="2434" w:w="1448"/>
            <w:col w:w="9218"/>
          </w:cols>
        </w:sectPr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/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ΣY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73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78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15" w:line="140" w:lineRule="exact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100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15" w:line="140" w:lineRule="exact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100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15" w:line="140" w:lineRule="exact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101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2"/>
            </w:pPr>
            <w:r>
              <w:rPr>
                <w:rFonts w:ascii="Calibri" w:cs="Calibri" w:eastAsia="Calibri" w:hAnsi="Calibri"/>
                <w:spacing w:val="0"/>
                <w:w w:val="68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15" w:line="140" w:lineRule="exact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68"/>
        </w:trPr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ΣX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134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144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104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71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71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124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129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120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114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126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116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108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106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110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122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128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77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135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109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78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135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109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3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98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124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111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224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3"/>
                <w:szCs w:val="13"/>
              </w:rPr>
              <w:t>136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6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/>
        </w:tc>
      </w:tr>
    </w:tbl>
    <w:p>
      <w:pPr>
        <w:sectPr>
          <w:type w:val="continuous"/>
          <w:pgSz w:h="11920" w:orient="landscape" w:w="16840"/>
          <w:pgMar w:bottom="280" w:left="2160" w:right="1580" w:top="78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  <w:sectPr>
          <w:pgMar w:bottom="280" w:footer="0" w:header="765" w:left="2160" w:right="1580" w:top="980"/>
          <w:pgSz w:h="11920" w:orient="landscape" w:w="168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20" w:orient="landscape" w:w="16840"/>
          <w:pgMar w:bottom="280" w:left="2160" w:right="1580" w:top="780"/>
          <w:cols w:equalWidth="off" w:num="2">
            <w:col w:space="2790" w:w="1435"/>
            <w:col w:w="8875"/>
          </w:cols>
        </w:sectPr>
      </w:pP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Disipl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2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62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3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ΣY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7" w:line="140" w:lineRule="exact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101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7" w:line="140" w:lineRule="exact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105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7" w:line="140" w:lineRule="exact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106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7" w:line="140" w:lineRule="exact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7" w:line="140" w:lineRule="exact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100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4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81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82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7" w:line="140" w:lineRule="exact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111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7" w:line="140" w:lineRule="exact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108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7" w:line="140" w:lineRule="exact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110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7" w:line="140" w:lineRule="exact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8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9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3"/>
            </w:pPr>
            <w:r>
              <w:rPr>
                <w:rFonts w:ascii="Calibri" w:cs="Calibri" w:eastAsia="Calibri" w:hAnsi="Calibri"/>
                <w:spacing w:val="0"/>
                <w:w w:val="75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7" w:line="140" w:lineRule="exact"/>
              <w:ind w:righ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83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2"/>
        </w:trPr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1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ΣX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110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119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106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105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119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131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131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137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138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140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139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132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136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117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130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4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3"/>
              <w:ind w:left="245" w:right="-24"/>
            </w:pPr>
            <w:r>
              <w:rPr>
                <w:rFonts w:ascii="Calibri" w:cs="Calibri" w:eastAsia="Calibri" w:hAnsi="Calibri"/>
                <w:spacing w:val="-1"/>
                <w:w w:val="75"/>
                <w:sz w:val="12"/>
                <w:szCs w:val="12"/>
              </w:rPr>
              <w:t>128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401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</w:tr>
    </w:tbl>
    <w:p>
      <w:pPr>
        <w:sectPr>
          <w:type w:val="continuous"/>
          <w:pgSz w:h="11920" w:orient="landscape" w:w="16840"/>
          <w:pgMar w:bottom="280" w:left="2160" w:right="1580" w:top="78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  <w:sectPr>
          <w:pgNumType w:start="89"/>
          <w:pgMar w:bottom="280" w:footer="0" w:header="585" w:left="1680" w:right="1600" w:top="780"/>
          <w:headerReference r:id="rId7" w:type="default"/>
          <w:pgSz w:h="16840" w:w="11920"/>
        </w:sectPr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680" w:right="1600" w:top="780"/>
          <w:cols w:equalWidth="off" w:num="2">
            <w:col w:space="698" w:w="1928"/>
            <w:col w:w="6014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Sebaran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Masin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Masing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56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16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spo</w:t>
            </w: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cs="Calibri" w:eastAsia="Calibri" w:hAnsi="Calibri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71" w:right="47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X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81" w:right="48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X2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69" w:right="474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556" w:right="556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Y2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83" w:right="48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XY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755" w:right="7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92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8464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96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9216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8832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755" w:right="7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89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7921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357" w:right="3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101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10201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8989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755" w:right="7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85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7225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357" w:right="3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105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11025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8925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755" w:right="7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84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7056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7744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7392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755" w:right="7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93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8649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97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9409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9021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755" w:right="7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93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8649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97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9409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9021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755" w:right="7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94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8836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94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8836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8836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755" w:right="7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91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8281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357" w:right="3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106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11236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9646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755" w:right="7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91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8281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99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9801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9009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2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2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96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9216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2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89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2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7921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8544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7744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90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8100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7920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8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86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7396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90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8100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7740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81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6561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87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7569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7047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14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99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9801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357" w:right="3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103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10609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35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10197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15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84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7056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7744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7392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92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8464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357" w:right="3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10000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9200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17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7744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94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8836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8272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18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87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7569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96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9216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8352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19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87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7569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93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8649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8091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20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87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7569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92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8464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8004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21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92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8464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91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8281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8372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22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90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8100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7744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7920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23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94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8836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99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9801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9306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24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73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5329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81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6561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5913</w:t>
            </w:r>
          </w:p>
        </w:tc>
      </w:tr>
      <w:tr>
        <w:trPr>
          <w:trHeight w:hRule="exact" w:val="285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2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25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2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78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6084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2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82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2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6724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6396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26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84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7056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357" w:right="3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111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12321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9324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27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361" w:right="36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35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10000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357" w:right="3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108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11664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35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10800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28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94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8836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91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8281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8554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29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361" w:right="36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35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10000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357" w:right="3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110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12100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35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11000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30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94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8836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7744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8272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31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361" w:right="36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101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35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10201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357" w:right="35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103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2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10609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35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10403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95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9025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91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8281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8645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91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8281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94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8836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8554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34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90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8100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89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7921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8010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84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7056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89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7921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7476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36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85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7225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91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8281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7735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37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7744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85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7225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7480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38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89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7921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92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8464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8188</w:t>
            </w:r>
          </w:p>
        </w:tc>
      </w:tr>
      <w:tr>
        <w:trPr>
          <w:trHeight w:hRule="exact" w:val="285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2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39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2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7744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2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90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2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8100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7920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699" w:right="70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40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7" w:right="419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90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8100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11" w:right="41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83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442" w:right="443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6889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40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7470</w:t>
            </w:r>
          </w:p>
        </w:tc>
      </w:tr>
      <w:tr>
        <w:trPr>
          <w:trHeight w:hRule="exact" w:val="284"/>
        </w:trPr>
        <w:tc>
          <w:tcPr>
            <w:tcW w:type="dxa" w:w="1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center"/>
              <w:spacing w:before="1"/>
              <w:ind w:left="761" w:right="762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Σ</w:t>
            </w:r>
          </w:p>
        </w:tc>
        <w:tc>
          <w:tcPr>
            <w:tcW w:type="dxa" w:w="114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341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3587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2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322989</w:t>
            </w:r>
          </w:p>
        </w:tc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33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3761</w:t>
            </w:r>
          </w:p>
        </w:tc>
        <w:tc>
          <w:tcPr>
            <w:tcW w:type="dxa" w:w="14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36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355833</w:t>
            </w:r>
          </w:p>
        </w:tc>
        <w:tc>
          <w:tcPr>
            <w:tcW w:type="dxa" w:w="127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1"/>
              <w:ind w:left="295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338168</w:t>
            </w:r>
          </w:p>
        </w:tc>
      </w:tr>
    </w:tbl>
    <w:p>
      <w:pPr>
        <w:sectPr>
          <w:type w:val="continuous"/>
          <w:pgSz w:h="16840" w:w="11920"/>
          <w:pgMar w:bottom="280" w:left="1680" w:right="1600" w:top="78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90"/>
      </w:pPr>
      <w:r>
        <w:pict>
          <v:shape style="width:341.75pt;height:192.45pt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90"/>
      </w:pPr>
      <w:r>
        <w:pict>
          <v:shape style="width:341.75pt;height:192.45pt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90"/>
      </w:pPr>
      <w:r>
        <w:pict>
          <v:shape style="width:195pt;height:260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pgMar w:bottom="280" w:footer="0" w:header="585" w:left="1680" w:right="1600" w:top="7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"/>
        <w:szCs w:val="2"/>
      </w:rPr>
      <w:jc w:val="left"/>
      <w:spacing w:line="20" w:lineRule="exact"/>
    </w:pPr>
    <w:r>
      <w:pict>
        <v:shape filled="f" stroked="f" style="position:absolute;margin-left:497.18pt;margin-top:37.25pt;width:15.2pt;height:13pt;mso-position-horizontal-relative:page;mso-position-vertical-relative:page;z-index:-3665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"/>
        <w:szCs w:val="2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743.9pt;margin-top:37.25pt;width:15.2pt;height:13pt;mso-position-horizontal-relative:page;mso-position-vertical-relative:page;z-index:-3665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83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37.25pt;width:15.2pt;height:13pt;mso-position-horizontal-relative:page;mso-position-vertical-relative:page;z-index:-3665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89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Relationship Id="rId6" Target="header2.xml" Type="http://schemas.openxmlformats.org/officeDocument/2006/relationships/header"/><Relationship Id="rId7" Target="header3.xml" Type="http://schemas.openxmlformats.org/officeDocument/2006/relationships/header"/><Relationship Id="rId8" Target="media\image2.jpg" Type="http://schemas.openxmlformats.org/officeDocument/2006/relationships/image"/><Relationship Id="rId9" Target="media\image3.jpg" Type="http://schemas.openxmlformats.org/officeDocument/2006/relationships/image"/><Relationship Id="rId10" Target="media\image4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