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A6" w:rsidRDefault="006411A6">
      <w:pPr>
        <w:spacing w:line="200" w:lineRule="exact"/>
      </w:pPr>
    </w:p>
    <w:p w:rsidR="006411A6" w:rsidRDefault="006411A6">
      <w:pPr>
        <w:spacing w:line="200" w:lineRule="exact"/>
      </w:pPr>
    </w:p>
    <w:p w:rsidR="006411A6" w:rsidRDefault="006411A6">
      <w:pPr>
        <w:spacing w:line="200" w:lineRule="exact"/>
      </w:pPr>
    </w:p>
    <w:p w:rsidR="006411A6" w:rsidRDefault="006411A6">
      <w:pPr>
        <w:spacing w:line="200" w:lineRule="exact"/>
      </w:pPr>
    </w:p>
    <w:p w:rsidR="006411A6" w:rsidRDefault="006411A6">
      <w:pPr>
        <w:spacing w:line="200" w:lineRule="exact"/>
      </w:pPr>
    </w:p>
    <w:p w:rsidR="006411A6" w:rsidRDefault="006411A6">
      <w:pPr>
        <w:spacing w:before="14" w:line="240" w:lineRule="exact"/>
        <w:rPr>
          <w:sz w:val="24"/>
          <w:szCs w:val="24"/>
        </w:rPr>
      </w:pPr>
    </w:p>
    <w:p w:rsidR="006411A6" w:rsidRDefault="00EE3FB5">
      <w:pPr>
        <w:spacing w:before="29" w:line="480" w:lineRule="auto"/>
        <w:ind w:left="3604" w:right="3115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BAB I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AHUL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</w:t>
      </w:r>
    </w:p>
    <w:p w:rsidR="006411A6" w:rsidRDefault="006411A6">
      <w:pPr>
        <w:spacing w:before="6" w:line="280" w:lineRule="exact"/>
        <w:rPr>
          <w:sz w:val="28"/>
          <w:szCs w:val="28"/>
        </w:rPr>
      </w:pPr>
    </w:p>
    <w:p w:rsidR="006411A6" w:rsidRDefault="00EE3FB5">
      <w:pPr>
        <w:ind w:left="588" w:right="4754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1.1     LatarBe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aka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gMasalah</w:t>
      </w:r>
    </w:p>
    <w:p w:rsidR="006411A6" w:rsidRDefault="006411A6">
      <w:pPr>
        <w:spacing w:before="16" w:line="260" w:lineRule="exact"/>
        <w:rPr>
          <w:sz w:val="26"/>
          <w:szCs w:val="26"/>
        </w:rPr>
      </w:pPr>
    </w:p>
    <w:p w:rsidR="006411A6" w:rsidRDefault="00EE3FB5">
      <w:pPr>
        <w:spacing w:line="480" w:lineRule="auto"/>
        <w:ind w:left="588" w:right="63" w:firstLine="708"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Pendid</w:t>
      </w:r>
      <w:r>
        <w:rPr>
          <w:color w:val="111111"/>
          <w:spacing w:val="-1"/>
          <w:sz w:val="24"/>
          <w:szCs w:val="24"/>
        </w:rPr>
        <w:t>i</w:t>
      </w:r>
      <w:r>
        <w:rPr>
          <w:color w:val="111111"/>
          <w:sz w:val="24"/>
          <w:szCs w:val="24"/>
        </w:rPr>
        <w:t>kan san</w:t>
      </w:r>
      <w:r>
        <w:rPr>
          <w:color w:val="111111"/>
          <w:spacing w:val="2"/>
          <w:sz w:val="24"/>
          <w:szCs w:val="24"/>
        </w:rPr>
        <w:t>g</w:t>
      </w:r>
      <w:r>
        <w:rPr>
          <w:color w:val="111111"/>
          <w:sz w:val="24"/>
          <w:szCs w:val="24"/>
        </w:rPr>
        <w:t>atpen</w:t>
      </w:r>
      <w:r>
        <w:rPr>
          <w:color w:val="111111"/>
          <w:spacing w:val="-1"/>
          <w:sz w:val="24"/>
          <w:szCs w:val="24"/>
        </w:rPr>
        <w:t>t</w:t>
      </w:r>
      <w:r>
        <w:rPr>
          <w:color w:val="111111"/>
          <w:sz w:val="24"/>
          <w:szCs w:val="24"/>
        </w:rPr>
        <w:t>i</w:t>
      </w:r>
      <w:r>
        <w:rPr>
          <w:color w:val="111111"/>
          <w:spacing w:val="-1"/>
          <w:sz w:val="24"/>
          <w:szCs w:val="24"/>
        </w:rPr>
        <w:t>n</w:t>
      </w:r>
      <w:r>
        <w:rPr>
          <w:color w:val="111111"/>
          <w:sz w:val="24"/>
          <w:szCs w:val="24"/>
        </w:rPr>
        <w:t>gu</w:t>
      </w:r>
      <w:r>
        <w:rPr>
          <w:color w:val="111111"/>
          <w:spacing w:val="2"/>
          <w:sz w:val="24"/>
          <w:szCs w:val="24"/>
        </w:rPr>
        <w:t>n</w:t>
      </w:r>
      <w:r>
        <w:rPr>
          <w:color w:val="111111"/>
          <w:sz w:val="24"/>
          <w:szCs w:val="24"/>
        </w:rPr>
        <w:t>t</w:t>
      </w:r>
      <w:r>
        <w:rPr>
          <w:color w:val="111111"/>
          <w:spacing w:val="-1"/>
          <w:sz w:val="24"/>
          <w:szCs w:val="24"/>
        </w:rPr>
        <w:t>u</w:t>
      </w:r>
      <w:r>
        <w:rPr>
          <w:color w:val="111111"/>
          <w:sz w:val="24"/>
          <w:szCs w:val="24"/>
        </w:rPr>
        <w:t>k</w:t>
      </w:r>
      <w:r>
        <w:rPr>
          <w:color w:val="111111"/>
          <w:spacing w:val="1"/>
          <w:sz w:val="24"/>
          <w:szCs w:val="24"/>
        </w:rPr>
        <w:t>m</w:t>
      </w:r>
      <w:r>
        <w:rPr>
          <w:color w:val="111111"/>
          <w:sz w:val="24"/>
          <w:szCs w:val="24"/>
        </w:rPr>
        <w:t>e</w:t>
      </w:r>
      <w:r>
        <w:rPr>
          <w:color w:val="111111"/>
          <w:spacing w:val="1"/>
          <w:sz w:val="24"/>
          <w:szCs w:val="24"/>
        </w:rPr>
        <w:t>n</w:t>
      </w:r>
      <w:r>
        <w:rPr>
          <w:color w:val="111111"/>
          <w:sz w:val="24"/>
          <w:szCs w:val="24"/>
        </w:rPr>
        <w:t>u</w:t>
      </w:r>
      <w:r>
        <w:rPr>
          <w:color w:val="111111"/>
          <w:spacing w:val="-1"/>
          <w:sz w:val="24"/>
          <w:szCs w:val="24"/>
        </w:rPr>
        <w:t>m</w:t>
      </w:r>
      <w:r>
        <w:rPr>
          <w:color w:val="111111"/>
          <w:sz w:val="24"/>
          <w:szCs w:val="24"/>
        </w:rPr>
        <w:t>buhkan dan</w:t>
      </w:r>
      <w:r>
        <w:rPr>
          <w:color w:val="111111"/>
          <w:spacing w:val="-1"/>
          <w:sz w:val="24"/>
          <w:szCs w:val="24"/>
        </w:rPr>
        <w:t>m</w:t>
      </w:r>
      <w:r>
        <w:rPr>
          <w:color w:val="111111"/>
          <w:spacing w:val="1"/>
          <w:sz w:val="24"/>
          <w:szCs w:val="24"/>
        </w:rPr>
        <w:t>e</w:t>
      </w:r>
      <w:r>
        <w:rPr>
          <w:color w:val="111111"/>
          <w:sz w:val="24"/>
          <w:szCs w:val="24"/>
        </w:rPr>
        <w:t>nge</w:t>
      </w:r>
      <w:r>
        <w:rPr>
          <w:color w:val="111111"/>
          <w:spacing w:val="-1"/>
          <w:sz w:val="24"/>
          <w:szCs w:val="24"/>
        </w:rPr>
        <w:t>m</w:t>
      </w:r>
      <w:r>
        <w:rPr>
          <w:color w:val="111111"/>
          <w:sz w:val="24"/>
          <w:szCs w:val="24"/>
        </w:rPr>
        <w:t>bangk</w:t>
      </w:r>
      <w:r>
        <w:rPr>
          <w:color w:val="111111"/>
          <w:spacing w:val="1"/>
          <w:sz w:val="24"/>
          <w:szCs w:val="24"/>
        </w:rPr>
        <w:t>a</w:t>
      </w:r>
      <w:r>
        <w:rPr>
          <w:color w:val="111111"/>
          <w:sz w:val="24"/>
          <w:szCs w:val="24"/>
        </w:rPr>
        <w:t>npo</w:t>
      </w:r>
      <w:r>
        <w:rPr>
          <w:color w:val="111111"/>
          <w:spacing w:val="-1"/>
          <w:sz w:val="24"/>
          <w:szCs w:val="24"/>
        </w:rPr>
        <w:t>t</w:t>
      </w:r>
      <w:r>
        <w:rPr>
          <w:color w:val="111111"/>
          <w:sz w:val="24"/>
          <w:szCs w:val="24"/>
        </w:rPr>
        <w:t>ensisetiaporan</w:t>
      </w:r>
      <w:r>
        <w:rPr>
          <w:color w:val="111111"/>
          <w:spacing w:val="1"/>
          <w:sz w:val="24"/>
          <w:szCs w:val="24"/>
        </w:rPr>
        <w:t>g</w:t>
      </w:r>
      <w:r>
        <w:rPr>
          <w:color w:val="111111"/>
          <w:sz w:val="24"/>
          <w:szCs w:val="24"/>
        </w:rPr>
        <w:t>.Denganbe</w:t>
      </w:r>
      <w:r>
        <w:rPr>
          <w:color w:val="111111"/>
          <w:spacing w:val="-1"/>
          <w:sz w:val="24"/>
          <w:szCs w:val="24"/>
        </w:rPr>
        <w:t>l</w:t>
      </w:r>
      <w:r>
        <w:rPr>
          <w:color w:val="111111"/>
          <w:spacing w:val="1"/>
          <w:sz w:val="24"/>
          <w:szCs w:val="24"/>
        </w:rPr>
        <w:t>a</w:t>
      </w:r>
      <w:r>
        <w:rPr>
          <w:color w:val="111111"/>
          <w:sz w:val="24"/>
          <w:szCs w:val="24"/>
        </w:rPr>
        <w:t>j</w:t>
      </w:r>
      <w:r>
        <w:rPr>
          <w:color w:val="111111"/>
          <w:spacing w:val="-1"/>
          <w:sz w:val="24"/>
          <w:szCs w:val="24"/>
        </w:rPr>
        <w:t>a</w:t>
      </w:r>
      <w:r>
        <w:rPr>
          <w:color w:val="111111"/>
          <w:spacing w:val="-10"/>
          <w:sz w:val="24"/>
          <w:szCs w:val="24"/>
        </w:rPr>
        <w:t>r</w:t>
      </w:r>
      <w:r>
        <w:rPr>
          <w:color w:val="111111"/>
          <w:sz w:val="24"/>
          <w:szCs w:val="24"/>
        </w:rPr>
        <w:t>,s</w:t>
      </w:r>
      <w:r>
        <w:rPr>
          <w:color w:val="111111"/>
          <w:spacing w:val="2"/>
          <w:sz w:val="24"/>
          <w:szCs w:val="24"/>
        </w:rPr>
        <w:t>e</w:t>
      </w:r>
      <w:r>
        <w:rPr>
          <w:color w:val="111111"/>
          <w:sz w:val="24"/>
          <w:szCs w:val="24"/>
        </w:rPr>
        <w:t>t</w:t>
      </w:r>
      <w:r>
        <w:rPr>
          <w:color w:val="111111"/>
          <w:spacing w:val="-1"/>
          <w:sz w:val="24"/>
          <w:szCs w:val="24"/>
        </w:rPr>
        <w:t>i</w:t>
      </w:r>
      <w:r>
        <w:rPr>
          <w:color w:val="111111"/>
          <w:sz w:val="24"/>
          <w:szCs w:val="24"/>
        </w:rPr>
        <w:t>ap orangdap</w:t>
      </w:r>
      <w:r>
        <w:rPr>
          <w:color w:val="111111"/>
          <w:spacing w:val="-1"/>
          <w:sz w:val="24"/>
          <w:szCs w:val="24"/>
        </w:rPr>
        <w:t>a</w:t>
      </w:r>
      <w:r>
        <w:rPr>
          <w:color w:val="111111"/>
          <w:sz w:val="24"/>
          <w:szCs w:val="24"/>
        </w:rPr>
        <w:t>t</w:t>
      </w:r>
      <w:r>
        <w:rPr>
          <w:color w:val="111111"/>
          <w:spacing w:val="-1"/>
          <w:sz w:val="24"/>
          <w:szCs w:val="24"/>
        </w:rPr>
        <w:t>m</w:t>
      </w:r>
      <w:r>
        <w:rPr>
          <w:color w:val="111111"/>
          <w:spacing w:val="1"/>
          <w:sz w:val="24"/>
          <w:szCs w:val="24"/>
        </w:rPr>
        <w:t>e</w:t>
      </w:r>
      <w:r>
        <w:rPr>
          <w:color w:val="111111"/>
          <w:sz w:val="24"/>
          <w:szCs w:val="24"/>
        </w:rPr>
        <w:t>n</w:t>
      </w:r>
      <w:r>
        <w:rPr>
          <w:color w:val="111111"/>
          <w:spacing w:val="-1"/>
          <w:sz w:val="24"/>
          <w:szCs w:val="24"/>
        </w:rPr>
        <w:t>j</w:t>
      </w:r>
      <w:r>
        <w:rPr>
          <w:color w:val="111111"/>
          <w:sz w:val="24"/>
          <w:szCs w:val="24"/>
        </w:rPr>
        <w:t>adi</w:t>
      </w:r>
      <w:r>
        <w:rPr>
          <w:color w:val="111111"/>
          <w:spacing w:val="1"/>
          <w:sz w:val="24"/>
          <w:szCs w:val="24"/>
        </w:rPr>
        <w:t>l</w:t>
      </w:r>
      <w:r>
        <w:rPr>
          <w:color w:val="111111"/>
          <w:sz w:val="24"/>
          <w:szCs w:val="24"/>
        </w:rPr>
        <w:t>eb</w:t>
      </w:r>
      <w:r>
        <w:rPr>
          <w:color w:val="111111"/>
          <w:spacing w:val="-1"/>
          <w:sz w:val="24"/>
          <w:szCs w:val="24"/>
        </w:rPr>
        <w:t>i</w:t>
      </w:r>
      <w:r>
        <w:rPr>
          <w:color w:val="111111"/>
          <w:sz w:val="24"/>
          <w:szCs w:val="24"/>
        </w:rPr>
        <w:t>hkr</w:t>
      </w:r>
      <w:r>
        <w:rPr>
          <w:color w:val="111111"/>
          <w:spacing w:val="1"/>
          <w:sz w:val="24"/>
          <w:szCs w:val="24"/>
        </w:rPr>
        <w:t>e</w:t>
      </w:r>
      <w:r>
        <w:rPr>
          <w:color w:val="111111"/>
          <w:sz w:val="24"/>
          <w:szCs w:val="24"/>
        </w:rPr>
        <w:t>a</w:t>
      </w:r>
      <w:r>
        <w:rPr>
          <w:color w:val="111111"/>
          <w:spacing w:val="-1"/>
          <w:sz w:val="24"/>
          <w:szCs w:val="24"/>
        </w:rPr>
        <w:t>t</w:t>
      </w:r>
      <w:r>
        <w:rPr>
          <w:color w:val="111111"/>
          <w:sz w:val="24"/>
          <w:szCs w:val="24"/>
        </w:rPr>
        <w:t>i</w:t>
      </w:r>
      <w:r>
        <w:rPr>
          <w:color w:val="111111"/>
          <w:spacing w:val="1"/>
          <w:sz w:val="24"/>
          <w:szCs w:val="24"/>
        </w:rPr>
        <w:t>f</w:t>
      </w:r>
      <w:r>
        <w:rPr>
          <w:color w:val="111111"/>
          <w:sz w:val="24"/>
          <w:szCs w:val="24"/>
        </w:rPr>
        <w:t xml:space="preserve">, </w:t>
      </w:r>
      <w:r>
        <w:rPr>
          <w:color w:val="111111"/>
          <w:spacing w:val="-1"/>
          <w:sz w:val="24"/>
          <w:szCs w:val="24"/>
        </w:rPr>
        <w:t>m</w:t>
      </w:r>
      <w:r>
        <w:rPr>
          <w:color w:val="111111"/>
          <w:sz w:val="24"/>
          <w:szCs w:val="24"/>
        </w:rPr>
        <w:t>e</w:t>
      </w:r>
      <w:r>
        <w:rPr>
          <w:color w:val="111111"/>
          <w:spacing w:val="-1"/>
          <w:sz w:val="24"/>
          <w:szCs w:val="24"/>
        </w:rPr>
        <w:t>m</w:t>
      </w:r>
      <w:r>
        <w:rPr>
          <w:color w:val="111111"/>
          <w:spacing w:val="1"/>
          <w:sz w:val="24"/>
          <w:szCs w:val="24"/>
        </w:rPr>
        <w:t>i</w:t>
      </w:r>
      <w:r>
        <w:rPr>
          <w:color w:val="111111"/>
          <w:sz w:val="24"/>
          <w:szCs w:val="24"/>
        </w:rPr>
        <w:t>l</w:t>
      </w:r>
      <w:r>
        <w:rPr>
          <w:color w:val="111111"/>
          <w:spacing w:val="-1"/>
          <w:sz w:val="24"/>
          <w:szCs w:val="24"/>
        </w:rPr>
        <w:t>i</w:t>
      </w:r>
      <w:r>
        <w:rPr>
          <w:color w:val="111111"/>
          <w:sz w:val="24"/>
          <w:szCs w:val="24"/>
        </w:rPr>
        <w:t>ki</w:t>
      </w:r>
      <w:r>
        <w:rPr>
          <w:color w:val="111111"/>
          <w:spacing w:val="2"/>
          <w:sz w:val="24"/>
          <w:szCs w:val="24"/>
        </w:rPr>
        <w:t>p</w:t>
      </w:r>
      <w:r>
        <w:rPr>
          <w:color w:val="111111"/>
          <w:sz w:val="24"/>
          <w:szCs w:val="24"/>
        </w:rPr>
        <w:t>eng</w:t>
      </w:r>
      <w:r>
        <w:rPr>
          <w:color w:val="111111"/>
          <w:spacing w:val="-1"/>
          <w:sz w:val="24"/>
          <w:szCs w:val="24"/>
        </w:rPr>
        <w:t>e</w:t>
      </w:r>
      <w:r>
        <w:rPr>
          <w:color w:val="111111"/>
          <w:sz w:val="24"/>
          <w:szCs w:val="24"/>
        </w:rPr>
        <w:t>t</w:t>
      </w:r>
      <w:r>
        <w:rPr>
          <w:color w:val="111111"/>
          <w:spacing w:val="-1"/>
          <w:sz w:val="24"/>
          <w:szCs w:val="24"/>
        </w:rPr>
        <w:t>a</w:t>
      </w:r>
      <w:r>
        <w:rPr>
          <w:color w:val="111111"/>
          <w:sz w:val="24"/>
          <w:szCs w:val="24"/>
        </w:rPr>
        <w:t>h</w:t>
      </w:r>
      <w:r>
        <w:rPr>
          <w:color w:val="111111"/>
          <w:spacing w:val="2"/>
          <w:sz w:val="24"/>
          <w:szCs w:val="24"/>
        </w:rPr>
        <w:t>u</w:t>
      </w:r>
      <w:r>
        <w:rPr>
          <w:color w:val="111111"/>
          <w:sz w:val="24"/>
          <w:szCs w:val="24"/>
        </w:rPr>
        <w:t>anyangl</w:t>
      </w:r>
      <w:r>
        <w:rPr>
          <w:color w:val="111111"/>
          <w:spacing w:val="-1"/>
          <w:sz w:val="24"/>
          <w:szCs w:val="24"/>
        </w:rPr>
        <w:t>e</w:t>
      </w:r>
      <w:r>
        <w:rPr>
          <w:color w:val="111111"/>
          <w:spacing w:val="2"/>
          <w:sz w:val="24"/>
          <w:szCs w:val="24"/>
        </w:rPr>
        <w:t>b</w:t>
      </w:r>
      <w:r>
        <w:rPr>
          <w:color w:val="111111"/>
          <w:sz w:val="24"/>
          <w:szCs w:val="24"/>
        </w:rPr>
        <w:t>ihl</w:t>
      </w:r>
      <w:r>
        <w:rPr>
          <w:color w:val="111111"/>
          <w:spacing w:val="-1"/>
          <w:sz w:val="24"/>
          <w:szCs w:val="24"/>
        </w:rPr>
        <w:t>u</w:t>
      </w:r>
      <w:r>
        <w:rPr>
          <w:color w:val="111111"/>
          <w:sz w:val="24"/>
          <w:szCs w:val="24"/>
        </w:rPr>
        <w:t>as,</w:t>
      </w:r>
      <w:r>
        <w:rPr>
          <w:color w:val="111111"/>
          <w:spacing w:val="-1"/>
          <w:sz w:val="24"/>
          <w:szCs w:val="24"/>
        </w:rPr>
        <w:t>m</w:t>
      </w:r>
      <w:r>
        <w:rPr>
          <w:color w:val="111111"/>
          <w:sz w:val="24"/>
          <w:szCs w:val="24"/>
        </w:rPr>
        <w:t>en</w:t>
      </w:r>
      <w:r>
        <w:rPr>
          <w:color w:val="111111"/>
          <w:spacing w:val="-1"/>
          <w:sz w:val="24"/>
          <w:szCs w:val="24"/>
        </w:rPr>
        <w:t>j</w:t>
      </w:r>
      <w:r>
        <w:rPr>
          <w:color w:val="111111"/>
          <w:sz w:val="24"/>
          <w:szCs w:val="24"/>
        </w:rPr>
        <w:t>a</w:t>
      </w:r>
      <w:r>
        <w:rPr>
          <w:color w:val="111111"/>
          <w:spacing w:val="1"/>
          <w:sz w:val="24"/>
          <w:szCs w:val="24"/>
        </w:rPr>
        <w:t>d</w:t>
      </w:r>
      <w:r>
        <w:rPr>
          <w:color w:val="111111"/>
          <w:sz w:val="24"/>
          <w:szCs w:val="24"/>
        </w:rPr>
        <w:t>iorangyangber</w:t>
      </w:r>
      <w:r>
        <w:rPr>
          <w:color w:val="111111"/>
          <w:spacing w:val="-1"/>
          <w:sz w:val="24"/>
          <w:szCs w:val="24"/>
        </w:rPr>
        <w:t>t</w:t>
      </w:r>
      <w:r>
        <w:rPr>
          <w:color w:val="111111"/>
          <w:sz w:val="24"/>
          <w:szCs w:val="24"/>
        </w:rPr>
        <w:t>anggung</w:t>
      </w:r>
      <w:r>
        <w:rPr>
          <w:color w:val="111111"/>
          <w:spacing w:val="1"/>
          <w:sz w:val="24"/>
          <w:szCs w:val="24"/>
        </w:rPr>
        <w:t>j</w:t>
      </w:r>
      <w:r>
        <w:rPr>
          <w:color w:val="111111"/>
          <w:sz w:val="24"/>
          <w:szCs w:val="24"/>
        </w:rPr>
        <w:t>awab, dan</w:t>
      </w:r>
      <w:r>
        <w:rPr>
          <w:color w:val="111111"/>
          <w:spacing w:val="-1"/>
          <w:sz w:val="24"/>
          <w:szCs w:val="24"/>
        </w:rPr>
        <w:t>m</w:t>
      </w:r>
      <w:r>
        <w:rPr>
          <w:color w:val="111111"/>
          <w:spacing w:val="1"/>
          <w:sz w:val="24"/>
          <w:szCs w:val="24"/>
        </w:rPr>
        <w:t>e</w:t>
      </w:r>
      <w:r>
        <w:rPr>
          <w:color w:val="111111"/>
          <w:spacing w:val="-1"/>
          <w:sz w:val="24"/>
          <w:szCs w:val="24"/>
        </w:rPr>
        <w:t>m</w:t>
      </w:r>
      <w:r>
        <w:rPr>
          <w:color w:val="111111"/>
          <w:sz w:val="24"/>
          <w:szCs w:val="24"/>
        </w:rPr>
        <w:t>iliki</w:t>
      </w:r>
      <w:r>
        <w:rPr>
          <w:color w:val="111111"/>
          <w:spacing w:val="2"/>
          <w:sz w:val="24"/>
          <w:szCs w:val="24"/>
        </w:rPr>
        <w:t>k</w:t>
      </w:r>
      <w:r>
        <w:rPr>
          <w:color w:val="111111"/>
          <w:sz w:val="24"/>
          <w:szCs w:val="24"/>
        </w:rPr>
        <w:t>epribad</w:t>
      </w:r>
      <w:r>
        <w:rPr>
          <w:color w:val="111111"/>
          <w:spacing w:val="-1"/>
          <w:sz w:val="24"/>
          <w:szCs w:val="24"/>
        </w:rPr>
        <w:t>i</w:t>
      </w:r>
      <w:r>
        <w:rPr>
          <w:color w:val="111111"/>
          <w:sz w:val="24"/>
          <w:szCs w:val="24"/>
        </w:rPr>
        <w:t>an</w:t>
      </w:r>
      <w:r>
        <w:rPr>
          <w:color w:val="111111"/>
          <w:spacing w:val="2"/>
          <w:sz w:val="24"/>
          <w:szCs w:val="24"/>
        </w:rPr>
        <w:t>y</w:t>
      </w:r>
      <w:r>
        <w:rPr>
          <w:color w:val="111111"/>
          <w:sz w:val="24"/>
          <w:szCs w:val="24"/>
        </w:rPr>
        <w:t>angb</w:t>
      </w:r>
      <w:r>
        <w:rPr>
          <w:color w:val="111111"/>
          <w:spacing w:val="1"/>
          <w:sz w:val="24"/>
          <w:szCs w:val="24"/>
        </w:rPr>
        <w:t>a</w:t>
      </w:r>
      <w:r>
        <w:rPr>
          <w:color w:val="111111"/>
          <w:sz w:val="24"/>
          <w:szCs w:val="24"/>
        </w:rPr>
        <w:t>i</w:t>
      </w:r>
      <w:r>
        <w:rPr>
          <w:color w:val="111111"/>
          <w:spacing w:val="-1"/>
          <w:sz w:val="24"/>
          <w:szCs w:val="24"/>
        </w:rPr>
        <w:t>k</w:t>
      </w:r>
      <w:r>
        <w:rPr>
          <w:color w:val="111111"/>
          <w:sz w:val="24"/>
          <w:szCs w:val="24"/>
        </w:rPr>
        <w:t>.Pendid</w:t>
      </w:r>
      <w:r>
        <w:rPr>
          <w:color w:val="111111"/>
          <w:spacing w:val="-1"/>
          <w:sz w:val="24"/>
          <w:szCs w:val="24"/>
        </w:rPr>
        <w:t>i</w:t>
      </w:r>
      <w:r>
        <w:rPr>
          <w:color w:val="111111"/>
          <w:sz w:val="24"/>
          <w:szCs w:val="24"/>
        </w:rPr>
        <w:t>kant</w:t>
      </w:r>
      <w:r>
        <w:rPr>
          <w:color w:val="111111"/>
          <w:spacing w:val="-1"/>
          <w:sz w:val="24"/>
          <w:szCs w:val="24"/>
        </w:rPr>
        <w:t>i</w:t>
      </w:r>
      <w:r>
        <w:rPr>
          <w:color w:val="111111"/>
          <w:sz w:val="24"/>
          <w:szCs w:val="24"/>
        </w:rPr>
        <w:t>dakd</w:t>
      </w:r>
      <w:r>
        <w:rPr>
          <w:color w:val="111111"/>
          <w:spacing w:val="1"/>
          <w:sz w:val="24"/>
          <w:szCs w:val="24"/>
        </w:rPr>
        <w:t>a</w:t>
      </w:r>
      <w:r>
        <w:rPr>
          <w:color w:val="111111"/>
          <w:sz w:val="24"/>
          <w:szCs w:val="24"/>
        </w:rPr>
        <w:t>patd</w:t>
      </w:r>
      <w:r>
        <w:rPr>
          <w:color w:val="111111"/>
          <w:spacing w:val="-1"/>
          <w:sz w:val="24"/>
          <w:szCs w:val="24"/>
        </w:rPr>
        <w:t>i</w:t>
      </w:r>
      <w:r>
        <w:rPr>
          <w:color w:val="111111"/>
          <w:spacing w:val="2"/>
          <w:sz w:val="24"/>
          <w:szCs w:val="24"/>
        </w:rPr>
        <w:t>p</w:t>
      </w:r>
      <w:r>
        <w:rPr>
          <w:color w:val="111111"/>
          <w:sz w:val="24"/>
          <w:szCs w:val="24"/>
        </w:rPr>
        <w:t>isahk</w:t>
      </w:r>
      <w:r>
        <w:rPr>
          <w:color w:val="111111"/>
          <w:spacing w:val="-1"/>
          <w:sz w:val="24"/>
          <w:szCs w:val="24"/>
        </w:rPr>
        <w:t>a</w:t>
      </w:r>
      <w:r>
        <w:rPr>
          <w:color w:val="111111"/>
          <w:sz w:val="24"/>
          <w:szCs w:val="24"/>
        </w:rPr>
        <w:t>n</w:t>
      </w:r>
      <w:r>
        <w:rPr>
          <w:color w:val="111111"/>
          <w:spacing w:val="2"/>
          <w:sz w:val="24"/>
          <w:szCs w:val="24"/>
        </w:rPr>
        <w:t>d</w:t>
      </w:r>
      <w:r>
        <w:rPr>
          <w:color w:val="111111"/>
          <w:sz w:val="24"/>
          <w:szCs w:val="24"/>
        </w:rPr>
        <w:t>arike</w:t>
      </w:r>
      <w:r>
        <w:rPr>
          <w:color w:val="111111"/>
          <w:spacing w:val="-1"/>
          <w:sz w:val="24"/>
          <w:szCs w:val="24"/>
        </w:rPr>
        <w:t>l</w:t>
      </w:r>
      <w:r>
        <w:rPr>
          <w:color w:val="111111"/>
          <w:sz w:val="24"/>
          <w:szCs w:val="24"/>
        </w:rPr>
        <w:t>ua</w:t>
      </w:r>
      <w:r>
        <w:rPr>
          <w:color w:val="111111"/>
          <w:spacing w:val="-5"/>
          <w:sz w:val="24"/>
          <w:szCs w:val="24"/>
        </w:rPr>
        <w:t>r</w:t>
      </w:r>
      <w:r>
        <w:rPr>
          <w:color w:val="111111"/>
          <w:sz w:val="24"/>
          <w:szCs w:val="24"/>
        </w:rPr>
        <w:t>ga, b</w:t>
      </w:r>
      <w:r>
        <w:rPr>
          <w:color w:val="111111"/>
          <w:spacing w:val="-1"/>
          <w:sz w:val="24"/>
          <w:szCs w:val="24"/>
        </w:rPr>
        <w:t>a</w:t>
      </w:r>
      <w:r>
        <w:rPr>
          <w:color w:val="111111"/>
          <w:sz w:val="24"/>
          <w:szCs w:val="24"/>
        </w:rPr>
        <w:t>ngsa, d</w:t>
      </w:r>
      <w:r>
        <w:rPr>
          <w:color w:val="111111"/>
          <w:spacing w:val="1"/>
          <w:sz w:val="24"/>
          <w:szCs w:val="24"/>
        </w:rPr>
        <w:t>a</w:t>
      </w:r>
      <w:r>
        <w:rPr>
          <w:color w:val="111111"/>
          <w:sz w:val="24"/>
          <w:szCs w:val="24"/>
        </w:rPr>
        <w:t>n neg</w:t>
      </w:r>
      <w:r>
        <w:rPr>
          <w:color w:val="111111"/>
          <w:spacing w:val="-1"/>
          <w:sz w:val="24"/>
          <w:szCs w:val="24"/>
        </w:rPr>
        <w:t>a</w:t>
      </w:r>
      <w:r>
        <w:rPr>
          <w:color w:val="111111"/>
          <w:sz w:val="24"/>
          <w:szCs w:val="24"/>
        </w:rPr>
        <w:t>ra.</w:t>
      </w:r>
    </w:p>
    <w:p w:rsidR="006411A6" w:rsidRDefault="00EE3FB5">
      <w:pPr>
        <w:spacing w:before="10"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ndangSI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No.20T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hun2003,"Pendid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hupa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asadardan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anaun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nsuasa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rdan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satunyaad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iri".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nurutFeni(dalamKo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ah&amp;Sep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</w:p>
    <w:p w:rsidR="006411A6" w:rsidRDefault="00EE3FB5">
      <w:pPr>
        <w:spacing w:before="10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2020,1139),"pend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nganyang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orang  dewasakep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kcukup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dupnyasendirit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uanorangl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."Sangatjel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sbahwapend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6411A6" w:rsidRPr="00BA01AF" w:rsidRDefault="00EE3FB5">
      <w:pPr>
        <w:spacing w:before="10" w:line="479" w:lineRule="auto"/>
        <w:ind w:left="588" w:right="60" w:firstLine="708"/>
        <w:jc w:val="both"/>
        <w:rPr>
          <w:sz w:val="24"/>
          <w:szCs w:val="24"/>
          <w:lang w:val="fi-FI"/>
        </w:rPr>
        <w:sectPr w:rsidR="006411A6" w:rsidRPr="00BA01AF" w:rsidSect="00BA01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80" w:right="1600" w:bottom="280" w:left="1680" w:header="765" w:footer="720" w:gutter="0"/>
          <w:pgNumType w:start="1"/>
          <w:cols w:space="720"/>
        </w:sectPr>
      </w:pPr>
      <w:r w:rsidRPr="00BA01AF">
        <w:rPr>
          <w:sz w:val="24"/>
          <w:szCs w:val="24"/>
          <w:lang w:val="fi-FI"/>
        </w:rPr>
        <w:t>Did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kan ber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ti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akuk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nsesua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upada waktu yang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lahd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pka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. Perke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ksangat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ruhio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eh p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ah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anyang sal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ang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in 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irian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k.</w:t>
      </w:r>
      <w:r w:rsidRPr="00BA01AF">
        <w:rPr>
          <w:spacing w:val="2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besar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andan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esark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m 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uargayang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rapk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is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</w:t>
      </w:r>
      <w:r w:rsidRPr="00BA01AF">
        <w:rPr>
          <w:sz w:val="24"/>
          <w:szCs w:val="24"/>
          <w:lang w:val="fi-FI"/>
        </w:rPr>
        <w:t>yang 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dak sesu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i,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aka c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kj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ga a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sal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h. Hal </w:t>
      </w:r>
      <w:r w:rsidRPr="00BA01AF">
        <w:rPr>
          <w:sz w:val="24"/>
          <w:szCs w:val="24"/>
          <w:lang w:val="fi-FI"/>
        </w:rPr>
        <w:lastRenderedPageBreak/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it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 xml:space="preserve">ak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pke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ungki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an kon</w:t>
      </w:r>
      <w:r w:rsidRPr="00BA01AF">
        <w:rPr>
          <w:spacing w:val="2"/>
          <w:sz w:val="24"/>
          <w:szCs w:val="24"/>
          <w:lang w:val="fi-FI"/>
        </w:rPr>
        <w:t>f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k.Hukumandan d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in </w:t>
      </w:r>
      <w:r w:rsidRPr="00BA01AF">
        <w:rPr>
          <w:spacing w:val="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as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erb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da. Disip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inpada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asar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yaharusd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kukansel</w:t>
      </w:r>
      <w:r w:rsidRPr="00BA01AF">
        <w:rPr>
          <w:spacing w:val="-1"/>
          <w:sz w:val="24"/>
          <w:szCs w:val="24"/>
          <w:lang w:val="fi-FI"/>
        </w:rPr>
        <w:t>am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asaka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4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-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kkar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nas</w:t>
      </w:r>
      <w:r w:rsidRPr="00BA01AF">
        <w:rPr>
          <w:spacing w:val="2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ati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i</w:t>
      </w: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before="14" w:line="240" w:lineRule="exact"/>
        <w:rPr>
          <w:sz w:val="24"/>
          <w:szCs w:val="24"/>
          <w:lang w:val="fi-FI"/>
        </w:rPr>
      </w:pPr>
    </w:p>
    <w:p w:rsidR="006411A6" w:rsidRPr="00BA01AF" w:rsidRDefault="00EE3FB5">
      <w:pPr>
        <w:spacing w:before="29" w:line="480" w:lineRule="auto"/>
        <w:ind w:left="588" w:right="65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ad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hsa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 yang p</w:t>
      </w:r>
      <w:r w:rsidRPr="00BA01AF">
        <w:rPr>
          <w:spacing w:val="1"/>
          <w:sz w:val="24"/>
          <w:szCs w:val="24"/>
          <w:lang w:val="fi-FI"/>
        </w:rPr>
        <w:t>al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gba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bangk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npe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uan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k.Se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ap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ki k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an 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ah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i 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uran yang b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rke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bang sepan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 h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dupnya.Disip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insangat pe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ngun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tuan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yesua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kand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isec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ra prib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di danso</w:t>
      </w:r>
      <w:r w:rsidRPr="00BA01AF">
        <w:rPr>
          <w:spacing w:val="1"/>
          <w:sz w:val="24"/>
          <w:szCs w:val="24"/>
          <w:lang w:val="fi-FI"/>
        </w:rPr>
        <w:t>s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l.sehingga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eka s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dah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emah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i pe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uran yang </w:t>
      </w:r>
      <w:r w:rsidRPr="00BA01AF">
        <w:rPr>
          <w:spacing w:val="2"/>
          <w:sz w:val="24"/>
          <w:szCs w:val="24"/>
          <w:lang w:val="fi-FI"/>
        </w:rPr>
        <w:t>h</w:t>
      </w:r>
      <w:r w:rsidRPr="00BA01AF">
        <w:rPr>
          <w:sz w:val="24"/>
          <w:szCs w:val="24"/>
          <w:lang w:val="fi-FI"/>
        </w:rPr>
        <w:t>arus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rapk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 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adad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 k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 d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wasa.</w:t>
      </w:r>
    </w:p>
    <w:p w:rsidR="006411A6" w:rsidRPr="00BA01AF" w:rsidRDefault="00EE3FB5">
      <w:pPr>
        <w:spacing w:before="10" w:line="480" w:lineRule="auto"/>
        <w:ind w:left="588" w:right="59" w:firstLine="708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Polaasuhorangt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 sangatpen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aksi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ke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puan   dan  po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ensiny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.  Menurut   Haya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   (2021)  Orang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ua   ber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ug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s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engk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siapk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        dan 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pacing w:val="-1"/>
          <w:sz w:val="24"/>
          <w:szCs w:val="24"/>
          <w:lang w:val="fi-FI"/>
        </w:rPr>
        <w:t>em</w:t>
      </w:r>
      <w:r w:rsidRPr="00BA01AF">
        <w:rPr>
          <w:sz w:val="24"/>
          <w:szCs w:val="24"/>
          <w:lang w:val="fi-FI"/>
        </w:rPr>
        <w:t>persi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pkanan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enu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uked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was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an deng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nb</w:t>
      </w:r>
      <w:r w:rsidRPr="00BA01AF">
        <w:rPr>
          <w:spacing w:val="-1"/>
          <w:sz w:val="24"/>
          <w:szCs w:val="24"/>
          <w:lang w:val="fi-FI"/>
        </w:rPr>
        <w:t>im</w:t>
      </w:r>
      <w:r w:rsidRPr="00BA01AF">
        <w:rPr>
          <w:sz w:val="24"/>
          <w:szCs w:val="24"/>
          <w:lang w:val="fi-FI"/>
        </w:rPr>
        <w:t>b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ngan, per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ndungan dan pen</w:t>
      </w:r>
      <w:r w:rsidRPr="00BA01AF">
        <w:rPr>
          <w:spacing w:val="2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han yang dap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t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tu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kda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m   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ani    keh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dupan    d</w:t>
      </w:r>
      <w:r w:rsidRPr="00BA01AF">
        <w:rPr>
          <w:spacing w:val="-1"/>
          <w:sz w:val="24"/>
          <w:szCs w:val="24"/>
          <w:lang w:val="fi-FI"/>
        </w:rPr>
        <w:t>im</w:t>
      </w:r>
      <w:r w:rsidRPr="00BA01AF">
        <w:rPr>
          <w:sz w:val="24"/>
          <w:szCs w:val="24"/>
          <w:lang w:val="fi-FI"/>
        </w:rPr>
        <w:t>asa    perk</w:t>
      </w:r>
      <w:r w:rsidRPr="00BA01AF">
        <w:rPr>
          <w:spacing w:val="-1"/>
          <w:sz w:val="24"/>
          <w:szCs w:val="24"/>
          <w:lang w:val="fi-FI"/>
        </w:rPr>
        <w:t>em</w:t>
      </w:r>
      <w:r w:rsidRPr="00BA01AF">
        <w:rPr>
          <w:sz w:val="24"/>
          <w:szCs w:val="24"/>
          <w:lang w:val="fi-FI"/>
        </w:rPr>
        <w:t>bang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nny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. Orang 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a 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ili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i  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nggung j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wab 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uk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j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rkan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4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-an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angperk</w:t>
      </w:r>
      <w:r w:rsidRPr="00BA01AF">
        <w:rPr>
          <w:spacing w:val="-1"/>
          <w:sz w:val="24"/>
          <w:szCs w:val="24"/>
          <w:lang w:val="fi-FI"/>
        </w:rPr>
        <w:t>em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an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an kepr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ba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m 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ngkun</w:t>
      </w:r>
      <w:r w:rsidRPr="00BA01AF">
        <w:rPr>
          <w:spacing w:val="2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an k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pacing w:val="-4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ga. Perke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 </w:t>
      </w:r>
      <w:r w:rsidRPr="00BA01AF">
        <w:rPr>
          <w:sz w:val="24"/>
          <w:szCs w:val="24"/>
          <w:lang w:val="fi-FI"/>
        </w:rPr>
        <w:t>kepr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bad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anan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an keb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rhasilan p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kan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 di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 dep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na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peng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ruhi  o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eh </w:t>
      </w:r>
      <w:r w:rsidRPr="00BA01AF">
        <w:rPr>
          <w:spacing w:val="2"/>
          <w:sz w:val="24"/>
          <w:szCs w:val="24"/>
          <w:lang w:val="fi-FI"/>
        </w:rPr>
        <w:t>h</w:t>
      </w:r>
      <w:r w:rsidRPr="00BA01AF">
        <w:rPr>
          <w:sz w:val="24"/>
          <w:szCs w:val="24"/>
          <w:lang w:val="fi-FI"/>
        </w:rPr>
        <w:t>al i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i. Orang 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  dap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t 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bang</w:t>
      </w:r>
      <w:r w:rsidRPr="00BA01AF">
        <w:rPr>
          <w:spacing w:val="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n   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ngkungan  yang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endukung per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uhan dan perk</w:t>
      </w:r>
      <w:r w:rsidRPr="00BA01AF">
        <w:rPr>
          <w:spacing w:val="-1"/>
          <w:sz w:val="24"/>
          <w:szCs w:val="24"/>
          <w:lang w:val="fi-FI"/>
        </w:rPr>
        <w:t>em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ngan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ekadeng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kan po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a  asuh </w:t>
      </w:r>
      <w:r w:rsidRPr="00BA01AF">
        <w:rPr>
          <w:spacing w:val="2"/>
          <w:sz w:val="24"/>
          <w:szCs w:val="24"/>
          <w:lang w:val="fi-FI"/>
        </w:rPr>
        <w:t>y</w:t>
      </w:r>
      <w:r w:rsidRPr="00BA01AF">
        <w:rPr>
          <w:sz w:val="24"/>
          <w:szCs w:val="24"/>
          <w:lang w:val="fi-FI"/>
        </w:rPr>
        <w:t>ang  b</w:t>
      </w:r>
      <w:r w:rsidRPr="00BA01AF">
        <w:rPr>
          <w:spacing w:val="1"/>
          <w:sz w:val="24"/>
          <w:szCs w:val="24"/>
          <w:lang w:val="fi-FI"/>
        </w:rPr>
        <w:t>ai</w:t>
      </w:r>
      <w:r w:rsidRPr="00BA01AF">
        <w:rPr>
          <w:sz w:val="24"/>
          <w:szCs w:val="24"/>
          <w:lang w:val="fi-FI"/>
        </w:rPr>
        <w:t>k. Orang 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 dap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t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an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, Orang 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pa</w:t>
      </w:r>
      <w:r w:rsidRPr="00BA01AF">
        <w:rPr>
          <w:sz w:val="24"/>
          <w:szCs w:val="24"/>
          <w:lang w:val="fi-FI"/>
        </w:rPr>
        <w:t>i po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ensit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rb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nya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an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reka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ksplora</w:t>
      </w:r>
      <w:r w:rsidRPr="00BA01AF">
        <w:rPr>
          <w:spacing w:val="2"/>
          <w:sz w:val="24"/>
          <w:szCs w:val="24"/>
          <w:lang w:val="fi-FI"/>
        </w:rPr>
        <w:t>s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at dan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y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,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endorong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a,dan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 xml:space="preserve">eri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acon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ohyangb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.Sebag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iorangt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a, Andaharus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eny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aribag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ape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andanpen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aruhpo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aasuh Andat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rhad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kAndasangat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gunfondasiyangkuatun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ukkesuksesan dan k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bah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g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an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kAnda di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 d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n.</w:t>
      </w:r>
    </w:p>
    <w:p w:rsidR="006411A6" w:rsidRPr="00BA01AF" w:rsidRDefault="00EE3FB5">
      <w:pPr>
        <w:spacing w:before="10" w:line="478" w:lineRule="auto"/>
        <w:ind w:left="588" w:right="63" w:firstLine="708"/>
        <w:jc w:val="both"/>
        <w:rPr>
          <w:sz w:val="24"/>
          <w:szCs w:val="24"/>
          <w:lang w:val="fi-FI"/>
        </w:rPr>
        <w:sectPr w:rsidR="006411A6" w:rsidRPr="00BA01AF" w:rsidSect="00BA01AF">
          <w:pgSz w:w="11920" w:h="16840"/>
          <w:pgMar w:top="980" w:right="1600" w:bottom="280" w:left="1680" w:header="765" w:footer="0" w:gutter="0"/>
          <w:cols w:space="720"/>
        </w:sectPr>
      </w:pPr>
      <w:r w:rsidRPr="00BA01AF">
        <w:rPr>
          <w:sz w:val="24"/>
          <w:szCs w:val="24"/>
          <w:lang w:val="fi-FI"/>
        </w:rPr>
        <w:t>Bernh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rd(da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m Shochib, 2014:3)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y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nbahwat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j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anpe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ah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ma</w:t>
      </w:r>
      <w:r w:rsidRPr="00BA01AF">
        <w:rPr>
          <w:sz w:val="24"/>
          <w:szCs w:val="24"/>
          <w:lang w:val="fi-FI"/>
        </w:rPr>
        <w:t>n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ria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ahun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endorong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atan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kdan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angunkar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eryang</w:t>
      </w: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before="14" w:line="240" w:lineRule="exact"/>
        <w:rPr>
          <w:sz w:val="24"/>
          <w:szCs w:val="24"/>
          <w:lang w:val="fi-FI"/>
        </w:rPr>
      </w:pPr>
    </w:p>
    <w:p w:rsidR="006411A6" w:rsidRPr="00BA01AF" w:rsidRDefault="00EE3FB5">
      <w:pPr>
        <w:spacing w:before="29" w:line="480" w:lineRule="auto"/>
        <w:ind w:left="588" w:right="63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ba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k.Hali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td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hat</w:t>
      </w:r>
      <w:r w:rsidRPr="00BA01AF">
        <w:rPr>
          <w:sz w:val="24"/>
          <w:szCs w:val="24"/>
          <w:lang w:val="fi-FI"/>
        </w:rPr>
        <w:t xml:space="preserve"> da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iprosespembe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andikelas:s</w:t>
      </w:r>
      <w:r w:rsidRPr="00BA01AF">
        <w:rPr>
          <w:spacing w:val="2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perh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gurusaat pe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an ber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angsungdan ap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 guru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kant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gas,sis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 dap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t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eny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s</w:t>
      </w:r>
      <w:r w:rsidRPr="00BA01AF">
        <w:rPr>
          <w:spacing w:val="2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 xml:space="preserve">annya 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p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 waktu. Oleh kar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na 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u,ke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is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 xml:space="preserve">an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erup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sal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 satu ko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ponenpen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 yang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an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-a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ak b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la</w:t>
      </w:r>
      <w:r w:rsidRPr="00BA01AF">
        <w:rPr>
          <w:spacing w:val="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ar</w:t>
      </w:r>
      <w:r w:rsidRPr="00BA01AF">
        <w:rPr>
          <w:sz w:val="24"/>
          <w:szCs w:val="24"/>
          <w:lang w:val="fi-FI"/>
        </w:rPr>
        <w:t xml:space="preserve"> d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ngan b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.</w:t>
      </w:r>
    </w:p>
    <w:p w:rsidR="006411A6" w:rsidRPr="00BA01AF" w:rsidRDefault="00EE3FB5">
      <w:pPr>
        <w:spacing w:before="10" w:line="480" w:lineRule="auto"/>
        <w:ind w:left="588" w:right="63" w:firstLine="708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 xml:space="preserve">Studi yang 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aku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o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eh D</w:t>
      </w:r>
      <w:r w:rsidRPr="00BA01AF">
        <w:rPr>
          <w:spacing w:val="2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h(2020)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enun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ukk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nbahwa a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 bany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kvar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ab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 ya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ruhi pe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kan, sal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hsatun</w:t>
      </w:r>
      <w:r w:rsidRPr="00BA01AF">
        <w:rPr>
          <w:spacing w:val="1"/>
          <w:sz w:val="24"/>
          <w:szCs w:val="24"/>
          <w:lang w:val="fi-FI"/>
        </w:rPr>
        <w:t>y</w:t>
      </w:r>
      <w:r w:rsidRPr="00BA01AF">
        <w:rPr>
          <w:sz w:val="24"/>
          <w:szCs w:val="24"/>
          <w:lang w:val="fi-FI"/>
        </w:rPr>
        <w:t>a ad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ngkun</w:t>
      </w:r>
      <w:r w:rsidRPr="00BA01AF">
        <w:rPr>
          <w:spacing w:val="2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an rum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h,seper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 hub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ngan orangt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-an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.</w:t>
      </w:r>
      <w:r>
        <w:rPr>
          <w:sz w:val="24"/>
          <w:szCs w:val="24"/>
        </w:rPr>
        <w:t>Pola asuho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gungj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 w:rsidRPr="00BA01AF">
        <w:rPr>
          <w:sz w:val="24"/>
          <w:szCs w:val="24"/>
          <w:lang w:val="fi-FI"/>
        </w:rPr>
        <w:t>Perilakusis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 di ke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asak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ermi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kanpen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ahu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2"/>
          <w:sz w:val="24"/>
          <w:szCs w:val="24"/>
          <w:lang w:val="fi-FI"/>
        </w:rPr>
        <w:t xml:space="preserve"> d</w:t>
      </w:r>
      <w:r w:rsidRPr="00BA01AF">
        <w:rPr>
          <w:sz w:val="24"/>
          <w:szCs w:val="24"/>
          <w:lang w:val="fi-FI"/>
        </w:rPr>
        <w:t>anpraktikd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 xml:space="preserve">iri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ka.Ket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 xml:space="preserve">pu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perh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kangu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udeng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nb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ik sela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 pela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n,i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enun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 xml:space="preserve">ukkan 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 xml:space="preserve">ahwa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pu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nda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idan fokuspada</w:t>
      </w:r>
      <w:r w:rsidRPr="00BA01AF">
        <w:rPr>
          <w:spacing w:val="1"/>
          <w:sz w:val="24"/>
          <w:szCs w:val="24"/>
          <w:lang w:val="fi-FI"/>
        </w:rPr>
        <w:t xml:space="preserve"> a</w:t>
      </w:r>
      <w:r w:rsidRPr="00BA01AF">
        <w:rPr>
          <w:sz w:val="24"/>
          <w:szCs w:val="24"/>
          <w:lang w:val="fi-FI"/>
        </w:rPr>
        <w:t xml:space="preserve">pa yang 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ark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n. Kem</w:t>
      </w:r>
      <w:r w:rsidRPr="00BA01AF">
        <w:rPr>
          <w:spacing w:val="-1"/>
          <w:sz w:val="24"/>
          <w:szCs w:val="24"/>
          <w:lang w:val="fi-FI"/>
        </w:rPr>
        <w:t>am</w:t>
      </w:r>
      <w:r w:rsidRPr="00BA01AF">
        <w:rPr>
          <w:sz w:val="24"/>
          <w:szCs w:val="24"/>
          <w:lang w:val="fi-FI"/>
        </w:rPr>
        <w:t>puan u</w:t>
      </w:r>
      <w:r w:rsidRPr="00BA01AF">
        <w:rPr>
          <w:spacing w:val="2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eny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s</w:t>
      </w:r>
      <w:r w:rsidRPr="00BA01AF">
        <w:rPr>
          <w:spacing w:val="2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gast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patwaktuj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ga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enun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ukkan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ri y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ng ku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t;sis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ad</w:t>
      </w:r>
      <w:r w:rsidRPr="00BA01AF">
        <w:rPr>
          <w:spacing w:val="-1"/>
          <w:sz w:val="24"/>
          <w:szCs w:val="24"/>
          <w:lang w:val="fi-FI"/>
        </w:rPr>
        <w:t>im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eny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sa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kan 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ugas sesuai</w:t>
      </w:r>
      <w:r w:rsidRPr="00BA01AF">
        <w:rPr>
          <w:spacing w:val="-1"/>
          <w:sz w:val="24"/>
          <w:szCs w:val="24"/>
          <w:lang w:val="fi-FI"/>
        </w:rPr>
        <w:t xml:space="preserve"> t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gatwaktu.</w:t>
      </w:r>
    </w:p>
    <w:p w:rsidR="006411A6" w:rsidRPr="00BA01AF" w:rsidRDefault="00EE3FB5">
      <w:pPr>
        <w:spacing w:before="10" w:line="480" w:lineRule="auto"/>
        <w:ind w:left="588" w:right="63" w:firstLine="708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Oleh kar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 xml:space="preserve">na </w:t>
      </w:r>
      <w:r w:rsidRPr="00BA01AF">
        <w:rPr>
          <w:spacing w:val="1"/>
          <w:sz w:val="24"/>
          <w:szCs w:val="24"/>
          <w:lang w:val="fi-FI"/>
        </w:rPr>
        <w:t xml:space="preserve"> i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, ked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 xml:space="preserve">an di sini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akup l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b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h dari  seked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r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hi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ran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 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b; 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 j</w:t>
      </w:r>
      <w:r w:rsidRPr="00BA01AF">
        <w:rPr>
          <w:spacing w:val="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ga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akupk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puansis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uk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o</w:t>
      </w:r>
      <w:r w:rsidRPr="00BA01AF">
        <w:rPr>
          <w:sz w:val="24"/>
          <w:szCs w:val="24"/>
          <w:lang w:val="fi-FI"/>
        </w:rPr>
        <w:t>la</w:t>
      </w:r>
      <w:r w:rsidRPr="00BA01AF">
        <w:rPr>
          <w:sz w:val="24"/>
          <w:szCs w:val="24"/>
          <w:lang w:val="fi-FI"/>
        </w:rPr>
        <w:t>waktu,</w:t>
      </w:r>
      <w:r w:rsidRPr="00BA01AF">
        <w:rPr>
          <w:spacing w:val="2"/>
          <w:sz w:val="24"/>
          <w:szCs w:val="24"/>
          <w:lang w:val="fi-FI"/>
        </w:rPr>
        <w:t>f</w:t>
      </w:r>
      <w:r w:rsidRPr="00BA01AF">
        <w:rPr>
          <w:sz w:val="24"/>
          <w:szCs w:val="24"/>
          <w:lang w:val="fi-FI"/>
        </w:rPr>
        <w:t>okus,  dant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nggung j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wab 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a.Ke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emi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i ke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puan 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ki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 yang ba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k,i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i ak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eka da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am b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j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rka</w:t>
      </w:r>
      <w:r w:rsidRPr="00BA01AF">
        <w:rPr>
          <w:spacing w:val="1"/>
          <w:sz w:val="24"/>
          <w:szCs w:val="24"/>
          <w:lang w:val="fi-FI"/>
        </w:rPr>
        <w:t>re</w:t>
      </w:r>
      <w:r w:rsidRPr="00BA01AF">
        <w:rPr>
          <w:sz w:val="24"/>
          <w:szCs w:val="24"/>
          <w:lang w:val="fi-FI"/>
        </w:rPr>
        <w:t xml:space="preserve">na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 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1"/>
          <w:sz w:val="24"/>
          <w:szCs w:val="24"/>
          <w:lang w:val="fi-FI"/>
        </w:rPr>
        <w:t xml:space="preserve"> le</w:t>
      </w:r>
      <w:r w:rsidRPr="00BA01AF">
        <w:rPr>
          <w:sz w:val="24"/>
          <w:szCs w:val="24"/>
          <w:lang w:val="fi-FI"/>
        </w:rPr>
        <w:t>b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h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 xml:space="preserve">udah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eny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 xml:space="preserve">ap dan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proses 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form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si yang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 p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ar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.</w:t>
      </w:r>
    </w:p>
    <w:p w:rsidR="006411A6" w:rsidRPr="00BA01AF" w:rsidRDefault="00EE3FB5">
      <w:pPr>
        <w:spacing w:before="10" w:line="479" w:lineRule="auto"/>
        <w:ind w:left="588" w:right="61" w:firstLine="708"/>
        <w:jc w:val="both"/>
        <w:rPr>
          <w:sz w:val="24"/>
          <w:szCs w:val="24"/>
          <w:lang w:val="fi-FI"/>
        </w:rPr>
        <w:sectPr w:rsidR="006411A6" w:rsidRPr="00BA01AF">
          <w:pgSz w:w="11920" w:h="16840"/>
          <w:pgMar w:top="980" w:right="1600" w:bottom="280" w:left="1680" w:header="765" w:footer="0" w:gutter="0"/>
          <w:cols w:space="720"/>
        </w:sectPr>
      </w:pPr>
      <w:r w:rsidRPr="00BA01AF">
        <w:rPr>
          <w:color w:val="0D0D0D"/>
          <w:sz w:val="24"/>
          <w:szCs w:val="24"/>
          <w:lang w:val="fi-FI"/>
        </w:rPr>
        <w:t>Berd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 xml:space="preserve">sarkan </w:t>
      </w:r>
      <w:r w:rsidRPr="00BA01AF">
        <w:rPr>
          <w:color w:val="0D0D0D"/>
          <w:sz w:val="24"/>
          <w:szCs w:val="24"/>
          <w:lang w:val="fi-FI"/>
        </w:rPr>
        <w:t>obser</w:t>
      </w:r>
      <w:r w:rsidRPr="00BA01AF">
        <w:rPr>
          <w:color w:val="0D0D0D"/>
          <w:spacing w:val="2"/>
          <w:sz w:val="24"/>
          <w:szCs w:val="24"/>
          <w:lang w:val="fi-FI"/>
        </w:rPr>
        <w:t>v</w:t>
      </w:r>
      <w:r w:rsidRPr="00BA01AF">
        <w:rPr>
          <w:color w:val="0D0D0D"/>
          <w:sz w:val="24"/>
          <w:szCs w:val="24"/>
          <w:lang w:val="fi-FI"/>
        </w:rPr>
        <w:t>asi yang sayal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k</w:t>
      </w:r>
      <w:r w:rsidRPr="00BA01AF">
        <w:rPr>
          <w:color w:val="0D0D0D"/>
          <w:spacing w:val="2"/>
          <w:sz w:val="24"/>
          <w:szCs w:val="24"/>
          <w:lang w:val="fi-FI"/>
        </w:rPr>
        <w:t>u</w:t>
      </w:r>
      <w:r w:rsidRPr="00BA01AF">
        <w:rPr>
          <w:color w:val="0D0D0D"/>
          <w:sz w:val="24"/>
          <w:szCs w:val="24"/>
          <w:lang w:val="fi-FI"/>
        </w:rPr>
        <w:t xml:space="preserve">kan  di </w:t>
      </w:r>
      <w:r w:rsidRPr="00BA01AF">
        <w:rPr>
          <w:color w:val="0D0D0D"/>
          <w:spacing w:val="1"/>
          <w:sz w:val="24"/>
          <w:szCs w:val="24"/>
          <w:lang w:val="fi-FI"/>
        </w:rPr>
        <w:t>SM</w:t>
      </w:r>
      <w:r w:rsidRPr="00BA01AF">
        <w:rPr>
          <w:color w:val="0D0D0D"/>
          <w:sz w:val="24"/>
          <w:szCs w:val="24"/>
          <w:lang w:val="fi-FI"/>
        </w:rPr>
        <w:t>PNeg</w:t>
      </w:r>
      <w:r w:rsidRPr="00BA01AF">
        <w:rPr>
          <w:color w:val="0D0D0D"/>
          <w:spacing w:val="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ri 28Medan d</w:t>
      </w:r>
      <w:r w:rsidRPr="00BA01AF">
        <w:rPr>
          <w:color w:val="0D0D0D"/>
          <w:spacing w:val="-1"/>
          <w:sz w:val="24"/>
          <w:szCs w:val="24"/>
          <w:lang w:val="fi-FI"/>
        </w:rPr>
        <w:t>im</w:t>
      </w:r>
      <w:r w:rsidRPr="00BA01AF">
        <w:rPr>
          <w:color w:val="0D0D0D"/>
          <w:sz w:val="24"/>
          <w:szCs w:val="24"/>
          <w:lang w:val="fi-FI"/>
        </w:rPr>
        <w:t>ana d</w:t>
      </w:r>
      <w:r w:rsidRPr="00BA01AF">
        <w:rPr>
          <w:color w:val="0D0D0D"/>
          <w:spacing w:val="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l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m pros</w:t>
      </w:r>
      <w:r w:rsidRPr="00BA01AF">
        <w:rPr>
          <w:color w:val="0D0D0D"/>
          <w:spacing w:val="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spe</w:t>
      </w:r>
      <w:r w:rsidRPr="00BA01AF">
        <w:rPr>
          <w:color w:val="0D0D0D"/>
          <w:spacing w:val="-1"/>
          <w:sz w:val="24"/>
          <w:szCs w:val="24"/>
          <w:lang w:val="fi-FI"/>
        </w:rPr>
        <w:t>m</w:t>
      </w:r>
      <w:r w:rsidRPr="00BA01AF">
        <w:rPr>
          <w:color w:val="0D0D0D"/>
          <w:sz w:val="24"/>
          <w:szCs w:val="24"/>
          <w:lang w:val="fi-FI"/>
        </w:rPr>
        <w:t>be</w:t>
      </w:r>
      <w:r w:rsidRPr="00BA01AF">
        <w:rPr>
          <w:color w:val="0D0D0D"/>
          <w:spacing w:val="-1"/>
          <w:sz w:val="24"/>
          <w:szCs w:val="24"/>
          <w:lang w:val="fi-FI"/>
        </w:rPr>
        <w:t>l</w:t>
      </w:r>
      <w:r w:rsidRPr="00BA01AF">
        <w:rPr>
          <w:color w:val="0D0D0D"/>
          <w:spacing w:val="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j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 xml:space="preserve">ran, </w:t>
      </w:r>
      <w:r w:rsidRPr="00BA01AF">
        <w:rPr>
          <w:color w:val="0D0D0D"/>
          <w:spacing w:val="1"/>
          <w:sz w:val="24"/>
          <w:szCs w:val="24"/>
          <w:lang w:val="fi-FI"/>
        </w:rPr>
        <w:t>m</w:t>
      </w:r>
      <w:r w:rsidRPr="00BA01AF">
        <w:rPr>
          <w:color w:val="0D0D0D"/>
          <w:sz w:val="24"/>
          <w:szCs w:val="24"/>
          <w:lang w:val="fi-FI"/>
        </w:rPr>
        <w:t>asih d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te</w:t>
      </w:r>
      <w:r w:rsidRPr="00BA01AF">
        <w:rPr>
          <w:color w:val="0D0D0D"/>
          <w:spacing w:val="-1"/>
          <w:sz w:val="24"/>
          <w:szCs w:val="24"/>
          <w:lang w:val="fi-FI"/>
        </w:rPr>
        <w:t>m</w:t>
      </w:r>
      <w:r w:rsidRPr="00BA01AF">
        <w:rPr>
          <w:color w:val="0D0D0D"/>
          <w:sz w:val="24"/>
          <w:szCs w:val="24"/>
          <w:lang w:val="fi-FI"/>
        </w:rPr>
        <w:t>ukan k</w:t>
      </w:r>
      <w:r w:rsidRPr="00BA01AF">
        <w:rPr>
          <w:color w:val="0D0D0D"/>
          <w:spacing w:val="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t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d</w:t>
      </w:r>
      <w:r w:rsidRPr="00BA01AF">
        <w:rPr>
          <w:color w:val="0D0D0D"/>
          <w:spacing w:val="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kd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sip</w:t>
      </w:r>
      <w:r w:rsidRPr="00BA01AF">
        <w:rPr>
          <w:color w:val="0D0D0D"/>
          <w:spacing w:val="-1"/>
          <w:sz w:val="24"/>
          <w:szCs w:val="24"/>
          <w:lang w:val="fi-FI"/>
        </w:rPr>
        <w:t>l</w:t>
      </w:r>
      <w:r w:rsidRPr="00BA01AF">
        <w:rPr>
          <w:color w:val="0D0D0D"/>
          <w:sz w:val="24"/>
          <w:szCs w:val="24"/>
          <w:lang w:val="fi-FI"/>
        </w:rPr>
        <w:t>i</w:t>
      </w:r>
      <w:r w:rsidRPr="00BA01AF">
        <w:rPr>
          <w:color w:val="0D0D0D"/>
          <w:spacing w:val="-1"/>
          <w:sz w:val="24"/>
          <w:szCs w:val="24"/>
          <w:lang w:val="fi-FI"/>
        </w:rPr>
        <w:t>n</w:t>
      </w:r>
      <w:r w:rsidRPr="00BA01AF">
        <w:rPr>
          <w:color w:val="0D0D0D"/>
          <w:sz w:val="24"/>
          <w:szCs w:val="24"/>
          <w:lang w:val="fi-FI"/>
        </w:rPr>
        <w:t>an se</w:t>
      </w:r>
      <w:r w:rsidRPr="00BA01AF">
        <w:rPr>
          <w:color w:val="0D0D0D"/>
          <w:spacing w:val="2"/>
          <w:sz w:val="24"/>
          <w:szCs w:val="24"/>
          <w:lang w:val="fi-FI"/>
        </w:rPr>
        <w:t>p</w:t>
      </w:r>
      <w:r w:rsidRPr="00BA01AF">
        <w:rPr>
          <w:color w:val="0D0D0D"/>
          <w:sz w:val="24"/>
          <w:szCs w:val="24"/>
          <w:lang w:val="fi-FI"/>
        </w:rPr>
        <w:t>erti t</w:t>
      </w:r>
      <w:r w:rsidRPr="00BA01AF">
        <w:rPr>
          <w:color w:val="0D0D0D"/>
          <w:spacing w:val="-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rla</w:t>
      </w:r>
      <w:r w:rsidRPr="00BA01AF">
        <w:rPr>
          <w:color w:val="0D0D0D"/>
          <w:spacing w:val="-1"/>
          <w:sz w:val="24"/>
          <w:szCs w:val="24"/>
          <w:lang w:val="fi-FI"/>
        </w:rPr>
        <w:t>m</w:t>
      </w:r>
      <w:r w:rsidRPr="00BA01AF">
        <w:rPr>
          <w:color w:val="0D0D0D"/>
          <w:sz w:val="24"/>
          <w:szCs w:val="24"/>
          <w:lang w:val="fi-FI"/>
        </w:rPr>
        <w:t>batdatangkesekol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hbahk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nt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pacing w:val="2"/>
          <w:sz w:val="24"/>
          <w:szCs w:val="24"/>
          <w:lang w:val="fi-FI"/>
        </w:rPr>
        <w:t>d</w:t>
      </w:r>
      <w:r w:rsidRPr="00BA01AF">
        <w:rPr>
          <w:color w:val="0D0D0D"/>
          <w:sz w:val="24"/>
          <w:szCs w:val="24"/>
          <w:lang w:val="fi-FI"/>
        </w:rPr>
        <w:t>ak</w:t>
      </w:r>
      <w:r w:rsidRPr="00BA01AF">
        <w:rPr>
          <w:color w:val="0D0D0D"/>
          <w:spacing w:val="-1"/>
          <w:sz w:val="24"/>
          <w:szCs w:val="24"/>
          <w:lang w:val="fi-FI"/>
        </w:rPr>
        <w:t>m</w:t>
      </w:r>
      <w:r w:rsidRPr="00BA01AF">
        <w:rPr>
          <w:color w:val="0D0D0D"/>
          <w:sz w:val="24"/>
          <w:szCs w:val="24"/>
          <w:lang w:val="fi-FI"/>
        </w:rPr>
        <w:t>asukt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npaad</w:t>
      </w:r>
      <w:r w:rsidRPr="00BA01AF">
        <w:rPr>
          <w:color w:val="0D0D0D"/>
          <w:spacing w:val="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nyake</w:t>
      </w:r>
      <w:r w:rsidRPr="00BA01AF">
        <w:rPr>
          <w:color w:val="0D0D0D"/>
          <w:spacing w:val="-1"/>
          <w:sz w:val="24"/>
          <w:szCs w:val="24"/>
          <w:lang w:val="fi-FI"/>
        </w:rPr>
        <w:t>t</w:t>
      </w:r>
      <w:r w:rsidRPr="00BA01AF">
        <w:rPr>
          <w:color w:val="0D0D0D"/>
          <w:sz w:val="24"/>
          <w:szCs w:val="24"/>
          <w:lang w:val="fi-FI"/>
        </w:rPr>
        <w:t>er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ngandan t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dak</w:t>
      </w:r>
      <w:r w:rsidRPr="00BA01AF">
        <w:rPr>
          <w:color w:val="0D0D0D"/>
          <w:spacing w:val="-1"/>
          <w:sz w:val="24"/>
          <w:szCs w:val="24"/>
          <w:lang w:val="fi-FI"/>
        </w:rPr>
        <w:t>m</w:t>
      </w:r>
      <w:r w:rsidRPr="00BA01AF">
        <w:rPr>
          <w:color w:val="0D0D0D"/>
          <w:spacing w:val="1"/>
          <w:sz w:val="24"/>
          <w:szCs w:val="24"/>
          <w:lang w:val="fi-FI"/>
        </w:rPr>
        <w:t>e</w:t>
      </w:r>
      <w:r w:rsidRPr="00BA01AF">
        <w:rPr>
          <w:color w:val="0D0D0D"/>
          <w:spacing w:val="-1"/>
          <w:sz w:val="24"/>
          <w:szCs w:val="24"/>
          <w:lang w:val="fi-FI"/>
        </w:rPr>
        <w:t>m</w:t>
      </w:r>
      <w:r w:rsidRPr="00BA01AF">
        <w:rPr>
          <w:color w:val="0D0D0D"/>
          <w:sz w:val="24"/>
          <w:szCs w:val="24"/>
          <w:lang w:val="fi-FI"/>
        </w:rPr>
        <w:t>a</w:t>
      </w:r>
      <w:r w:rsidRPr="00BA01AF">
        <w:rPr>
          <w:color w:val="0D0D0D"/>
          <w:spacing w:val="-1"/>
          <w:sz w:val="24"/>
          <w:szCs w:val="24"/>
          <w:lang w:val="fi-FI"/>
        </w:rPr>
        <w:t>t</w:t>
      </w:r>
      <w:r w:rsidRPr="00BA01AF">
        <w:rPr>
          <w:color w:val="0D0D0D"/>
          <w:sz w:val="24"/>
          <w:szCs w:val="24"/>
          <w:lang w:val="fi-FI"/>
        </w:rPr>
        <w:t>u</w:t>
      </w:r>
      <w:r w:rsidRPr="00BA01AF">
        <w:rPr>
          <w:color w:val="0D0D0D"/>
          <w:spacing w:val="2"/>
          <w:sz w:val="24"/>
          <w:szCs w:val="24"/>
          <w:lang w:val="fi-FI"/>
        </w:rPr>
        <w:t>h</w:t>
      </w:r>
      <w:r w:rsidRPr="00BA01AF">
        <w:rPr>
          <w:color w:val="0D0D0D"/>
          <w:sz w:val="24"/>
          <w:szCs w:val="24"/>
          <w:lang w:val="fi-FI"/>
        </w:rPr>
        <w:t>iper</w:t>
      </w:r>
      <w:r w:rsidRPr="00BA01AF">
        <w:rPr>
          <w:color w:val="0D0D0D"/>
          <w:spacing w:val="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t</w:t>
      </w:r>
      <w:r w:rsidRPr="00BA01AF">
        <w:rPr>
          <w:color w:val="0D0D0D"/>
          <w:spacing w:val="-1"/>
          <w:sz w:val="24"/>
          <w:szCs w:val="24"/>
          <w:lang w:val="fi-FI"/>
        </w:rPr>
        <w:t>u</w:t>
      </w:r>
      <w:r w:rsidRPr="00BA01AF">
        <w:rPr>
          <w:color w:val="0D0D0D"/>
          <w:sz w:val="24"/>
          <w:szCs w:val="24"/>
          <w:lang w:val="fi-FI"/>
        </w:rPr>
        <w:t>rant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pacing w:val="1"/>
          <w:sz w:val="24"/>
          <w:szCs w:val="24"/>
          <w:lang w:val="fi-FI"/>
        </w:rPr>
        <w:t>t</w:t>
      </w:r>
      <w:r w:rsidRPr="00BA01AF">
        <w:rPr>
          <w:color w:val="0D0D0D"/>
          <w:sz w:val="24"/>
          <w:szCs w:val="24"/>
          <w:lang w:val="fi-FI"/>
        </w:rPr>
        <w:t>at</w:t>
      </w:r>
      <w:r w:rsidRPr="00BA01AF">
        <w:rPr>
          <w:color w:val="0D0D0D"/>
          <w:spacing w:val="-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r</w:t>
      </w:r>
      <w:r w:rsidRPr="00BA01AF">
        <w:rPr>
          <w:color w:val="0D0D0D"/>
          <w:spacing w:val="1"/>
          <w:sz w:val="24"/>
          <w:szCs w:val="24"/>
          <w:lang w:val="fi-FI"/>
        </w:rPr>
        <w:t>t</w:t>
      </w:r>
      <w:r w:rsidRPr="00BA01AF">
        <w:rPr>
          <w:color w:val="0D0D0D"/>
          <w:sz w:val="24"/>
          <w:szCs w:val="24"/>
          <w:lang w:val="fi-FI"/>
        </w:rPr>
        <w:t>ibsekol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h.</w:t>
      </w:r>
      <w:r w:rsidRPr="00BA01AF">
        <w:rPr>
          <w:color w:val="000000"/>
          <w:sz w:val="24"/>
          <w:szCs w:val="24"/>
          <w:lang w:val="fi-FI"/>
        </w:rPr>
        <w:t>Hasilobservasi</w:t>
      </w:r>
      <w:r w:rsidRPr="00BA01AF">
        <w:rPr>
          <w:color w:val="000000"/>
          <w:spacing w:val="-1"/>
          <w:sz w:val="24"/>
          <w:szCs w:val="24"/>
          <w:lang w:val="fi-FI"/>
        </w:rPr>
        <w:t>m</w:t>
      </w:r>
      <w:r w:rsidRPr="00BA01AF">
        <w:rPr>
          <w:color w:val="000000"/>
          <w:sz w:val="24"/>
          <w:szCs w:val="24"/>
          <w:lang w:val="fi-FI"/>
        </w:rPr>
        <w:t>en</w:t>
      </w:r>
      <w:r w:rsidRPr="00BA01AF">
        <w:rPr>
          <w:color w:val="000000"/>
          <w:spacing w:val="-1"/>
          <w:sz w:val="24"/>
          <w:szCs w:val="24"/>
          <w:lang w:val="fi-FI"/>
        </w:rPr>
        <w:t>em</w:t>
      </w:r>
      <w:r w:rsidRPr="00BA01AF">
        <w:rPr>
          <w:color w:val="000000"/>
          <w:sz w:val="24"/>
          <w:szCs w:val="24"/>
          <w:lang w:val="fi-FI"/>
        </w:rPr>
        <w:t>ukanbah</w:t>
      </w:r>
      <w:r w:rsidRPr="00BA01AF">
        <w:rPr>
          <w:color w:val="000000"/>
          <w:spacing w:val="2"/>
          <w:sz w:val="24"/>
          <w:szCs w:val="24"/>
          <w:lang w:val="fi-FI"/>
        </w:rPr>
        <w:t>w</w:t>
      </w:r>
      <w:r w:rsidRPr="00BA01AF">
        <w:rPr>
          <w:color w:val="000000"/>
          <w:sz w:val="24"/>
          <w:szCs w:val="24"/>
          <w:lang w:val="fi-FI"/>
        </w:rPr>
        <w:t>a</w:t>
      </w: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before="14" w:line="240" w:lineRule="exact"/>
        <w:rPr>
          <w:sz w:val="24"/>
          <w:szCs w:val="24"/>
          <w:lang w:val="fi-FI"/>
        </w:rPr>
      </w:pPr>
    </w:p>
    <w:p w:rsidR="006411A6" w:rsidRPr="00BA01AF" w:rsidRDefault="00EE3FB5">
      <w:pPr>
        <w:spacing w:before="29" w:line="480" w:lineRule="auto"/>
        <w:ind w:left="588" w:right="83"/>
        <w:jc w:val="both"/>
        <w:rPr>
          <w:sz w:val="24"/>
          <w:szCs w:val="24"/>
          <w:lang w:val="fi-FI"/>
        </w:rPr>
      </w:pP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asih bany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 yang be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um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i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 be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aj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ryang ba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k,d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 per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ran seko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ah, 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is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p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elas,dan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 xml:space="preserve">ka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ak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norang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eka ad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horangt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2"/>
          <w:sz w:val="24"/>
          <w:szCs w:val="24"/>
          <w:lang w:val="fi-FI"/>
        </w:rPr>
        <w:t>y</w:t>
      </w:r>
      <w:r w:rsidRPr="00BA01AF">
        <w:rPr>
          <w:sz w:val="24"/>
          <w:szCs w:val="24"/>
          <w:lang w:val="fi-FI"/>
        </w:rPr>
        <w:t>ang sibukbek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rj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,j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di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 kurangd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kan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deng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 kar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2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 saatorang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eka b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ker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eka beb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sber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nsam</w:t>
      </w:r>
      <w:r w:rsidRPr="00BA01AF">
        <w:rPr>
          <w:spacing w:val="1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ai sore dan  beb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 ber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 handphone  h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ngga 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rut 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ala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, seh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ngga  keb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asa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i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i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 xml:space="preserve">rbawa kesekolah 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nkebiasa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nbela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ar yang ku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ang bai</w:t>
      </w:r>
      <w:r w:rsidRPr="00BA01AF">
        <w:rPr>
          <w:spacing w:val="4"/>
          <w:sz w:val="24"/>
          <w:szCs w:val="24"/>
          <w:lang w:val="fi-FI"/>
        </w:rPr>
        <w:t>k</w:t>
      </w:r>
      <w:r w:rsidRPr="00BA01AF">
        <w:rPr>
          <w:color w:val="0D0D0D"/>
          <w:sz w:val="24"/>
          <w:szCs w:val="24"/>
          <w:lang w:val="fi-FI"/>
        </w:rPr>
        <w:t>.Ket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dak d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si</w:t>
      </w:r>
      <w:r w:rsidRPr="00BA01AF">
        <w:rPr>
          <w:color w:val="0D0D0D"/>
          <w:spacing w:val="2"/>
          <w:sz w:val="24"/>
          <w:szCs w:val="24"/>
          <w:lang w:val="fi-FI"/>
        </w:rPr>
        <w:t>p</w:t>
      </w:r>
      <w:r w:rsidRPr="00BA01AF">
        <w:rPr>
          <w:color w:val="0D0D0D"/>
          <w:sz w:val="24"/>
          <w:szCs w:val="24"/>
          <w:lang w:val="fi-FI"/>
        </w:rPr>
        <w:t>l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nan ber</w:t>
      </w:r>
      <w:r w:rsidRPr="00BA01AF">
        <w:rPr>
          <w:color w:val="0D0D0D"/>
          <w:spacing w:val="-1"/>
          <w:sz w:val="24"/>
          <w:szCs w:val="24"/>
          <w:lang w:val="fi-FI"/>
        </w:rPr>
        <w:t>l</w:t>
      </w:r>
      <w:r w:rsidRPr="00BA01AF">
        <w:rPr>
          <w:color w:val="0D0D0D"/>
          <w:sz w:val="24"/>
          <w:szCs w:val="24"/>
          <w:lang w:val="fi-FI"/>
        </w:rPr>
        <w:t>angsungsec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rat</w:t>
      </w:r>
      <w:r w:rsidRPr="00BA01AF">
        <w:rPr>
          <w:color w:val="0D0D0D"/>
          <w:spacing w:val="-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rus</w:t>
      </w:r>
      <w:r w:rsidRPr="00BA01AF">
        <w:rPr>
          <w:color w:val="0D0D0D"/>
          <w:spacing w:val="-1"/>
          <w:sz w:val="24"/>
          <w:szCs w:val="24"/>
          <w:lang w:val="fi-FI"/>
        </w:rPr>
        <w:t>m</w:t>
      </w:r>
      <w:r w:rsidRPr="00BA01AF">
        <w:rPr>
          <w:color w:val="0D0D0D"/>
          <w:sz w:val="24"/>
          <w:szCs w:val="24"/>
          <w:lang w:val="fi-FI"/>
        </w:rPr>
        <w:t>en</w:t>
      </w:r>
      <w:r w:rsidRPr="00BA01AF">
        <w:rPr>
          <w:color w:val="0D0D0D"/>
          <w:spacing w:val="-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rusak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nberd</w:t>
      </w:r>
      <w:r w:rsidRPr="00BA01AF">
        <w:rPr>
          <w:color w:val="0D0D0D"/>
          <w:spacing w:val="-1"/>
          <w:sz w:val="24"/>
          <w:szCs w:val="24"/>
          <w:lang w:val="fi-FI"/>
        </w:rPr>
        <w:t>am</w:t>
      </w:r>
      <w:r w:rsidRPr="00BA01AF">
        <w:rPr>
          <w:color w:val="0D0D0D"/>
          <w:sz w:val="24"/>
          <w:szCs w:val="24"/>
          <w:lang w:val="fi-FI"/>
        </w:rPr>
        <w:t xml:space="preserve">pakpada </w:t>
      </w:r>
      <w:r w:rsidRPr="00BA01AF">
        <w:rPr>
          <w:color w:val="0D0D0D"/>
          <w:spacing w:val="2"/>
          <w:sz w:val="24"/>
          <w:szCs w:val="24"/>
          <w:lang w:val="fi-FI"/>
        </w:rPr>
        <w:t>k</w:t>
      </w:r>
      <w:r w:rsidRPr="00BA01AF">
        <w:rPr>
          <w:color w:val="0D0D0D"/>
          <w:sz w:val="24"/>
          <w:szCs w:val="24"/>
          <w:lang w:val="fi-FI"/>
        </w:rPr>
        <w:t>eb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asa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nberp</w:t>
      </w:r>
      <w:r w:rsidRPr="00BA01AF">
        <w:rPr>
          <w:color w:val="0D0D0D"/>
          <w:spacing w:val="-1"/>
          <w:sz w:val="24"/>
          <w:szCs w:val="24"/>
          <w:lang w:val="fi-FI"/>
        </w:rPr>
        <w:t>e</w:t>
      </w:r>
      <w:r w:rsidRPr="00BA01AF">
        <w:rPr>
          <w:color w:val="0D0D0D"/>
          <w:spacing w:val="2"/>
          <w:sz w:val="24"/>
          <w:szCs w:val="24"/>
          <w:lang w:val="fi-FI"/>
        </w:rPr>
        <w:t>r</w:t>
      </w:r>
      <w:r w:rsidRPr="00BA01AF">
        <w:rPr>
          <w:color w:val="0D0D0D"/>
          <w:sz w:val="24"/>
          <w:szCs w:val="24"/>
          <w:lang w:val="fi-FI"/>
        </w:rPr>
        <w:t>i</w:t>
      </w:r>
      <w:r w:rsidRPr="00BA01AF">
        <w:rPr>
          <w:color w:val="0D0D0D"/>
          <w:spacing w:val="-1"/>
          <w:sz w:val="24"/>
          <w:szCs w:val="24"/>
          <w:lang w:val="fi-FI"/>
        </w:rPr>
        <w:t>l</w:t>
      </w:r>
      <w:r w:rsidRPr="00BA01AF">
        <w:rPr>
          <w:color w:val="0D0D0D"/>
          <w:sz w:val="24"/>
          <w:szCs w:val="24"/>
          <w:lang w:val="fi-FI"/>
        </w:rPr>
        <w:t>aku t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dak</w:t>
      </w:r>
      <w:r w:rsidRPr="00BA01AF">
        <w:rPr>
          <w:color w:val="0D0D0D"/>
          <w:spacing w:val="2"/>
          <w:sz w:val="24"/>
          <w:szCs w:val="24"/>
          <w:lang w:val="fi-FI"/>
        </w:rPr>
        <w:t>d</w:t>
      </w:r>
      <w:r w:rsidRPr="00BA01AF">
        <w:rPr>
          <w:color w:val="0D0D0D"/>
          <w:sz w:val="24"/>
          <w:szCs w:val="24"/>
          <w:lang w:val="fi-FI"/>
        </w:rPr>
        <w:t>is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p</w:t>
      </w:r>
      <w:r w:rsidRPr="00BA01AF">
        <w:rPr>
          <w:color w:val="0D0D0D"/>
          <w:spacing w:val="-1"/>
          <w:sz w:val="24"/>
          <w:szCs w:val="24"/>
          <w:lang w:val="fi-FI"/>
        </w:rPr>
        <w:t>l</w:t>
      </w:r>
      <w:r w:rsidRPr="00BA01AF">
        <w:rPr>
          <w:color w:val="0D0D0D"/>
          <w:sz w:val="24"/>
          <w:szCs w:val="24"/>
          <w:lang w:val="fi-FI"/>
        </w:rPr>
        <w:t>inPenel</w:t>
      </w:r>
      <w:r w:rsidRPr="00BA01AF">
        <w:rPr>
          <w:color w:val="0D0D0D"/>
          <w:spacing w:val="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ti j</w:t>
      </w:r>
      <w:r w:rsidRPr="00BA01AF">
        <w:rPr>
          <w:color w:val="0D0D0D"/>
          <w:spacing w:val="-1"/>
          <w:sz w:val="24"/>
          <w:szCs w:val="24"/>
          <w:lang w:val="fi-FI"/>
        </w:rPr>
        <w:t>u</w:t>
      </w:r>
      <w:r w:rsidRPr="00BA01AF">
        <w:rPr>
          <w:color w:val="0D0D0D"/>
          <w:spacing w:val="2"/>
          <w:sz w:val="24"/>
          <w:szCs w:val="24"/>
          <w:lang w:val="fi-FI"/>
        </w:rPr>
        <w:t>g</w:t>
      </w:r>
      <w:r w:rsidRPr="00BA01AF">
        <w:rPr>
          <w:color w:val="0D0D0D"/>
          <w:sz w:val="24"/>
          <w:szCs w:val="24"/>
          <w:lang w:val="fi-FI"/>
        </w:rPr>
        <w:t>a</w:t>
      </w:r>
      <w:r w:rsidRPr="00BA01AF">
        <w:rPr>
          <w:color w:val="0D0D0D"/>
          <w:spacing w:val="1"/>
          <w:sz w:val="24"/>
          <w:szCs w:val="24"/>
          <w:lang w:val="fi-FI"/>
        </w:rPr>
        <w:t xml:space="preserve"> m</w:t>
      </w:r>
      <w:r w:rsidRPr="00BA01AF">
        <w:rPr>
          <w:color w:val="0D0D0D"/>
          <w:sz w:val="24"/>
          <w:szCs w:val="24"/>
          <w:lang w:val="fi-FI"/>
        </w:rPr>
        <w:t>e</w:t>
      </w:r>
      <w:r w:rsidRPr="00BA01AF">
        <w:rPr>
          <w:color w:val="0D0D0D"/>
          <w:spacing w:val="-1"/>
          <w:sz w:val="24"/>
          <w:szCs w:val="24"/>
          <w:lang w:val="fi-FI"/>
        </w:rPr>
        <w:t>l</w:t>
      </w:r>
      <w:r w:rsidRPr="00BA01AF">
        <w:rPr>
          <w:color w:val="0D0D0D"/>
          <w:sz w:val="24"/>
          <w:szCs w:val="24"/>
          <w:lang w:val="fi-FI"/>
        </w:rPr>
        <w:t>akuk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nwa</w:t>
      </w:r>
      <w:r w:rsidRPr="00BA01AF">
        <w:rPr>
          <w:color w:val="0D0D0D"/>
          <w:spacing w:val="1"/>
          <w:sz w:val="24"/>
          <w:szCs w:val="24"/>
          <w:lang w:val="fi-FI"/>
        </w:rPr>
        <w:t>w</w:t>
      </w:r>
      <w:r w:rsidRPr="00BA01AF">
        <w:rPr>
          <w:color w:val="0D0D0D"/>
          <w:sz w:val="24"/>
          <w:szCs w:val="24"/>
          <w:lang w:val="fi-FI"/>
        </w:rPr>
        <w:t>an</w:t>
      </w:r>
      <w:r w:rsidRPr="00BA01AF">
        <w:rPr>
          <w:color w:val="0D0D0D"/>
          <w:spacing w:val="-1"/>
          <w:sz w:val="24"/>
          <w:szCs w:val="24"/>
          <w:lang w:val="fi-FI"/>
        </w:rPr>
        <w:t>c</w:t>
      </w:r>
      <w:r w:rsidRPr="00BA01AF">
        <w:rPr>
          <w:color w:val="0D0D0D"/>
          <w:sz w:val="24"/>
          <w:szCs w:val="24"/>
          <w:lang w:val="fi-FI"/>
        </w:rPr>
        <w:t>arakep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pacing w:val="2"/>
          <w:sz w:val="24"/>
          <w:szCs w:val="24"/>
          <w:lang w:val="fi-FI"/>
        </w:rPr>
        <w:t>d</w:t>
      </w:r>
      <w:r w:rsidRPr="00BA01AF">
        <w:rPr>
          <w:color w:val="0D0D0D"/>
          <w:sz w:val="24"/>
          <w:szCs w:val="24"/>
          <w:lang w:val="fi-FI"/>
        </w:rPr>
        <w:t>abeb</w:t>
      </w:r>
      <w:r w:rsidRPr="00BA01AF">
        <w:rPr>
          <w:color w:val="0D0D0D"/>
          <w:spacing w:val="-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rapao</w:t>
      </w:r>
      <w:r w:rsidRPr="00BA01AF">
        <w:rPr>
          <w:color w:val="0D0D0D"/>
          <w:spacing w:val="2"/>
          <w:sz w:val="24"/>
          <w:szCs w:val="24"/>
          <w:lang w:val="fi-FI"/>
        </w:rPr>
        <w:t>r</w:t>
      </w:r>
      <w:r w:rsidRPr="00BA01AF">
        <w:rPr>
          <w:color w:val="0D0D0D"/>
          <w:sz w:val="24"/>
          <w:szCs w:val="24"/>
          <w:lang w:val="fi-FI"/>
        </w:rPr>
        <w:t>angsis</w:t>
      </w:r>
      <w:r w:rsidRPr="00BA01AF">
        <w:rPr>
          <w:color w:val="0D0D0D"/>
          <w:spacing w:val="1"/>
          <w:sz w:val="24"/>
          <w:szCs w:val="24"/>
          <w:lang w:val="fi-FI"/>
        </w:rPr>
        <w:t>w</w:t>
      </w:r>
      <w:r w:rsidRPr="00BA01AF">
        <w:rPr>
          <w:color w:val="0D0D0D"/>
          <w:sz w:val="24"/>
          <w:szCs w:val="24"/>
          <w:lang w:val="fi-FI"/>
        </w:rPr>
        <w:t>a darike</w:t>
      </w:r>
      <w:r w:rsidRPr="00BA01AF">
        <w:rPr>
          <w:color w:val="0D0D0D"/>
          <w:spacing w:val="-1"/>
          <w:sz w:val="24"/>
          <w:szCs w:val="24"/>
          <w:lang w:val="fi-FI"/>
        </w:rPr>
        <w:t>l</w:t>
      </w:r>
      <w:r w:rsidRPr="00BA01AF">
        <w:rPr>
          <w:color w:val="0D0D0D"/>
          <w:sz w:val="24"/>
          <w:szCs w:val="24"/>
          <w:lang w:val="fi-FI"/>
        </w:rPr>
        <w:t>as VI</w:t>
      </w:r>
      <w:r w:rsidRPr="00BA01AF">
        <w:rPr>
          <w:color w:val="0D0D0D"/>
          <w:spacing w:val="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Iya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tuKurangnyaperh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t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pacing w:val="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n,b</w:t>
      </w:r>
      <w:r w:rsidRPr="00BA01AF">
        <w:rPr>
          <w:color w:val="0D0D0D"/>
          <w:spacing w:val="-1"/>
          <w:sz w:val="24"/>
          <w:szCs w:val="24"/>
          <w:lang w:val="fi-FI"/>
        </w:rPr>
        <w:t>im</w:t>
      </w:r>
      <w:r w:rsidRPr="00BA01AF">
        <w:rPr>
          <w:color w:val="0D0D0D"/>
          <w:sz w:val="24"/>
          <w:szCs w:val="24"/>
          <w:lang w:val="fi-FI"/>
        </w:rPr>
        <w:t>b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z w:val="24"/>
          <w:szCs w:val="24"/>
          <w:lang w:val="fi-FI"/>
        </w:rPr>
        <w:t>ngandan</w:t>
      </w:r>
      <w:r w:rsidRPr="00BA01AF">
        <w:rPr>
          <w:color w:val="0D0D0D"/>
          <w:spacing w:val="2"/>
          <w:sz w:val="24"/>
          <w:szCs w:val="24"/>
          <w:lang w:val="fi-FI"/>
        </w:rPr>
        <w:t>k</w:t>
      </w:r>
      <w:r w:rsidRPr="00BA01AF">
        <w:rPr>
          <w:color w:val="0D0D0D"/>
          <w:spacing w:val="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t</w:t>
      </w:r>
      <w:r w:rsidRPr="00BA01AF">
        <w:rPr>
          <w:color w:val="0D0D0D"/>
          <w:spacing w:val="-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rl</w:t>
      </w:r>
      <w:r w:rsidRPr="00BA01AF">
        <w:rPr>
          <w:color w:val="0D0D0D"/>
          <w:spacing w:val="-1"/>
          <w:sz w:val="24"/>
          <w:szCs w:val="24"/>
          <w:lang w:val="fi-FI"/>
        </w:rPr>
        <w:t>i</w:t>
      </w:r>
      <w:r w:rsidRPr="00BA01AF">
        <w:rPr>
          <w:color w:val="0D0D0D"/>
          <w:spacing w:val="2"/>
          <w:sz w:val="24"/>
          <w:szCs w:val="24"/>
          <w:lang w:val="fi-FI"/>
        </w:rPr>
        <w:t>b</w:t>
      </w:r>
      <w:r w:rsidRPr="00BA01AF">
        <w:rPr>
          <w:color w:val="0D0D0D"/>
          <w:sz w:val="24"/>
          <w:szCs w:val="24"/>
          <w:lang w:val="fi-FI"/>
        </w:rPr>
        <w:t>a</w:t>
      </w:r>
      <w:r w:rsidRPr="00BA01AF">
        <w:rPr>
          <w:color w:val="0D0D0D"/>
          <w:spacing w:val="-1"/>
          <w:sz w:val="24"/>
          <w:szCs w:val="24"/>
          <w:lang w:val="fi-FI"/>
        </w:rPr>
        <w:t>t</w:t>
      </w:r>
      <w:r w:rsidRPr="00BA01AF">
        <w:rPr>
          <w:color w:val="0D0D0D"/>
          <w:sz w:val="24"/>
          <w:szCs w:val="24"/>
          <w:lang w:val="fi-FI"/>
        </w:rPr>
        <w:t>anorangt</w:t>
      </w:r>
      <w:r w:rsidRPr="00BA01AF">
        <w:rPr>
          <w:color w:val="0D0D0D"/>
          <w:spacing w:val="-1"/>
          <w:sz w:val="24"/>
          <w:szCs w:val="24"/>
          <w:lang w:val="fi-FI"/>
        </w:rPr>
        <w:t>u</w:t>
      </w:r>
      <w:r w:rsidRPr="00BA01AF">
        <w:rPr>
          <w:color w:val="0D0D0D"/>
          <w:sz w:val="24"/>
          <w:szCs w:val="24"/>
          <w:lang w:val="fi-FI"/>
        </w:rPr>
        <w:t>a t</w:t>
      </w:r>
      <w:r w:rsidRPr="00BA01AF">
        <w:rPr>
          <w:color w:val="0D0D0D"/>
          <w:spacing w:val="-1"/>
          <w:sz w:val="24"/>
          <w:szCs w:val="24"/>
          <w:lang w:val="fi-FI"/>
        </w:rPr>
        <w:t>e</w:t>
      </w:r>
      <w:r w:rsidRPr="00BA01AF">
        <w:rPr>
          <w:color w:val="0D0D0D"/>
          <w:sz w:val="24"/>
          <w:szCs w:val="24"/>
          <w:lang w:val="fi-FI"/>
        </w:rPr>
        <w:t>rhad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p proses belajar siswa dirum</w:t>
      </w:r>
      <w:r w:rsidRPr="00BA01AF">
        <w:rPr>
          <w:color w:val="0D0D0D"/>
          <w:spacing w:val="-1"/>
          <w:sz w:val="24"/>
          <w:szCs w:val="24"/>
          <w:lang w:val="fi-FI"/>
        </w:rPr>
        <w:t>a</w:t>
      </w:r>
      <w:r w:rsidRPr="00BA01AF">
        <w:rPr>
          <w:color w:val="0D0D0D"/>
          <w:sz w:val="24"/>
          <w:szCs w:val="24"/>
          <w:lang w:val="fi-FI"/>
        </w:rPr>
        <w:t>h.</w:t>
      </w:r>
    </w:p>
    <w:p w:rsidR="006411A6" w:rsidRPr="00BA01AF" w:rsidRDefault="00EE3FB5">
      <w:pPr>
        <w:spacing w:before="10" w:line="480" w:lineRule="auto"/>
        <w:ind w:left="588" w:right="78" w:firstLine="708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Menurut Shochib (2018),hubungan an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ara c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ra orang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kan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k </w:t>
      </w:r>
      <w:r w:rsidRPr="00BA01AF">
        <w:rPr>
          <w:sz w:val="24"/>
          <w:szCs w:val="24"/>
          <w:lang w:val="fi-FI"/>
        </w:rPr>
        <w:t>dan ke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akd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s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nyang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 xml:space="preserve">ungkin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uncul ad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</w:t>
      </w:r>
      <w:r w:rsidRPr="00BA01AF">
        <w:rPr>
          <w:spacing w:val="1"/>
          <w:sz w:val="24"/>
          <w:szCs w:val="24"/>
          <w:lang w:val="fi-FI"/>
        </w:rPr>
        <w:t xml:space="preserve"> c</w:t>
      </w:r>
      <w:r w:rsidRPr="00BA01AF">
        <w:rPr>
          <w:sz w:val="24"/>
          <w:szCs w:val="24"/>
          <w:lang w:val="fi-FI"/>
        </w:rPr>
        <w:t>ara bagi orang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 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uk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tu  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k 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 xml:space="preserve">bangun   dan 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engu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 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lin 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riny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.  Hal   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 xml:space="preserve">i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kank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gnya orang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 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m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</w:t>
      </w:r>
      <w:r w:rsidRPr="00BA01AF">
        <w:rPr>
          <w:spacing w:val="-1"/>
          <w:sz w:val="24"/>
          <w:szCs w:val="24"/>
          <w:lang w:val="fi-FI"/>
        </w:rPr>
        <w:t>im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 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uk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kid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 xml:space="preserve">,yang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eru</w:t>
      </w:r>
      <w:r w:rsidRPr="00BA01AF">
        <w:rPr>
          <w:spacing w:val="1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nproses</w:t>
      </w:r>
      <w:r w:rsidRPr="00BA01AF">
        <w:rPr>
          <w:sz w:val="24"/>
          <w:szCs w:val="24"/>
          <w:lang w:val="fi-FI"/>
        </w:rPr>
        <w:t xml:space="preserve">yang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ukan 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esab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n, pengu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n,ser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akesad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ran ba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ariorang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aupunan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k.Kurangnya ke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an dalam po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 asuhyang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rap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o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eh orang t</w:t>
      </w:r>
      <w:r w:rsidRPr="00BA01AF">
        <w:rPr>
          <w:spacing w:val="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 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m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ik 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ak dap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 xml:space="preserve"> 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ak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b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ankurangnyad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iripadaa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ak.</w:t>
      </w:r>
    </w:p>
    <w:p w:rsidR="006411A6" w:rsidRDefault="00EE3FB5">
      <w:pPr>
        <w:spacing w:before="10" w:line="479" w:lineRule="auto"/>
        <w:ind w:left="588" w:right="80" w:firstLine="708"/>
        <w:jc w:val="both"/>
        <w:rPr>
          <w:sz w:val="24"/>
          <w:szCs w:val="24"/>
        </w:rPr>
        <w:sectPr w:rsidR="006411A6">
          <w:pgSz w:w="11920" w:h="16840"/>
          <w:pgMar w:top="980" w:right="1580" w:bottom="280" w:left="1680" w:header="765" w:footer="0" w:gutter="0"/>
          <w:cols w:space="720"/>
        </w:sectPr>
      </w:pPr>
      <w:r w:rsidRPr="00BA01AF">
        <w:rPr>
          <w:sz w:val="24"/>
          <w:szCs w:val="24"/>
          <w:lang w:val="fi-FI"/>
        </w:rPr>
        <w:t>Menurut Mei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a(</w:t>
      </w:r>
      <w:r w:rsidRPr="00BA01AF">
        <w:rPr>
          <w:spacing w:val="2"/>
          <w:sz w:val="24"/>
          <w:szCs w:val="24"/>
          <w:lang w:val="fi-FI"/>
        </w:rPr>
        <w:t>2</w:t>
      </w:r>
      <w:r w:rsidRPr="00BA01AF">
        <w:rPr>
          <w:sz w:val="24"/>
          <w:szCs w:val="24"/>
          <w:lang w:val="fi-FI"/>
        </w:rPr>
        <w:t>015)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eny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bu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anbahwa sal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hsatufak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oryang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ru</w:t>
      </w:r>
      <w:r w:rsidRPr="00BA01AF">
        <w:rPr>
          <w:spacing w:val="2"/>
          <w:sz w:val="24"/>
          <w:szCs w:val="24"/>
          <w:lang w:val="fi-FI"/>
        </w:rPr>
        <w:t>h</w:t>
      </w:r>
      <w:r w:rsidRPr="00BA01AF">
        <w:rPr>
          <w:sz w:val="24"/>
          <w:szCs w:val="24"/>
          <w:lang w:val="fi-FI"/>
        </w:rPr>
        <w:t>i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riad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hsikaporang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a.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ayang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aasuho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nderungberku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isikap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ah, dan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6411A6" w:rsidRDefault="006411A6">
      <w:pPr>
        <w:spacing w:line="200" w:lineRule="exact"/>
      </w:pPr>
    </w:p>
    <w:p w:rsidR="006411A6" w:rsidRDefault="006411A6">
      <w:pPr>
        <w:spacing w:line="200" w:lineRule="exact"/>
      </w:pPr>
    </w:p>
    <w:p w:rsidR="006411A6" w:rsidRDefault="006411A6">
      <w:pPr>
        <w:spacing w:line="200" w:lineRule="exact"/>
      </w:pPr>
    </w:p>
    <w:p w:rsidR="006411A6" w:rsidRDefault="006411A6">
      <w:pPr>
        <w:spacing w:line="200" w:lineRule="exact"/>
      </w:pPr>
    </w:p>
    <w:p w:rsidR="006411A6" w:rsidRDefault="006411A6">
      <w:pPr>
        <w:spacing w:line="200" w:lineRule="exact"/>
      </w:pPr>
    </w:p>
    <w:p w:rsidR="006411A6" w:rsidRDefault="006411A6">
      <w:pPr>
        <w:spacing w:before="14" w:line="240" w:lineRule="exact"/>
        <w:rPr>
          <w:sz w:val="24"/>
          <w:szCs w:val="24"/>
        </w:rPr>
      </w:pPr>
    </w:p>
    <w:p w:rsidR="006411A6" w:rsidRDefault="00EE3FB5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fyangd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orangt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paadab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a.</w:t>
      </w:r>
    </w:p>
    <w:p w:rsidR="006411A6" w:rsidRPr="00BA01AF" w:rsidRDefault="00EE3FB5">
      <w:pPr>
        <w:spacing w:before="9" w:line="480" w:lineRule="auto"/>
        <w:ind w:left="588" w:right="59" w:firstLine="708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Olehkar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nai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u,p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engk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jil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b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hd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in </w:t>
      </w:r>
      <w:r w:rsidRPr="00BA01AF">
        <w:rPr>
          <w:sz w:val="24"/>
          <w:szCs w:val="24"/>
          <w:lang w:val="fi-FI"/>
        </w:rPr>
        <w:t>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ri  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ak.  Hal 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 xml:space="preserve">i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ut orang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 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 l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b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h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erh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kan po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 asuh deng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nsangat rinci da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am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be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kkar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er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k,</w:t>
      </w:r>
      <w:r w:rsidRPr="00BA01AF">
        <w:rPr>
          <w:spacing w:val="1"/>
          <w:sz w:val="24"/>
          <w:szCs w:val="24"/>
          <w:lang w:val="fi-FI"/>
        </w:rPr>
        <w:t xml:space="preserve"> t</w:t>
      </w:r>
      <w:r w:rsidRPr="00BA01AF">
        <w:rPr>
          <w:sz w:val="24"/>
          <w:szCs w:val="24"/>
          <w:lang w:val="fi-FI"/>
        </w:rPr>
        <w:t>eru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 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m h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 ked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an. Dengan de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n,berd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s</w:t>
      </w:r>
      <w:r w:rsidRPr="00BA01AF">
        <w:rPr>
          <w:sz w:val="24"/>
          <w:szCs w:val="24"/>
          <w:lang w:val="fi-FI"/>
        </w:rPr>
        <w:t>ark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npen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elasan sebe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nya, pe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ti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rikun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ela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ukansebuahpe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tian</w:t>
      </w:r>
      <w:r w:rsidRPr="00BA01AF">
        <w:rPr>
          <w:sz w:val="24"/>
          <w:szCs w:val="24"/>
          <w:lang w:val="fi-FI"/>
        </w:rPr>
        <w:t>deng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nj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dul“</w:t>
      </w:r>
      <w:r w:rsidRPr="00BA01AF">
        <w:rPr>
          <w:b/>
          <w:spacing w:val="1"/>
          <w:sz w:val="24"/>
          <w:szCs w:val="24"/>
          <w:lang w:val="fi-FI"/>
        </w:rPr>
        <w:t>H</w:t>
      </w:r>
      <w:r w:rsidRPr="00BA01AF">
        <w:rPr>
          <w:b/>
          <w:sz w:val="24"/>
          <w:szCs w:val="24"/>
          <w:lang w:val="fi-FI"/>
        </w:rPr>
        <w:t>u</w:t>
      </w:r>
      <w:r w:rsidRPr="00BA01AF">
        <w:rPr>
          <w:b/>
          <w:spacing w:val="1"/>
          <w:sz w:val="24"/>
          <w:szCs w:val="24"/>
          <w:lang w:val="fi-FI"/>
        </w:rPr>
        <w:t>b</w:t>
      </w:r>
      <w:r w:rsidRPr="00BA01AF">
        <w:rPr>
          <w:b/>
          <w:sz w:val="24"/>
          <w:szCs w:val="24"/>
          <w:lang w:val="fi-FI"/>
        </w:rPr>
        <w:t>u</w:t>
      </w:r>
      <w:r w:rsidRPr="00BA01AF">
        <w:rPr>
          <w:b/>
          <w:spacing w:val="1"/>
          <w:sz w:val="24"/>
          <w:szCs w:val="24"/>
          <w:lang w:val="fi-FI"/>
        </w:rPr>
        <w:t>n</w:t>
      </w:r>
      <w:r w:rsidRPr="00BA01AF">
        <w:rPr>
          <w:b/>
          <w:sz w:val="24"/>
          <w:szCs w:val="24"/>
          <w:lang w:val="fi-FI"/>
        </w:rPr>
        <w:t>ganPo</w:t>
      </w:r>
      <w:r w:rsidRPr="00BA01AF">
        <w:rPr>
          <w:b/>
          <w:spacing w:val="-1"/>
          <w:sz w:val="24"/>
          <w:szCs w:val="24"/>
          <w:lang w:val="fi-FI"/>
        </w:rPr>
        <w:t>l</w:t>
      </w:r>
      <w:r w:rsidRPr="00BA01AF">
        <w:rPr>
          <w:b/>
          <w:sz w:val="24"/>
          <w:szCs w:val="24"/>
          <w:lang w:val="fi-FI"/>
        </w:rPr>
        <w:t xml:space="preserve">a Asuh </w:t>
      </w:r>
      <w:r w:rsidRPr="00BA01AF">
        <w:rPr>
          <w:b/>
          <w:spacing w:val="-1"/>
          <w:sz w:val="24"/>
          <w:szCs w:val="24"/>
          <w:lang w:val="fi-FI"/>
        </w:rPr>
        <w:t>O</w:t>
      </w:r>
      <w:r w:rsidRPr="00BA01AF">
        <w:rPr>
          <w:b/>
          <w:sz w:val="24"/>
          <w:szCs w:val="24"/>
          <w:lang w:val="fi-FI"/>
        </w:rPr>
        <w:t>rang</w:t>
      </w:r>
      <w:r w:rsidRPr="00BA01AF">
        <w:rPr>
          <w:b/>
          <w:spacing w:val="-22"/>
          <w:sz w:val="24"/>
          <w:szCs w:val="24"/>
          <w:lang w:val="fi-FI"/>
        </w:rPr>
        <w:t>T</w:t>
      </w:r>
      <w:r w:rsidRPr="00BA01AF">
        <w:rPr>
          <w:b/>
          <w:sz w:val="24"/>
          <w:szCs w:val="24"/>
          <w:lang w:val="fi-FI"/>
        </w:rPr>
        <w:t xml:space="preserve">ua </w:t>
      </w:r>
      <w:r w:rsidRPr="00BA01AF">
        <w:rPr>
          <w:b/>
          <w:spacing w:val="1"/>
          <w:sz w:val="24"/>
          <w:szCs w:val="24"/>
          <w:lang w:val="fi-FI"/>
        </w:rPr>
        <w:t>D</w:t>
      </w:r>
      <w:r w:rsidRPr="00BA01AF">
        <w:rPr>
          <w:b/>
          <w:sz w:val="24"/>
          <w:szCs w:val="24"/>
          <w:lang w:val="fi-FI"/>
        </w:rPr>
        <w:t>enganDisipl</w:t>
      </w:r>
      <w:r w:rsidRPr="00BA01AF">
        <w:rPr>
          <w:b/>
          <w:spacing w:val="-1"/>
          <w:sz w:val="24"/>
          <w:szCs w:val="24"/>
          <w:lang w:val="fi-FI"/>
        </w:rPr>
        <w:t>i</w:t>
      </w:r>
      <w:r w:rsidRPr="00BA01AF">
        <w:rPr>
          <w:b/>
          <w:sz w:val="24"/>
          <w:szCs w:val="24"/>
          <w:lang w:val="fi-FI"/>
        </w:rPr>
        <w:t xml:space="preserve">n </w:t>
      </w:r>
      <w:r w:rsidRPr="00BA01AF">
        <w:rPr>
          <w:b/>
          <w:spacing w:val="1"/>
          <w:sz w:val="24"/>
          <w:szCs w:val="24"/>
          <w:lang w:val="fi-FI"/>
        </w:rPr>
        <w:t>D</w:t>
      </w:r>
      <w:r w:rsidRPr="00BA01AF">
        <w:rPr>
          <w:b/>
          <w:sz w:val="24"/>
          <w:szCs w:val="24"/>
          <w:lang w:val="fi-FI"/>
        </w:rPr>
        <w:t>i</w:t>
      </w:r>
      <w:r w:rsidRPr="00BA01AF">
        <w:rPr>
          <w:b/>
          <w:spacing w:val="-1"/>
          <w:sz w:val="24"/>
          <w:szCs w:val="24"/>
          <w:lang w:val="fi-FI"/>
        </w:rPr>
        <w:t>r</w:t>
      </w:r>
      <w:r w:rsidRPr="00BA01AF">
        <w:rPr>
          <w:b/>
          <w:sz w:val="24"/>
          <w:szCs w:val="24"/>
          <w:lang w:val="fi-FI"/>
        </w:rPr>
        <w:t>iSis</w:t>
      </w:r>
      <w:r w:rsidRPr="00BA01AF">
        <w:rPr>
          <w:b/>
          <w:spacing w:val="1"/>
          <w:sz w:val="24"/>
          <w:szCs w:val="24"/>
          <w:lang w:val="fi-FI"/>
        </w:rPr>
        <w:t>w</w:t>
      </w:r>
      <w:r w:rsidRPr="00BA01AF">
        <w:rPr>
          <w:b/>
          <w:sz w:val="24"/>
          <w:szCs w:val="24"/>
          <w:lang w:val="fi-FI"/>
        </w:rPr>
        <w:t xml:space="preserve">a </w:t>
      </w:r>
      <w:r w:rsidRPr="00BA01AF">
        <w:rPr>
          <w:b/>
          <w:spacing w:val="-1"/>
          <w:sz w:val="24"/>
          <w:szCs w:val="24"/>
          <w:lang w:val="fi-FI"/>
        </w:rPr>
        <w:t>K</w:t>
      </w:r>
      <w:r w:rsidRPr="00BA01AF">
        <w:rPr>
          <w:b/>
          <w:sz w:val="24"/>
          <w:szCs w:val="24"/>
          <w:lang w:val="fi-FI"/>
        </w:rPr>
        <w:t>e</w:t>
      </w:r>
      <w:r w:rsidRPr="00BA01AF">
        <w:rPr>
          <w:b/>
          <w:spacing w:val="-1"/>
          <w:sz w:val="24"/>
          <w:szCs w:val="24"/>
          <w:lang w:val="fi-FI"/>
        </w:rPr>
        <w:t>l</w:t>
      </w:r>
      <w:r w:rsidRPr="00BA01AF">
        <w:rPr>
          <w:b/>
          <w:sz w:val="24"/>
          <w:szCs w:val="24"/>
          <w:lang w:val="fi-FI"/>
        </w:rPr>
        <w:t>asV</w:t>
      </w:r>
      <w:r w:rsidRPr="00BA01AF">
        <w:rPr>
          <w:b/>
          <w:spacing w:val="1"/>
          <w:sz w:val="24"/>
          <w:szCs w:val="24"/>
          <w:lang w:val="fi-FI"/>
        </w:rPr>
        <w:t>I</w:t>
      </w:r>
      <w:r w:rsidRPr="00BA01AF">
        <w:rPr>
          <w:b/>
          <w:spacing w:val="2"/>
          <w:sz w:val="24"/>
          <w:szCs w:val="24"/>
          <w:lang w:val="fi-FI"/>
        </w:rPr>
        <w:t>I</w:t>
      </w:r>
      <w:r w:rsidRPr="00BA01AF">
        <w:rPr>
          <w:b/>
          <w:sz w:val="24"/>
          <w:szCs w:val="24"/>
          <w:lang w:val="fi-FI"/>
        </w:rPr>
        <w:t>ISMPNege</w:t>
      </w:r>
      <w:r w:rsidRPr="00BA01AF">
        <w:rPr>
          <w:b/>
          <w:spacing w:val="-1"/>
          <w:sz w:val="24"/>
          <w:szCs w:val="24"/>
          <w:lang w:val="fi-FI"/>
        </w:rPr>
        <w:t>r</w:t>
      </w:r>
      <w:r w:rsidRPr="00BA01AF">
        <w:rPr>
          <w:b/>
          <w:sz w:val="24"/>
          <w:szCs w:val="24"/>
          <w:lang w:val="fi-FI"/>
        </w:rPr>
        <w:t>i28 M</w:t>
      </w:r>
      <w:r w:rsidRPr="00BA01AF">
        <w:rPr>
          <w:b/>
          <w:spacing w:val="-1"/>
          <w:sz w:val="24"/>
          <w:szCs w:val="24"/>
          <w:lang w:val="fi-FI"/>
        </w:rPr>
        <w:t>e</w:t>
      </w:r>
      <w:r w:rsidRPr="00BA01AF">
        <w:rPr>
          <w:b/>
          <w:sz w:val="24"/>
          <w:szCs w:val="24"/>
          <w:lang w:val="fi-FI"/>
        </w:rPr>
        <w:t>da</w:t>
      </w:r>
      <w:r w:rsidRPr="00BA01AF">
        <w:rPr>
          <w:b/>
          <w:spacing w:val="1"/>
          <w:sz w:val="24"/>
          <w:szCs w:val="24"/>
          <w:lang w:val="fi-FI"/>
        </w:rPr>
        <w:t>n</w:t>
      </w:r>
      <w:r w:rsidRPr="00BA01AF">
        <w:rPr>
          <w:b/>
          <w:sz w:val="24"/>
          <w:szCs w:val="24"/>
          <w:lang w:val="fi-FI"/>
        </w:rPr>
        <w:t>”.</w:t>
      </w:r>
    </w:p>
    <w:p w:rsidR="006411A6" w:rsidRPr="00BA01AF" w:rsidRDefault="00EE3FB5">
      <w:pPr>
        <w:spacing w:before="10"/>
        <w:ind w:left="588" w:right="5182"/>
        <w:jc w:val="both"/>
        <w:rPr>
          <w:sz w:val="24"/>
          <w:szCs w:val="24"/>
          <w:lang w:val="fi-FI"/>
        </w:rPr>
      </w:pPr>
      <w:r w:rsidRPr="00BA01AF">
        <w:rPr>
          <w:b/>
          <w:color w:val="0D0D0D"/>
          <w:sz w:val="24"/>
          <w:szCs w:val="24"/>
          <w:lang w:val="fi-FI"/>
        </w:rPr>
        <w:t>1.2     I</w:t>
      </w:r>
      <w:r w:rsidRPr="00BA01AF">
        <w:rPr>
          <w:b/>
          <w:color w:val="0D0D0D"/>
          <w:spacing w:val="1"/>
          <w:sz w:val="24"/>
          <w:szCs w:val="24"/>
          <w:lang w:val="fi-FI"/>
        </w:rPr>
        <w:t>d</w:t>
      </w:r>
      <w:r w:rsidRPr="00BA01AF">
        <w:rPr>
          <w:b/>
          <w:color w:val="0D0D0D"/>
          <w:sz w:val="24"/>
          <w:szCs w:val="24"/>
          <w:lang w:val="fi-FI"/>
        </w:rPr>
        <w:t>entif</w:t>
      </w:r>
      <w:r w:rsidRPr="00BA01AF">
        <w:rPr>
          <w:b/>
          <w:color w:val="0D0D0D"/>
          <w:spacing w:val="-1"/>
          <w:sz w:val="24"/>
          <w:szCs w:val="24"/>
          <w:lang w:val="fi-FI"/>
        </w:rPr>
        <w:t>i</w:t>
      </w:r>
      <w:r w:rsidRPr="00BA01AF">
        <w:rPr>
          <w:b/>
          <w:color w:val="0D0D0D"/>
          <w:sz w:val="24"/>
          <w:szCs w:val="24"/>
          <w:lang w:val="fi-FI"/>
        </w:rPr>
        <w:t>ka</w:t>
      </w:r>
      <w:r w:rsidRPr="00BA01AF">
        <w:rPr>
          <w:b/>
          <w:color w:val="0D0D0D"/>
          <w:spacing w:val="1"/>
          <w:sz w:val="24"/>
          <w:szCs w:val="24"/>
          <w:lang w:val="fi-FI"/>
        </w:rPr>
        <w:t>s</w:t>
      </w:r>
      <w:r w:rsidRPr="00BA01AF">
        <w:rPr>
          <w:b/>
          <w:color w:val="0D0D0D"/>
          <w:sz w:val="24"/>
          <w:szCs w:val="24"/>
          <w:lang w:val="fi-FI"/>
        </w:rPr>
        <w:t>iMasalah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spacing w:line="480" w:lineRule="auto"/>
        <w:ind w:left="588" w:right="61" w:firstLine="708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Menurut Sugiyono(2018)i</w:t>
      </w:r>
      <w:r w:rsidRPr="00BA01AF">
        <w:rPr>
          <w:spacing w:val="-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if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kasi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ah ad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hh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bungan satu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ah den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 xml:space="preserve">an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sal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hyang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du</w:t>
      </w:r>
      <w:r w:rsidRPr="00BA01AF">
        <w:rPr>
          <w:spacing w:val="2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erp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ngaruh posi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if 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an neg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if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rha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 xml:space="preserve">ap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ah yang 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el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i,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2"/>
          <w:sz w:val="24"/>
          <w:szCs w:val="24"/>
          <w:lang w:val="fi-FI"/>
        </w:rPr>
        <w:t>y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m ben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ukvariab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l.Berd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sarkan lat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 be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ng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ah 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asyait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,</w:t>
      </w:r>
    </w:p>
    <w:p w:rsidR="006411A6" w:rsidRPr="00BA01AF" w:rsidRDefault="00EE3FB5">
      <w:pPr>
        <w:spacing w:before="10"/>
        <w:ind w:left="949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1.   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rl</w:t>
      </w:r>
      <w:r w:rsidRPr="00BA01AF">
        <w:rPr>
          <w:spacing w:val="-1"/>
          <w:sz w:val="24"/>
          <w:szCs w:val="24"/>
          <w:lang w:val="fi-FI"/>
        </w:rPr>
        <w:t>am</w:t>
      </w:r>
      <w:r w:rsidRPr="00BA01AF">
        <w:rPr>
          <w:sz w:val="24"/>
          <w:szCs w:val="24"/>
          <w:lang w:val="fi-FI"/>
        </w:rPr>
        <w:t>b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tdat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ng sekol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ind w:left="949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2.   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 xml:space="preserve">ak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 xml:space="preserve">asuk </w:t>
      </w:r>
      <w:r w:rsidRPr="00BA01AF">
        <w:rPr>
          <w:spacing w:val="1"/>
          <w:sz w:val="24"/>
          <w:szCs w:val="24"/>
          <w:lang w:val="fi-FI"/>
        </w:rPr>
        <w:t>ta</w:t>
      </w:r>
      <w:r w:rsidRPr="00BA01AF">
        <w:rPr>
          <w:sz w:val="24"/>
          <w:szCs w:val="24"/>
          <w:lang w:val="fi-FI"/>
        </w:rPr>
        <w:t xml:space="preserve">npa 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danyak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ran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an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ind w:left="949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3.   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 xml:space="preserve">ak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hiper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rant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</w:t>
      </w:r>
      <w:r w:rsidRPr="00BA01AF">
        <w:rPr>
          <w:spacing w:val="1"/>
          <w:sz w:val="24"/>
          <w:szCs w:val="24"/>
          <w:lang w:val="fi-FI"/>
        </w:rPr>
        <w:t>ti</w:t>
      </w:r>
      <w:r w:rsidRPr="00BA01AF">
        <w:rPr>
          <w:sz w:val="24"/>
          <w:szCs w:val="24"/>
          <w:lang w:val="fi-FI"/>
        </w:rPr>
        <w:t>b sekol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Default="00EE3FB5">
      <w:pPr>
        <w:spacing w:line="480" w:lineRule="auto"/>
        <w:ind w:left="1309" w:right="65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z w:val="24"/>
          <w:szCs w:val="24"/>
        </w:rPr>
        <w:t>Kurangnyaperh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ian, 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ngan, 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atanorang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diru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ah,</w:t>
      </w:r>
    </w:p>
    <w:p w:rsidR="006411A6" w:rsidRPr="00BA01AF" w:rsidRDefault="00EE3FB5">
      <w:pPr>
        <w:spacing w:before="10"/>
        <w:ind w:left="949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 xml:space="preserve">5.   Orang 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ua y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ng 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u sibuk deng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pe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j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an seh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ngga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k.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ind w:left="588" w:right="5528"/>
        <w:jc w:val="both"/>
        <w:rPr>
          <w:sz w:val="24"/>
          <w:szCs w:val="24"/>
          <w:lang w:val="fi-FI"/>
        </w:rPr>
      </w:pPr>
      <w:r w:rsidRPr="00BA01AF">
        <w:rPr>
          <w:b/>
          <w:color w:val="0D0D0D"/>
          <w:sz w:val="24"/>
          <w:szCs w:val="24"/>
          <w:lang w:val="fi-FI"/>
        </w:rPr>
        <w:t>1.3     BatasanMasalah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spacing w:line="478" w:lineRule="auto"/>
        <w:ind w:left="588" w:right="64" w:firstLine="720"/>
        <w:jc w:val="both"/>
        <w:rPr>
          <w:sz w:val="24"/>
          <w:szCs w:val="24"/>
          <w:lang w:val="fi-FI"/>
        </w:rPr>
        <w:sectPr w:rsidR="006411A6" w:rsidRPr="00BA01AF">
          <w:pgSz w:w="11920" w:h="16840"/>
          <w:pgMar w:top="980" w:right="1600" w:bottom="280" w:left="1680" w:header="765" w:footer="0" w:gutter="0"/>
          <w:cols w:space="720"/>
        </w:sectPr>
      </w:pPr>
      <w:r w:rsidRPr="00BA01AF">
        <w:rPr>
          <w:sz w:val="24"/>
          <w:szCs w:val="24"/>
          <w:lang w:val="fi-FI"/>
        </w:rPr>
        <w:t>Ba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asan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asalah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uat 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usat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ndan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ngeru</w:t>
      </w:r>
      <w:r w:rsidRPr="00BA01AF">
        <w:rPr>
          <w:spacing w:val="-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kan pokok- pokok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ah yang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 xml:space="preserve">liti pada 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den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if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 xml:space="preserve">asi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asalah.</w:t>
      </w: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before="14" w:line="240" w:lineRule="exact"/>
        <w:rPr>
          <w:sz w:val="24"/>
          <w:szCs w:val="24"/>
          <w:lang w:val="fi-FI"/>
        </w:rPr>
      </w:pPr>
    </w:p>
    <w:p w:rsidR="006411A6" w:rsidRPr="00BA01AF" w:rsidRDefault="00EE3FB5">
      <w:pPr>
        <w:spacing w:before="29" w:line="480" w:lineRule="auto"/>
        <w:ind w:left="588" w:right="60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Menurut Sugiyono(2018: 290)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aka 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litit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dak a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 xml:space="preserve">an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akuk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npen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rhad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ese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uruh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nyang a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a padaob</w:t>
      </w:r>
      <w:r w:rsidRPr="00BA01AF">
        <w:rPr>
          <w:spacing w:val="2"/>
          <w:sz w:val="24"/>
          <w:szCs w:val="24"/>
          <w:lang w:val="fi-FI"/>
        </w:rPr>
        <w:t>y</w:t>
      </w:r>
      <w:r w:rsidRPr="00BA01AF">
        <w:rPr>
          <w:sz w:val="24"/>
          <w:szCs w:val="24"/>
          <w:lang w:val="fi-FI"/>
        </w:rPr>
        <w:t>ek 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ausi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asi so</w:t>
      </w:r>
      <w:r w:rsidRPr="00BA01AF">
        <w:rPr>
          <w:spacing w:val="1"/>
          <w:sz w:val="24"/>
          <w:szCs w:val="24"/>
          <w:lang w:val="fi-FI"/>
        </w:rPr>
        <w:t>s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u,t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i pe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 xml:space="preserve">lu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ukanfokus.”Berd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sarkan  i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fik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hdiatas,da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am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ian 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i p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asan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2"/>
          <w:sz w:val="24"/>
          <w:szCs w:val="24"/>
          <w:lang w:val="fi-FI"/>
        </w:rPr>
        <w:t>s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ahnyaad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ah hub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ngan po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aasuhpe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is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fden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an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lin be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ar siswa  Ke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asV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II S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PNegeri28 Medan.</w:t>
      </w:r>
    </w:p>
    <w:p w:rsidR="006411A6" w:rsidRPr="00BA01AF" w:rsidRDefault="00EE3FB5">
      <w:pPr>
        <w:spacing w:before="10"/>
        <w:ind w:left="588" w:right="5356"/>
        <w:jc w:val="both"/>
        <w:rPr>
          <w:sz w:val="24"/>
          <w:szCs w:val="24"/>
          <w:lang w:val="fi-FI"/>
        </w:rPr>
      </w:pPr>
      <w:r w:rsidRPr="00BA01AF">
        <w:rPr>
          <w:b/>
          <w:color w:val="0D0D0D"/>
          <w:sz w:val="24"/>
          <w:szCs w:val="24"/>
          <w:lang w:val="fi-FI"/>
        </w:rPr>
        <w:t>1.4       R</w:t>
      </w:r>
      <w:r w:rsidRPr="00BA01AF">
        <w:rPr>
          <w:b/>
          <w:color w:val="0D0D0D"/>
          <w:spacing w:val="1"/>
          <w:sz w:val="24"/>
          <w:szCs w:val="24"/>
          <w:lang w:val="fi-FI"/>
        </w:rPr>
        <w:t>u</w:t>
      </w:r>
      <w:r w:rsidRPr="00BA01AF">
        <w:rPr>
          <w:b/>
          <w:color w:val="0D0D0D"/>
          <w:sz w:val="24"/>
          <w:szCs w:val="24"/>
          <w:lang w:val="fi-FI"/>
        </w:rPr>
        <w:t>mu</w:t>
      </w:r>
      <w:r w:rsidRPr="00BA01AF">
        <w:rPr>
          <w:b/>
          <w:color w:val="0D0D0D"/>
          <w:spacing w:val="1"/>
          <w:sz w:val="24"/>
          <w:szCs w:val="24"/>
          <w:lang w:val="fi-FI"/>
        </w:rPr>
        <w:t>s</w:t>
      </w:r>
      <w:r w:rsidRPr="00BA01AF">
        <w:rPr>
          <w:b/>
          <w:color w:val="0D0D0D"/>
          <w:sz w:val="24"/>
          <w:szCs w:val="24"/>
          <w:lang w:val="fi-FI"/>
        </w:rPr>
        <w:t>an M</w:t>
      </w:r>
      <w:r w:rsidRPr="00BA01AF">
        <w:rPr>
          <w:b/>
          <w:color w:val="0D0D0D"/>
          <w:spacing w:val="-2"/>
          <w:sz w:val="24"/>
          <w:szCs w:val="24"/>
          <w:lang w:val="fi-FI"/>
        </w:rPr>
        <w:t>a</w:t>
      </w:r>
      <w:r w:rsidRPr="00BA01AF">
        <w:rPr>
          <w:b/>
          <w:color w:val="0D0D0D"/>
          <w:sz w:val="24"/>
          <w:szCs w:val="24"/>
          <w:lang w:val="fi-FI"/>
        </w:rPr>
        <w:t>salah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spacing w:line="480" w:lineRule="auto"/>
        <w:ind w:left="588" w:right="62" w:firstLine="720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Menurut pend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pat Sugiyono(2018:35) “Ru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usan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ah itu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erup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kan suatu perny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an </w:t>
      </w:r>
      <w:r w:rsidRPr="00BA01AF">
        <w:rPr>
          <w:spacing w:val="2"/>
          <w:sz w:val="24"/>
          <w:szCs w:val="24"/>
          <w:lang w:val="fi-FI"/>
        </w:rPr>
        <w:t>y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ngak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ar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 xml:space="preserve">an </w:t>
      </w:r>
      <w:r w:rsidRPr="00BA01AF">
        <w:rPr>
          <w:spacing w:val="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awab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nnya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ipengu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pu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anda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. Berd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sarkan ba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asan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ah yang 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ahd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ukak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n,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 xml:space="preserve">a rumusan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 pada 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an 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 xml:space="preserve">i 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da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ah 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pat hubungan yang sign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fik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ra po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a asuh orang 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ua d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ng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 xml:space="preserve">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 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 k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sVIII S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PNegeri28 Medan.</w:t>
      </w:r>
    </w:p>
    <w:p w:rsidR="006411A6" w:rsidRPr="00BA01AF" w:rsidRDefault="00EE3FB5">
      <w:pPr>
        <w:spacing w:before="10"/>
        <w:ind w:left="588" w:right="5472"/>
        <w:jc w:val="both"/>
        <w:rPr>
          <w:sz w:val="24"/>
          <w:szCs w:val="24"/>
          <w:lang w:val="fi-FI"/>
        </w:rPr>
      </w:pPr>
      <w:r w:rsidRPr="00BA01AF">
        <w:rPr>
          <w:b/>
          <w:color w:val="0D0D0D"/>
          <w:sz w:val="24"/>
          <w:szCs w:val="24"/>
          <w:lang w:val="fi-FI"/>
        </w:rPr>
        <w:t xml:space="preserve">1.5     </w:t>
      </w:r>
      <w:r w:rsidRPr="00BA01AF">
        <w:rPr>
          <w:b/>
          <w:color w:val="0D0D0D"/>
          <w:spacing w:val="-22"/>
          <w:sz w:val="24"/>
          <w:szCs w:val="24"/>
          <w:lang w:val="fi-FI"/>
        </w:rPr>
        <w:t>T</w:t>
      </w:r>
      <w:r w:rsidRPr="00BA01AF">
        <w:rPr>
          <w:b/>
          <w:color w:val="0D0D0D"/>
          <w:sz w:val="24"/>
          <w:szCs w:val="24"/>
          <w:lang w:val="fi-FI"/>
        </w:rPr>
        <w:t>uj</w:t>
      </w:r>
      <w:r w:rsidRPr="00BA01AF">
        <w:rPr>
          <w:b/>
          <w:color w:val="0D0D0D"/>
          <w:spacing w:val="1"/>
          <w:sz w:val="24"/>
          <w:szCs w:val="24"/>
          <w:lang w:val="fi-FI"/>
        </w:rPr>
        <w:t>u</w:t>
      </w:r>
      <w:r w:rsidRPr="00BA01AF">
        <w:rPr>
          <w:b/>
          <w:color w:val="0D0D0D"/>
          <w:sz w:val="24"/>
          <w:szCs w:val="24"/>
          <w:lang w:val="fi-FI"/>
        </w:rPr>
        <w:t>an Pene</w:t>
      </w:r>
      <w:r w:rsidRPr="00BA01AF">
        <w:rPr>
          <w:b/>
          <w:color w:val="0D0D0D"/>
          <w:spacing w:val="-1"/>
          <w:sz w:val="24"/>
          <w:szCs w:val="24"/>
          <w:lang w:val="fi-FI"/>
        </w:rPr>
        <w:t>l</w:t>
      </w:r>
      <w:r w:rsidRPr="00BA01AF">
        <w:rPr>
          <w:b/>
          <w:color w:val="0D0D0D"/>
          <w:sz w:val="24"/>
          <w:szCs w:val="24"/>
          <w:lang w:val="fi-FI"/>
        </w:rPr>
        <w:t>it</w:t>
      </w:r>
      <w:r w:rsidRPr="00BA01AF">
        <w:rPr>
          <w:b/>
          <w:color w:val="0D0D0D"/>
          <w:spacing w:val="-1"/>
          <w:sz w:val="24"/>
          <w:szCs w:val="24"/>
          <w:lang w:val="fi-FI"/>
        </w:rPr>
        <w:t>i</w:t>
      </w:r>
      <w:r w:rsidRPr="00BA01AF">
        <w:rPr>
          <w:b/>
          <w:color w:val="0D0D0D"/>
          <w:sz w:val="24"/>
          <w:szCs w:val="24"/>
          <w:lang w:val="fi-FI"/>
        </w:rPr>
        <w:t>an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spacing w:line="480" w:lineRule="auto"/>
        <w:ind w:left="588" w:right="64" w:firstLine="720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Menurut Sugiyono</w:t>
      </w:r>
      <w:r w:rsidRPr="00BA01AF">
        <w:rPr>
          <w:spacing w:val="2"/>
          <w:sz w:val="24"/>
          <w:szCs w:val="24"/>
          <w:lang w:val="fi-FI"/>
        </w:rPr>
        <w:t>(</w:t>
      </w:r>
      <w:r w:rsidRPr="00BA01AF">
        <w:rPr>
          <w:sz w:val="24"/>
          <w:szCs w:val="24"/>
          <w:lang w:val="fi-FI"/>
        </w:rPr>
        <w:t xml:space="preserve">2018:290)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bahwa:“Se</w:t>
      </w:r>
      <w:r w:rsidRPr="00BA01AF">
        <w:rPr>
          <w:spacing w:val="-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 xml:space="preserve">a 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um t</w:t>
      </w:r>
      <w:r w:rsidRPr="00BA01AF">
        <w:rPr>
          <w:spacing w:val="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j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an 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lit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an ad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em</w:t>
      </w:r>
      <w:r w:rsidRPr="00BA01AF">
        <w:rPr>
          <w:sz w:val="24"/>
          <w:szCs w:val="24"/>
          <w:lang w:val="fi-FI"/>
        </w:rPr>
        <w:t>ukan,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em</w:t>
      </w:r>
      <w:r w:rsidRPr="00BA01AF">
        <w:rPr>
          <w:sz w:val="24"/>
          <w:szCs w:val="24"/>
          <w:lang w:val="fi-FI"/>
        </w:rPr>
        <w:t>bangk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ndan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buk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peng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huan. Seda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gkan sec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ra khusus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j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an 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an </w:t>
      </w:r>
      <w:r w:rsidRPr="00BA01AF">
        <w:rPr>
          <w:sz w:val="24"/>
          <w:szCs w:val="24"/>
          <w:lang w:val="fi-FI"/>
        </w:rPr>
        <w:t>kua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ita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if ad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 xml:space="preserve">uk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em</w:t>
      </w:r>
      <w:r w:rsidRPr="00BA01AF">
        <w:rPr>
          <w:sz w:val="24"/>
          <w:szCs w:val="24"/>
          <w:lang w:val="fi-FI"/>
        </w:rPr>
        <w:t>ukan.Men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ukanber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rti seb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um</w:t>
      </w:r>
      <w:r w:rsidRPr="00BA01AF">
        <w:rPr>
          <w:sz w:val="24"/>
          <w:szCs w:val="24"/>
          <w:lang w:val="fi-FI"/>
        </w:rPr>
        <w:t>nyabe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mper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ahadaa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aube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m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ke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ah</w:t>
      </w:r>
      <w:r w:rsidRPr="00BA01AF">
        <w:rPr>
          <w:spacing w:val="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.</w:t>
      </w:r>
      <w:r w:rsidRPr="00BA01AF">
        <w:rPr>
          <w:sz w:val="24"/>
          <w:szCs w:val="24"/>
          <w:lang w:val="fi-FI"/>
        </w:rPr>
        <w:t>”Berd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sa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kan ru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usan m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sa</w:t>
      </w:r>
      <w:r w:rsidRPr="00BA01AF">
        <w:rPr>
          <w:spacing w:val="1"/>
          <w:sz w:val="24"/>
          <w:szCs w:val="24"/>
          <w:lang w:val="fi-FI"/>
        </w:rPr>
        <w:t>la</w:t>
      </w:r>
      <w:r w:rsidRPr="00BA01AF">
        <w:rPr>
          <w:sz w:val="24"/>
          <w:szCs w:val="24"/>
          <w:lang w:val="fi-FI"/>
        </w:rPr>
        <w:t>h dia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as, t</w:t>
      </w:r>
      <w:r w:rsidRPr="00BA01AF">
        <w:rPr>
          <w:spacing w:val="3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j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an d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ripen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lit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an 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iad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 Untuk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 xml:space="preserve">i </w:t>
      </w:r>
      <w:r w:rsidRPr="00BA01AF">
        <w:rPr>
          <w:spacing w:val="2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ht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rda</w:t>
      </w:r>
      <w:r w:rsidRPr="00BA01AF">
        <w:rPr>
          <w:spacing w:val="1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at hub</w:t>
      </w:r>
      <w:r w:rsidRPr="00BA01AF">
        <w:rPr>
          <w:spacing w:val="2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ngan yang sign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fikanan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ara po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 xml:space="preserve">a asuh orang 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ua d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 xml:space="preserve">ngan 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is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p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ind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 sis</w:t>
      </w:r>
      <w:r w:rsidRPr="00BA01AF">
        <w:rPr>
          <w:spacing w:val="1"/>
          <w:sz w:val="24"/>
          <w:szCs w:val="24"/>
          <w:lang w:val="fi-FI"/>
        </w:rPr>
        <w:t>w</w:t>
      </w:r>
      <w:r w:rsidRPr="00BA01AF">
        <w:rPr>
          <w:sz w:val="24"/>
          <w:szCs w:val="24"/>
          <w:lang w:val="fi-FI"/>
        </w:rPr>
        <w:t>a ke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asVIII SMPNegeri28 Medan.</w:t>
      </w:r>
    </w:p>
    <w:p w:rsidR="006411A6" w:rsidRPr="00BA01AF" w:rsidRDefault="00EE3FB5">
      <w:pPr>
        <w:spacing w:before="10"/>
        <w:ind w:left="588" w:right="5332"/>
        <w:jc w:val="both"/>
        <w:rPr>
          <w:sz w:val="24"/>
          <w:szCs w:val="24"/>
          <w:lang w:val="fi-FI"/>
        </w:rPr>
      </w:pPr>
      <w:r w:rsidRPr="00BA01AF">
        <w:rPr>
          <w:b/>
          <w:color w:val="0D0D0D"/>
          <w:sz w:val="24"/>
          <w:szCs w:val="24"/>
          <w:lang w:val="fi-FI"/>
        </w:rPr>
        <w:t>1.6     Manfaat P</w:t>
      </w:r>
      <w:r w:rsidRPr="00BA01AF">
        <w:rPr>
          <w:b/>
          <w:color w:val="0D0D0D"/>
          <w:spacing w:val="-1"/>
          <w:sz w:val="24"/>
          <w:szCs w:val="24"/>
          <w:lang w:val="fi-FI"/>
        </w:rPr>
        <w:t>e</w:t>
      </w:r>
      <w:r w:rsidRPr="00BA01AF">
        <w:rPr>
          <w:b/>
          <w:color w:val="0D0D0D"/>
          <w:sz w:val="24"/>
          <w:szCs w:val="24"/>
          <w:lang w:val="fi-FI"/>
        </w:rPr>
        <w:t>ne</w:t>
      </w:r>
      <w:r w:rsidRPr="00BA01AF">
        <w:rPr>
          <w:b/>
          <w:color w:val="0D0D0D"/>
          <w:spacing w:val="-1"/>
          <w:sz w:val="24"/>
          <w:szCs w:val="24"/>
          <w:lang w:val="fi-FI"/>
        </w:rPr>
        <w:t>l</w:t>
      </w:r>
      <w:r w:rsidRPr="00BA01AF">
        <w:rPr>
          <w:b/>
          <w:color w:val="0D0D0D"/>
          <w:sz w:val="24"/>
          <w:szCs w:val="24"/>
          <w:lang w:val="fi-FI"/>
        </w:rPr>
        <w:t>it</w:t>
      </w:r>
      <w:r w:rsidRPr="00BA01AF">
        <w:rPr>
          <w:b/>
          <w:color w:val="0D0D0D"/>
          <w:spacing w:val="-1"/>
          <w:sz w:val="24"/>
          <w:szCs w:val="24"/>
          <w:lang w:val="fi-FI"/>
        </w:rPr>
        <w:t>i</w:t>
      </w:r>
      <w:r w:rsidRPr="00BA01AF">
        <w:rPr>
          <w:b/>
          <w:color w:val="0D0D0D"/>
          <w:sz w:val="24"/>
          <w:szCs w:val="24"/>
          <w:lang w:val="fi-FI"/>
        </w:rPr>
        <w:t>an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spacing w:line="479" w:lineRule="auto"/>
        <w:ind w:left="588" w:right="111" w:firstLine="720"/>
        <w:jc w:val="both"/>
        <w:rPr>
          <w:sz w:val="24"/>
          <w:szCs w:val="24"/>
          <w:lang w:val="fi-FI"/>
        </w:rPr>
        <w:sectPr w:rsidR="006411A6" w:rsidRPr="00BA01AF">
          <w:pgSz w:w="11920" w:h="16840"/>
          <w:pgMar w:top="980" w:right="1600" w:bottom="280" w:left="1680" w:header="765" w:footer="0" w:gutter="0"/>
          <w:cols w:space="720"/>
        </w:sectPr>
      </w:pPr>
      <w:r w:rsidRPr="00BA01AF">
        <w:rPr>
          <w:spacing w:val="1"/>
          <w:sz w:val="24"/>
          <w:szCs w:val="24"/>
          <w:lang w:val="fi-FI"/>
        </w:rPr>
        <w:t>S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pPen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nd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har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pkan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iliki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anf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.Manf</w:t>
      </w:r>
      <w:r w:rsidRPr="00BA01AF">
        <w:rPr>
          <w:spacing w:val="3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at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ersebut bisa bersif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o</w:t>
      </w:r>
      <w:r w:rsidRPr="00BA01AF">
        <w:rPr>
          <w:spacing w:val="2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is,danprak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is.Untukpen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lit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an kuali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f,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an</w:t>
      </w:r>
      <w:r w:rsidRPr="00BA01AF">
        <w:rPr>
          <w:spacing w:val="1"/>
          <w:sz w:val="24"/>
          <w:szCs w:val="24"/>
          <w:lang w:val="fi-FI"/>
        </w:rPr>
        <w:t>fa</w:t>
      </w:r>
      <w:r w:rsidRPr="00BA01AF">
        <w:rPr>
          <w:sz w:val="24"/>
          <w:szCs w:val="24"/>
          <w:lang w:val="fi-FI"/>
        </w:rPr>
        <w:t>at 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nl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2"/>
          <w:sz w:val="24"/>
          <w:szCs w:val="24"/>
          <w:lang w:val="fi-FI"/>
        </w:rPr>
        <w:t>b</w:t>
      </w:r>
      <w:r w:rsidRPr="00BA01AF">
        <w:rPr>
          <w:sz w:val="24"/>
          <w:szCs w:val="24"/>
          <w:lang w:val="fi-FI"/>
        </w:rPr>
        <w:t>ih bersif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or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s, </w:t>
      </w:r>
      <w:r w:rsidRPr="00BA01AF">
        <w:rPr>
          <w:sz w:val="24"/>
          <w:szCs w:val="24"/>
          <w:lang w:val="fi-FI"/>
        </w:rPr>
        <w:t>yaitu 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 peng</w:t>
      </w:r>
      <w:r w:rsidRPr="00BA01AF">
        <w:rPr>
          <w:spacing w:val="-1"/>
          <w:sz w:val="24"/>
          <w:szCs w:val="24"/>
          <w:lang w:val="fi-FI"/>
        </w:rPr>
        <w:t>em</w:t>
      </w:r>
      <w:r w:rsidRPr="00BA01AF">
        <w:rPr>
          <w:sz w:val="24"/>
          <w:szCs w:val="24"/>
          <w:lang w:val="fi-FI"/>
        </w:rPr>
        <w:t>b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ngan i</w:t>
      </w:r>
      <w:r w:rsidRPr="00BA01AF">
        <w:rPr>
          <w:spacing w:val="-1"/>
          <w:sz w:val="24"/>
          <w:szCs w:val="24"/>
          <w:lang w:val="fi-FI"/>
        </w:rPr>
        <w:t>lm</w:t>
      </w:r>
      <w:r w:rsidRPr="00BA01AF">
        <w:rPr>
          <w:sz w:val="24"/>
          <w:szCs w:val="24"/>
          <w:lang w:val="fi-FI"/>
        </w:rPr>
        <w:t>u, na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un j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ga 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dak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o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</w:t>
      </w: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before="14" w:line="240" w:lineRule="exact"/>
        <w:rPr>
          <w:sz w:val="24"/>
          <w:szCs w:val="24"/>
          <w:lang w:val="fi-FI"/>
        </w:rPr>
      </w:pPr>
    </w:p>
    <w:p w:rsidR="006411A6" w:rsidRPr="00BA01AF" w:rsidRDefault="00EE3FB5">
      <w:pPr>
        <w:spacing w:before="29" w:line="480" w:lineRule="auto"/>
        <w:ind w:left="588" w:right="110"/>
        <w:jc w:val="both"/>
        <w:rPr>
          <w:sz w:val="24"/>
          <w:szCs w:val="24"/>
          <w:lang w:val="fi-FI"/>
        </w:rPr>
      </w:pP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anf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atpraktisnyaun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ahk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 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asalah.B</w:t>
      </w:r>
      <w:r w:rsidRPr="00BA01AF">
        <w:rPr>
          <w:spacing w:val="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lape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itiku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ifdap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t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em</w:t>
      </w:r>
      <w:r w:rsidRPr="00BA01AF">
        <w:rPr>
          <w:sz w:val="24"/>
          <w:szCs w:val="24"/>
          <w:lang w:val="fi-FI"/>
        </w:rPr>
        <w:t>ukant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 xml:space="preserve">ori, </w:t>
      </w:r>
      <w:r w:rsidRPr="00BA01AF">
        <w:rPr>
          <w:spacing w:val="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aka 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nbe</w:t>
      </w:r>
      <w:r w:rsidRPr="00BA01AF">
        <w:rPr>
          <w:spacing w:val="-5"/>
          <w:sz w:val="24"/>
          <w:szCs w:val="24"/>
          <w:lang w:val="fi-FI"/>
        </w:rPr>
        <w:t>r</w:t>
      </w:r>
      <w:r w:rsidRPr="00BA01AF">
        <w:rPr>
          <w:sz w:val="24"/>
          <w:szCs w:val="24"/>
          <w:lang w:val="fi-FI"/>
        </w:rPr>
        <w:t>guna u</w:t>
      </w:r>
      <w:r w:rsidRPr="00BA01AF">
        <w:rPr>
          <w:spacing w:val="2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skan,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pacing w:val="1"/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epr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ksikan, dan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eng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ndali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ansua</w:t>
      </w:r>
      <w:r w:rsidRPr="00BA01AF">
        <w:rPr>
          <w:spacing w:val="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uge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a(Sugiyono,2018:291</w:t>
      </w:r>
      <w:r w:rsidRPr="00BA01AF">
        <w:rPr>
          <w:spacing w:val="1"/>
          <w:sz w:val="24"/>
          <w:szCs w:val="24"/>
          <w:lang w:val="fi-FI"/>
        </w:rPr>
        <w:t>)</w:t>
      </w:r>
      <w:r w:rsidRPr="00BA01AF">
        <w:rPr>
          <w:sz w:val="24"/>
          <w:szCs w:val="24"/>
          <w:lang w:val="fi-FI"/>
        </w:rPr>
        <w:t>.Hasil 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lit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andariur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t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j</w:t>
      </w:r>
      <w:r w:rsidRPr="00BA01AF">
        <w:rPr>
          <w:spacing w:val="-1"/>
          <w:sz w:val="24"/>
          <w:szCs w:val="24"/>
          <w:lang w:val="fi-FI"/>
        </w:rPr>
        <w:t>u</w:t>
      </w:r>
      <w:r w:rsidRPr="00BA01AF">
        <w:rPr>
          <w:sz w:val="24"/>
          <w:szCs w:val="24"/>
          <w:lang w:val="fi-FI"/>
        </w:rPr>
        <w:t>an  yang  sudah 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pap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rkan,  </w:t>
      </w:r>
      <w:r w:rsidRPr="00BA01AF">
        <w:rPr>
          <w:spacing w:val="2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h</w:t>
      </w:r>
      <w:r w:rsidRPr="00BA01AF">
        <w:rPr>
          <w:sz w:val="24"/>
          <w:szCs w:val="24"/>
          <w:lang w:val="fi-FI"/>
        </w:rPr>
        <w:t>ar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pkan pen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i ber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uan,  seba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ai ber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kut :</w:t>
      </w:r>
    </w:p>
    <w:p w:rsidR="006411A6" w:rsidRDefault="00EE3FB5">
      <w:pPr>
        <w:spacing w:before="10"/>
        <w:ind w:left="590" w:right="5973"/>
        <w:jc w:val="both"/>
        <w:rPr>
          <w:sz w:val="24"/>
          <w:szCs w:val="24"/>
        </w:rPr>
      </w:pPr>
      <w:r>
        <w:rPr>
          <w:sz w:val="24"/>
          <w:szCs w:val="24"/>
        </w:rPr>
        <w:t>1.   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6411A6" w:rsidRDefault="006411A6">
      <w:pPr>
        <w:spacing w:before="16" w:line="260" w:lineRule="exact"/>
        <w:rPr>
          <w:sz w:val="26"/>
          <w:szCs w:val="26"/>
        </w:rPr>
      </w:pPr>
    </w:p>
    <w:p w:rsidR="006411A6" w:rsidRDefault="00EE3FB5">
      <w:pPr>
        <w:spacing w:line="480" w:lineRule="auto"/>
        <w:ind w:left="1297" w:right="115" w:hanging="28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.Untuk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siseput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aasurhorang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6411A6" w:rsidRPr="00BA01AF" w:rsidRDefault="00EE3FB5">
      <w:pPr>
        <w:spacing w:before="9"/>
        <w:ind w:left="1015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b.B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sa di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pond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si a</w:t>
      </w:r>
      <w:r w:rsidRPr="00BA01AF">
        <w:rPr>
          <w:spacing w:val="-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uan b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gi</w:t>
      </w:r>
      <w:r w:rsidRPr="00BA01AF">
        <w:rPr>
          <w:spacing w:val="2"/>
          <w:sz w:val="24"/>
          <w:szCs w:val="24"/>
          <w:lang w:val="fi-FI"/>
        </w:rPr>
        <w:t>p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isel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u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n</w:t>
      </w:r>
      <w:r w:rsidRPr="00BA01AF">
        <w:rPr>
          <w:spacing w:val="2"/>
          <w:sz w:val="24"/>
          <w:szCs w:val="24"/>
          <w:lang w:val="fi-FI"/>
        </w:rPr>
        <w:t>y</w:t>
      </w:r>
      <w:r w:rsidRPr="00BA01AF">
        <w:rPr>
          <w:sz w:val="24"/>
          <w:szCs w:val="24"/>
          <w:lang w:val="fi-FI"/>
        </w:rPr>
        <w:t>a.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tabs>
          <w:tab w:val="left" w:pos="1000"/>
        </w:tabs>
        <w:spacing w:line="480" w:lineRule="auto"/>
        <w:ind w:left="1015" w:right="5991" w:hanging="424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2.</w:t>
      </w:r>
      <w:r w:rsidRPr="00BA01AF">
        <w:rPr>
          <w:sz w:val="24"/>
          <w:szCs w:val="24"/>
          <w:lang w:val="fi-FI"/>
        </w:rPr>
        <w:tab/>
        <w:t>Manfa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tPrakt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 xml:space="preserve">s 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.PesertaDidik</w:t>
      </w:r>
    </w:p>
    <w:p w:rsidR="006411A6" w:rsidRPr="00BA01AF" w:rsidRDefault="00EE3FB5">
      <w:pPr>
        <w:tabs>
          <w:tab w:val="left" w:pos="1720"/>
        </w:tabs>
        <w:spacing w:before="10" w:line="480" w:lineRule="auto"/>
        <w:ind w:left="1723" w:right="111" w:hanging="426"/>
        <w:jc w:val="both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1.</w:t>
      </w:r>
      <w:r w:rsidRPr="00BA01AF">
        <w:rPr>
          <w:sz w:val="24"/>
          <w:szCs w:val="24"/>
          <w:lang w:val="fi-FI"/>
        </w:rPr>
        <w:tab/>
        <w:t xml:space="preserve">Dapat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ban</w:t>
      </w:r>
      <w:r w:rsidRPr="00BA01AF">
        <w:rPr>
          <w:spacing w:val="1"/>
          <w:sz w:val="24"/>
          <w:szCs w:val="24"/>
          <w:lang w:val="fi-FI"/>
        </w:rPr>
        <w:t>g</w:t>
      </w:r>
      <w:r w:rsidRPr="00BA01AF">
        <w:rPr>
          <w:sz w:val="24"/>
          <w:szCs w:val="24"/>
          <w:lang w:val="fi-FI"/>
        </w:rPr>
        <w:t>kan ked</w:t>
      </w:r>
      <w:r w:rsidRPr="00BA01AF">
        <w:rPr>
          <w:spacing w:val="-1"/>
          <w:sz w:val="24"/>
          <w:szCs w:val="24"/>
          <w:lang w:val="fi-FI"/>
        </w:rPr>
        <w:t>i</w:t>
      </w:r>
      <w:r w:rsidRPr="00BA01AF">
        <w:rPr>
          <w:sz w:val="24"/>
          <w:szCs w:val="24"/>
          <w:lang w:val="fi-FI"/>
        </w:rPr>
        <w:t>sip</w:t>
      </w:r>
      <w:r w:rsidRPr="00BA01AF">
        <w:rPr>
          <w:spacing w:val="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i</w:t>
      </w:r>
      <w:r w:rsidRPr="00BA01AF">
        <w:rPr>
          <w:spacing w:val="-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an a</w:t>
      </w:r>
      <w:r w:rsidRPr="00BA01AF">
        <w:rPr>
          <w:spacing w:val="1"/>
          <w:sz w:val="24"/>
          <w:szCs w:val="24"/>
          <w:lang w:val="fi-FI"/>
        </w:rPr>
        <w:t>n</w:t>
      </w:r>
      <w:r w:rsidRPr="00BA01AF">
        <w:rPr>
          <w:sz w:val="24"/>
          <w:szCs w:val="24"/>
          <w:lang w:val="fi-FI"/>
        </w:rPr>
        <w:t>ak deng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b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ik d</w:t>
      </w:r>
      <w:r w:rsidRPr="00BA01AF">
        <w:rPr>
          <w:spacing w:val="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n ak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 xml:space="preserve">n 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en</w:t>
      </w:r>
      <w:r w:rsidRPr="00BA01AF">
        <w:rPr>
          <w:spacing w:val="-1"/>
          <w:sz w:val="24"/>
          <w:szCs w:val="24"/>
          <w:lang w:val="fi-FI"/>
        </w:rPr>
        <w:t>j</w:t>
      </w:r>
      <w:r w:rsidRPr="00BA01AF">
        <w:rPr>
          <w:sz w:val="24"/>
          <w:szCs w:val="24"/>
          <w:lang w:val="fi-FI"/>
        </w:rPr>
        <w:t>a</w:t>
      </w:r>
      <w:r w:rsidRPr="00BA01AF">
        <w:rPr>
          <w:spacing w:val="1"/>
          <w:sz w:val="24"/>
          <w:szCs w:val="24"/>
          <w:lang w:val="fi-FI"/>
        </w:rPr>
        <w:t>d</w:t>
      </w:r>
      <w:r w:rsidRPr="00BA01AF">
        <w:rPr>
          <w:sz w:val="24"/>
          <w:szCs w:val="24"/>
          <w:lang w:val="fi-FI"/>
        </w:rPr>
        <w:t>i a</w:t>
      </w:r>
      <w:r w:rsidRPr="00BA01AF">
        <w:rPr>
          <w:spacing w:val="-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uan 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kan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kun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uk</w:t>
      </w:r>
      <w:r w:rsidRPr="00BA01AF">
        <w:rPr>
          <w:spacing w:val="-1"/>
          <w:sz w:val="24"/>
          <w:szCs w:val="24"/>
          <w:lang w:val="fi-FI"/>
        </w:rPr>
        <w:t>m</w:t>
      </w:r>
      <w:r w:rsidRPr="00BA01AF">
        <w:rPr>
          <w:sz w:val="24"/>
          <w:szCs w:val="24"/>
          <w:lang w:val="fi-FI"/>
        </w:rPr>
        <w:t>e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aku</w:t>
      </w:r>
      <w:r w:rsidRPr="00BA01AF">
        <w:rPr>
          <w:spacing w:val="1"/>
          <w:sz w:val="24"/>
          <w:szCs w:val="24"/>
          <w:lang w:val="fi-FI"/>
        </w:rPr>
        <w:t>k</w:t>
      </w:r>
      <w:r w:rsidRPr="00BA01AF">
        <w:rPr>
          <w:sz w:val="24"/>
          <w:szCs w:val="24"/>
          <w:lang w:val="fi-FI"/>
        </w:rPr>
        <w:t>an sega</w:t>
      </w:r>
      <w:r w:rsidRPr="00BA01AF">
        <w:rPr>
          <w:spacing w:val="-1"/>
          <w:sz w:val="24"/>
          <w:szCs w:val="24"/>
          <w:lang w:val="fi-FI"/>
        </w:rPr>
        <w:t>l</w:t>
      </w:r>
      <w:r w:rsidRPr="00BA01AF">
        <w:rPr>
          <w:sz w:val="24"/>
          <w:szCs w:val="24"/>
          <w:lang w:val="fi-FI"/>
        </w:rPr>
        <w:t>a sesua</w:t>
      </w:r>
      <w:r w:rsidRPr="00BA01AF">
        <w:rPr>
          <w:spacing w:val="-1"/>
          <w:sz w:val="24"/>
          <w:szCs w:val="24"/>
          <w:lang w:val="fi-FI"/>
        </w:rPr>
        <w:t>t</w:t>
      </w:r>
      <w:r w:rsidRPr="00BA01AF">
        <w:rPr>
          <w:sz w:val="24"/>
          <w:szCs w:val="24"/>
          <w:lang w:val="fi-FI"/>
        </w:rPr>
        <w:t>unyasec</w:t>
      </w:r>
      <w:r w:rsidRPr="00BA01AF">
        <w:rPr>
          <w:spacing w:val="-1"/>
          <w:sz w:val="24"/>
          <w:szCs w:val="24"/>
          <w:lang w:val="fi-FI"/>
        </w:rPr>
        <w:t>a</w:t>
      </w:r>
      <w:r w:rsidRPr="00BA01AF">
        <w:rPr>
          <w:sz w:val="24"/>
          <w:szCs w:val="24"/>
          <w:lang w:val="fi-FI"/>
        </w:rPr>
        <w:t>ra t</w:t>
      </w:r>
      <w:r w:rsidRPr="00BA01AF">
        <w:rPr>
          <w:spacing w:val="-1"/>
          <w:sz w:val="24"/>
          <w:szCs w:val="24"/>
          <w:lang w:val="fi-FI"/>
        </w:rPr>
        <w:t>e</w:t>
      </w:r>
      <w:r w:rsidRPr="00BA01AF">
        <w:rPr>
          <w:sz w:val="24"/>
          <w:szCs w:val="24"/>
          <w:lang w:val="fi-FI"/>
        </w:rPr>
        <w:t>patwaktu.</w:t>
      </w:r>
    </w:p>
    <w:p w:rsidR="006411A6" w:rsidRPr="00BA01AF" w:rsidRDefault="00EE3FB5">
      <w:pPr>
        <w:tabs>
          <w:tab w:val="left" w:pos="1720"/>
        </w:tabs>
        <w:spacing w:before="10" w:line="479" w:lineRule="auto"/>
        <w:ind w:left="1723" w:right="116" w:hanging="426"/>
        <w:jc w:val="both"/>
        <w:rPr>
          <w:sz w:val="23"/>
          <w:szCs w:val="23"/>
          <w:lang w:val="fi-FI"/>
        </w:rPr>
      </w:pPr>
      <w:r w:rsidRPr="00BA01AF">
        <w:rPr>
          <w:spacing w:val="1"/>
          <w:sz w:val="23"/>
          <w:szCs w:val="23"/>
          <w:lang w:val="fi-FI"/>
        </w:rPr>
        <w:t>2</w:t>
      </w:r>
      <w:r w:rsidRPr="00BA01AF">
        <w:rPr>
          <w:sz w:val="23"/>
          <w:szCs w:val="23"/>
          <w:lang w:val="fi-FI"/>
        </w:rPr>
        <w:t>.</w:t>
      </w:r>
      <w:r w:rsidRPr="00BA01AF">
        <w:rPr>
          <w:sz w:val="23"/>
          <w:szCs w:val="23"/>
          <w:lang w:val="fi-FI"/>
        </w:rPr>
        <w:tab/>
        <w:t>Da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 xml:space="preserve">at 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-1"/>
          <w:sz w:val="23"/>
          <w:szCs w:val="23"/>
          <w:lang w:val="fi-FI"/>
        </w:rPr>
        <w:t>n</w:t>
      </w:r>
      <w:r w:rsidRPr="00BA01AF">
        <w:rPr>
          <w:spacing w:val="1"/>
          <w:sz w:val="23"/>
          <w:szCs w:val="23"/>
          <w:lang w:val="fi-FI"/>
        </w:rPr>
        <w:t>gk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2"/>
          <w:sz w:val="23"/>
          <w:szCs w:val="23"/>
          <w:lang w:val="fi-FI"/>
        </w:rPr>
        <w:t>t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z w:val="23"/>
          <w:szCs w:val="23"/>
          <w:lang w:val="fi-FI"/>
        </w:rPr>
        <w:t>an r</w:t>
      </w:r>
      <w:r w:rsidRPr="00BA01AF">
        <w:rPr>
          <w:spacing w:val="-1"/>
          <w:sz w:val="23"/>
          <w:szCs w:val="23"/>
          <w:lang w:val="fi-FI"/>
        </w:rPr>
        <w:t>a</w:t>
      </w:r>
      <w:r w:rsidRPr="00BA01AF">
        <w:rPr>
          <w:sz w:val="23"/>
          <w:szCs w:val="23"/>
          <w:lang w:val="fi-FI"/>
        </w:rPr>
        <w:t xml:space="preserve">sa 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z w:val="23"/>
          <w:szCs w:val="23"/>
          <w:lang w:val="fi-FI"/>
        </w:rPr>
        <w:t>ta</w:t>
      </w:r>
      <w:r w:rsidRPr="00BA01AF">
        <w:rPr>
          <w:spacing w:val="-1"/>
          <w:sz w:val="23"/>
          <w:szCs w:val="23"/>
          <w:lang w:val="fi-FI"/>
        </w:rPr>
        <w:t>n</w:t>
      </w:r>
      <w:r w:rsidRPr="00BA01AF">
        <w:rPr>
          <w:spacing w:val="1"/>
          <w:sz w:val="23"/>
          <w:szCs w:val="23"/>
          <w:lang w:val="fi-FI"/>
        </w:rPr>
        <w:t>g</w:t>
      </w:r>
      <w:r w:rsidRPr="00BA01AF">
        <w:rPr>
          <w:spacing w:val="-1"/>
          <w:sz w:val="23"/>
          <w:szCs w:val="23"/>
          <w:lang w:val="fi-FI"/>
        </w:rPr>
        <w:t>g</w:t>
      </w:r>
      <w:r w:rsidRPr="00BA01AF">
        <w:rPr>
          <w:spacing w:val="1"/>
          <w:sz w:val="23"/>
          <w:szCs w:val="23"/>
          <w:lang w:val="fi-FI"/>
        </w:rPr>
        <w:t>u</w:t>
      </w:r>
      <w:r w:rsidRPr="00BA01AF">
        <w:rPr>
          <w:spacing w:val="-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 xml:space="preserve">g </w:t>
      </w:r>
      <w:r w:rsidRPr="00BA01AF">
        <w:rPr>
          <w:spacing w:val="-2"/>
          <w:sz w:val="23"/>
          <w:szCs w:val="23"/>
          <w:lang w:val="fi-FI"/>
        </w:rPr>
        <w:t>j</w:t>
      </w:r>
      <w:r w:rsidRPr="00BA01AF">
        <w:rPr>
          <w:sz w:val="23"/>
          <w:szCs w:val="23"/>
          <w:lang w:val="fi-FI"/>
        </w:rPr>
        <w:t xml:space="preserve">awab, 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pacing w:val="-2"/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z w:val="23"/>
          <w:szCs w:val="23"/>
          <w:lang w:val="fi-FI"/>
        </w:rPr>
        <w:t xml:space="preserve">cayaan 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 xml:space="preserve">iri 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z w:val="23"/>
          <w:szCs w:val="23"/>
          <w:lang w:val="fi-FI"/>
        </w:rPr>
        <w:t xml:space="preserve">n 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is</w:t>
      </w:r>
      <w:r w:rsidRPr="00BA01AF">
        <w:rPr>
          <w:spacing w:val="-1"/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li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z w:val="23"/>
          <w:szCs w:val="23"/>
          <w:lang w:val="fi-FI"/>
        </w:rPr>
        <w:t>n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 xml:space="preserve">a 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z w:val="23"/>
          <w:szCs w:val="23"/>
          <w:lang w:val="fi-FI"/>
        </w:rPr>
        <w:t>.</w:t>
      </w:r>
    </w:p>
    <w:p w:rsidR="006411A6" w:rsidRPr="00BA01AF" w:rsidRDefault="00EE3FB5">
      <w:pPr>
        <w:spacing w:before="12"/>
        <w:ind w:left="1015"/>
        <w:rPr>
          <w:sz w:val="24"/>
          <w:szCs w:val="24"/>
          <w:lang w:val="fi-FI"/>
        </w:rPr>
      </w:pPr>
      <w:r w:rsidRPr="00BA01AF">
        <w:rPr>
          <w:sz w:val="24"/>
          <w:szCs w:val="24"/>
          <w:lang w:val="fi-FI"/>
        </w:rPr>
        <w:t>b.Guru</w:t>
      </w:r>
    </w:p>
    <w:p w:rsidR="006411A6" w:rsidRPr="00BA01AF" w:rsidRDefault="006411A6">
      <w:pPr>
        <w:spacing w:before="16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spacing w:line="480" w:lineRule="auto"/>
        <w:ind w:left="1297" w:right="115"/>
        <w:jc w:val="both"/>
        <w:rPr>
          <w:sz w:val="23"/>
          <w:szCs w:val="23"/>
          <w:lang w:val="fi-FI"/>
        </w:rPr>
      </w:pPr>
      <w:r w:rsidRPr="00BA01AF">
        <w:rPr>
          <w:sz w:val="23"/>
          <w:szCs w:val="23"/>
          <w:lang w:val="fi-FI"/>
        </w:rPr>
        <w:t>Da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at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ij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z w:val="23"/>
          <w:szCs w:val="23"/>
          <w:lang w:val="fi-FI"/>
        </w:rPr>
        <w:t>n</w:t>
      </w:r>
      <w:r w:rsidRPr="00BA01AF">
        <w:rPr>
          <w:spacing w:val="1"/>
          <w:sz w:val="23"/>
          <w:szCs w:val="23"/>
          <w:lang w:val="fi-FI"/>
        </w:rPr>
        <w:t>o</w:t>
      </w:r>
      <w:r w:rsidRPr="00BA01AF">
        <w:rPr>
          <w:sz w:val="23"/>
          <w:szCs w:val="23"/>
          <w:lang w:val="fi-FI"/>
        </w:rPr>
        <w:t>l</w:t>
      </w:r>
      <w:r w:rsidRPr="00BA01AF">
        <w:rPr>
          <w:spacing w:val="-2"/>
          <w:sz w:val="23"/>
          <w:szCs w:val="23"/>
          <w:lang w:val="fi-FI"/>
        </w:rPr>
        <w:t>e</w:t>
      </w:r>
      <w:r w:rsidRPr="00BA01AF">
        <w:rPr>
          <w:sz w:val="23"/>
          <w:szCs w:val="23"/>
          <w:lang w:val="fi-FI"/>
        </w:rPr>
        <w:t>h</w:t>
      </w:r>
      <w:r w:rsidRPr="00BA01AF">
        <w:rPr>
          <w:spacing w:val="1"/>
          <w:sz w:val="23"/>
          <w:szCs w:val="23"/>
          <w:lang w:val="fi-FI"/>
        </w:rPr>
        <w:t xml:space="preserve"> gu</w:t>
      </w:r>
      <w:r w:rsidRPr="00BA01AF">
        <w:rPr>
          <w:sz w:val="23"/>
          <w:szCs w:val="23"/>
          <w:lang w:val="fi-FI"/>
        </w:rPr>
        <w:t>ruse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g</w:t>
      </w:r>
      <w:r w:rsidRPr="00BA01AF">
        <w:rPr>
          <w:sz w:val="23"/>
          <w:szCs w:val="23"/>
          <w:lang w:val="fi-FI"/>
        </w:rPr>
        <w:t>ais</w:t>
      </w:r>
      <w:r w:rsidRPr="00BA01AF">
        <w:rPr>
          <w:spacing w:val="1"/>
          <w:sz w:val="23"/>
          <w:szCs w:val="23"/>
          <w:lang w:val="fi-FI"/>
        </w:rPr>
        <w:t>u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er</w:t>
      </w:r>
      <w:r w:rsidRPr="00BA01AF">
        <w:rPr>
          <w:spacing w:val="-2"/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for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asi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ng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 xml:space="preserve">ai </w:t>
      </w:r>
      <w:r w:rsidRPr="00BA01AF">
        <w:rPr>
          <w:spacing w:val="1"/>
          <w:sz w:val="23"/>
          <w:szCs w:val="23"/>
          <w:lang w:val="fi-FI"/>
        </w:rPr>
        <w:t>o</w:t>
      </w:r>
      <w:r w:rsidRPr="00BA01AF">
        <w:rPr>
          <w:spacing w:val="-2"/>
          <w:sz w:val="23"/>
          <w:szCs w:val="23"/>
          <w:lang w:val="fi-FI"/>
        </w:rPr>
        <w:t>t</w:t>
      </w:r>
      <w:r w:rsidRPr="00BA01AF">
        <w:rPr>
          <w:spacing w:val="1"/>
          <w:sz w:val="23"/>
          <w:szCs w:val="23"/>
          <w:lang w:val="fi-FI"/>
        </w:rPr>
        <w:t>ono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-1"/>
          <w:sz w:val="23"/>
          <w:szCs w:val="23"/>
          <w:lang w:val="fi-FI"/>
        </w:rPr>
        <w:t>s</w:t>
      </w:r>
      <w:r w:rsidRPr="00BA01AF">
        <w:rPr>
          <w:sz w:val="23"/>
          <w:szCs w:val="23"/>
          <w:lang w:val="fi-FI"/>
        </w:rPr>
        <w:t xml:space="preserve">iswa 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alam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ro</w:t>
      </w:r>
      <w:r w:rsidRPr="00BA01AF">
        <w:rPr>
          <w:spacing w:val="1"/>
          <w:sz w:val="23"/>
          <w:szCs w:val="23"/>
          <w:lang w:val="fi-FI"/>
        </w:rPr>
        <w:t>s</w:t>
      </w:r>
      <w:r w:rsidRPr="00BA01AF">
        <w:rPr>
          <w:sz w:val="23"/>
          <w:szCs w:val="23"/>
          <w:lang w:val="fi-FI"/>
        </w:rPr>
        <w:t>es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elajar sertaca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pacing w:val="3"/>
          <w:sz w:val="23"/>
          <w:szCs w:val="23"/>
          <w:lang w:val="fi-FI"/>
        </w:rPr>
        <w:t>a</w:t>
      </w:r>
      <w:r w:rsidRPr="00BA01AF">
        <w:rPr>
          <w:spacing w:val="-1"/>
          <w:sz w:val="23"/>
          <w:szCs w:val="23"/>
          <w:lang w:val="fi-FI"/>
        </w:rPr>
        <w:t>-</w:t>
      </w:r>
      <w:r w:rsidRPr="00BA01AF">
        <w:rPr>
          <w:sz w:val="23"/>
          <w:szCs w:val="23"/>
          <w:lang w:val="fi-FI"/>
        </w:rPr>
        <w:t>ca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un</w:t>
      </w:r>
      <w:r w:rsidRPr="00BA01AF">
        <w:rPr>
          <w:sz w:val="23"/>
          <w:szCs w:val="23"/>
          <w:lang w:val="fi-FI"/>
        </w:rPr>
        <w:t>t</w:t>
      </w:r>
      <w:r w:rsidRPr="00BA01AF">
        <w:rPr>
          <w:spacing w:val="1"/>
          <w:sz w:val="23"/>
          <w:szCs w:val="23"/>
          <w:lang w:val="fi-FI"/>
        </w:rPr>
        <w:t>u</w:t>
      </w:r>
      <w:r w:rsidRPr="00BA01AF">
        <w:rPr>
          <w:sz w:val="23"/>
          <w:szCs w:val="23"/>
          <w:lang w:val="fi-FI"/>
        </w:rPr>
        <w:t>k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z w:val="23"/>
          <w:szCs w:val="23"/>
          <w:lang w:val="fi-FI"/>
        </w:rPr>
        <w:t>an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pacing w:val="1"/>
          <w:sz w:val="23"/>
          <w:szCs w:val="23"/>
          <w:lang w:val="fi-FI"/>
        </w:rPr>
        <w:t>h</w:t>
      </w:r>
      <w:r w:rsidRPr="00BA01AF">
        <w:rPr>
          <w:sz w:val="23"/>
          <w:szCs w:val="23"/>
          <w:lang w:val="fi-FI"/>
        </w:rPr>
        <w:t>ati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z w:val="23"/>
          <w:szCs w:val="23"/>
          <w:lang w:val="fi-FI"/>
        </w:rPr>
        <w:t>n</w:t>
      </w:r>
      <w:r w:rsidRPr="00BA01AF">
        <w:rPr>
          <w:spacing w:val="1"/>
          <w:sz w:val="23"/>
          <w:szCs w:val="23"/>
          <w:lang w:val="fi-FI"/>
        </w:rPr>
        <w:t>y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gte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 xml:space="preserve">at 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a me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z w:val="23"/>
          <w:szCs w:val="23"/>
          <w:lang w:val="fi-FI"/>
        </w:rPr>
        <w:t>a.</w:t>
      </w:r>
    </w:p>
    <w:p w:rsidR="006411A6" w:rsidRPr="00BA01AF" w:rsidRDefault="00EE3FB5">
      <w:pPr>
        <w:spacing w:before="9"/>
        <w:ind w:left="1015"/>
        <w:rPr>
          <w:sz w:val="23"/>
          <w:szCs w:val="23"/>
          <w:lang w:val="fi-FI"/>
        </w:rPr>
      </w:pPr>
      <w:r w:rsidRPr="00BA01AF">
        <w:rPr>
          <w:spacing w:val="-1"/>
          <w:sz w:val="24"/>
          <w:szCs w:val="24"/>
          <w:lang w:val="fi-FI"/>
        </w:rPr>
        <w:t>c</w:t>
      </w:r>
      <w:r w:rsidRPr="00BA01AF">
        <w:rPr>
          <w:sz w:val="24"/>
          <w:szCs w:val="24"/>
          <w:lang w:val="fi-FI"/>
        </w:rPr>
        <w:t>.</w:t>
      </w:r>
      <w:r w:rsidRPr="00BA01AF">
        <w:rPr>
          <w:sz w:val="23"/>
          <w:szCs w:val="23"/>
          <w:lang w:val="fi-FI"/>
        </w:rPr>
        <w:t>Or</w:t>
      </w:r>
      <w:r w:rsidRPr="00BA01AF">
        <w:rPr>
          <w:spacing w:val="-1"/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gt</w:t>
      </w:r>
      <w:r w:rsidRPr="00BA01AF">
        <w:rPr>
          <w:spacing w:val="1"/>
          <w:sz w:val="23"/>
          <w:szCs w:val="23"/>
          <w:lang w:val="fi-FI"/>
        </w:rPr>
        <w:t>u</w:t>
      </w:r>
      <w:r w:rsidRPr="00BA01AF">
        <w:rPr>
          <w:sz w:val="23"/>
          <w:szCs w:val="23"/>
          <w:lang w:val="fi-FI"/>
        </w:rPr>
        <w:t>a</w:t>
      </w:r>
    </w:p>
    <w:p w:rsidR="006411A6" w:rsidRPr="00BA01AF" w:rsidRDefault="006411A6">
      <w:pPr>
        <w:spacing w:before="1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spacing w:line="480" w:lineRule="auto"/>
        <w:ind w:left="1297" w:right="68"/>
        <w:jc w:val="both"/>
        <w:rPr>
          <w:sz w:val="23"/>
          <w:szCs w:val="23"/>
          <w:lang w:val="fi-FI"/>
        </w:rPr>
        <w:sectPr w:rsidR="006411A6" w:rsidRPr="00BA01AF">
          <w:pgSz w:w="11920" w:h="16840"/>
          <w:pgMar w:top="980" w:right="1600" w:bottom="280" w:left="1680" w:header="765" w:footer="0" w:gutter="0"/>
          <w:cols w:space="720"/>
        </w:sectPr>
      </w:pPr>
      <w:r w:rsidRPr="00BA01AF">
        <w:rPr>
          <w:sz w:val="23"/>
          <w:szCs w:val="23"/>
          <w:lang w:val="fi-FI"/>
        </w:rPr>
        <w:t>Hasil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pacing w:val="-2"/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eliti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z w:val="23"/>
          <w:szCs w:val="23"/>
          <w:lang w:val="fi-FI"/>
        </w:rPr>
        <w:t>n</w:t>
      </w:r>
      <w:r w:rsidRPr="00BA01AF">
        <w:rPr>
          <w:spacing w:val="-2"/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-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at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j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d</w:t>
      </w:r>
      <w:r w:rsidRPr="00BA01AF">
        <w:rPr>
          <w:spacing w:val="1"/>
          <w:sz w:val="23"/>
          <w:szCs w:val="23"/>
          <w:lang w:val="fi-FI"/>
        </w:rPr>
        <w:t>o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an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g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o</w:t>
      </w:r>
      <w:r w:rsidRPr="00BA01AF">
        <w:rPr>
          <w:sz w:val="23"/>
          <w:szCs w:val="23"/>
          <w:lang w:val="fi-FI"/>
        </w:rPr>
        <w:t>r</w:t>
      </w:r>
      <w:r w:rsidRPr="00BA01AF">
        <w:rPr>
          <w:spacing w:val="-3"/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gt</w:t>
      </w:r>
      <w:r w:rsidRPr="00BA01AF">
        <w:rPr>
          <w:spacing w:val="1"/>
          <w:sz w:val="23"/>
          <w:szCs w:val="23"/>
          <w:lang w:val="fi-FI"/>
        </w:rPr>
        <w:t>u</w:t>
      </w:r>
      <w:r w:rsidRPr="00BA01AF">
        <w:rPr>
          <w:sz w:val="23"/>
          <w:szCs w:val="23"/>
          <w:lang w:val="fi-FI"/>
        </w:rPr>
        <w:t xml:space="preserve">a </w:t>
      </w:r>
      <w:r w:rsidRPr="00BA01AF">
        <w:rPr>
          <w:spacing w:val="1"/>
          <w:sz w:val="23"/>
          <w:szCs w:val="23"/>
          <w:lang w:val="fi-FI"/>
        </w:rPr>
        <w:t>un</w:t>
      </w:r>
      <w:r w:rsidRPr="00BA01AF">
        <w:rPr>
          <w:spacing w:val="-2"/>
          <w:sz w:val="23"/>
          <w:szCs w:val="23"/>
          <w:lang w:val="fi-FI"/>
        </w:rPr>
        <w:t>t</w:t>
      </w:r>
      <w:r w:rsidRPr="00BA01AF">
        <w:rPr>
          <w:spacing w:val="-1"/>
          <w:sz w:val="23"/>
          <w:szCs w:val="23"/>
          <w:lang w:val="fi-FI"/>
        </w:rPr>
        <w:t>u</w:t>
      </w:r>
      <w:r w:rsidRPr="00BA01AF">
        <w:rPr>
          <w:sz w:val="23"/>
          <w:szCs w:val="23"/>
          <w:lang w:val="fi-FI"/>
        </w:rPr>
        <w:t>k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h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i le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ih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alamte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ta</w:t>
      </w:r>
      <w:r w:rsidRPr="00BA01AF">
        <w:rPr>
          <w:spacing w:val="-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g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z w:val="23"/>
          <w:szCs w:val="23"/>
          <w:lang w:val="fi-FI"/>
        </w:rPr>
        <w:t>n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pacing w:val="1"/>
          <w:sz w:val="23"/>
          <w:szCs w:val="23"/>
          <w:lang w:val="fi-FI"/>
        </w:rPr>
        <w:t>od</w:t>
      </w:r>
      <w:r w:rsidRPr="00BA01AF">
        <w:rPr>
          <w:sz w:val="23"/>
          <w:szCs w:val="23"/>
          <w:lang w:val="fi-FI"/>
        </w:rPr>
        <w:t xml:space="preserve">el </w:t>
      </w:r>
      <w:r w:rsidRPr="00BA01AF">
        <w:rPr>
          <w:spacing w:val="1"/>
          <w:sz w:val="23"/>
          <w:szCs w:val="23"/>
          <w:lang w:val="fi-FI"/>
        </w:rPr>
        <w:t>po</w:t>
      </w:r>
      <w:r w:rsidRPr="00BA01AF">
        <w:rPr>
          <w:spacing w:val="-2"/>
          <w:sz w:val="23"/>
          <w:szCs w:val="23"/>
          <w:lang w:val="fi-FI"/>
        </w:rPr>
        <w:t>l</w:t>
      </w:r>
      <w:r w:rsidRPr="00BA01AF">
        <w:rPr>
          <w:sz w:val="23"/>
          <w:szCs w:val="23"/>
          <w:lang w:val="fi-FI"/>
        </w:rPr>
        <w:t>aas</w:t>
      </w:r>
      <w:r w:rsidRPr="00BA01AF">
        <w:rPr>
          <w:spacing w:val="1"/>
          <w:sz w:val="23"/>
          <w:szCs w:val="23"/>
          <w:lang w:val="fi-FI"/>
        </w:rPr>
        <w:t>u</w:t>
      </w:r>
      <w:r w:rsidRPr="00BA01AF">
        <w:rPr>
          <w:sz w:val="23"/>
          <w:szCs w:val="23"/>
          <w:lang w:val="fi-FI"/>
        </w:rPr>
        <w:t>h</w:t>
      </w:r>
      <w:r w:rsidRPr="00BA01AF">
        <w:rPr>
          <w:spacing w:val="1"/>
          <w:sz w:val="23"/>
          <w:szCs w:val="23"/>
          <w:lang w:val="fi-FI"/>
        </w:rPr>
        <w:t xml:space="preserve"> y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gte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at</w:t>
      </w:r>
      <w:r w:rsidRPr="00BA01AF">
        <w:rPr>
          <w:spacing w:val="-1"/>
          <w:sz w:val="23"/>
          <w:szCs w:val="23"/>
          <w:lang w:val="fi-FI"/>
        </w:rPr>
        <w:t>gu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tu si</w:t>
      </w:r>
      <w:r w:rsidRPr="00BA01AF">
        <w:rPr>
          <w:spacing w:val="1"/>
          <w:sz w:val="23"/>
          <w:szCs w:val="23"/>
          <w:lang w:val="fi-FI"/>
        </w:rPr>
        <w:t>s</w:t>
      </w:r>
      <w:r w:rsidRPr="00BA01AF">
        <w:rPr>
          <w:sz w:val="23"/>
          <w:szCs w:val="23"/>
          <w:lang w:val="fi-FI"/>
        </w:rPr>
        <w:t>wa m</w:t>
      </w:r>
      <w:r w:rsidRPr="00BA01AF">
        <w:rPr>
          <w:spacing w:val="-1"/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-1"/>
          <w:sz w:val="23"/>
          <w:szCs w:val="23"/>
          <w:lang w:val="fi-FI"/>
        </w:rPr>
        <w:t>n</w:t>
      </w:r>
      <w:r w:rsidRPr="00BA01AF">
        <w:rPr>
          <w:spacing w:val="1"/>
          <w:sz w:val="23"/>
          <w:szCs w:val="23"/>
          <w:lang w:val="fi-FI"/>
        </w:rPr>
        <w:t>gk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2"/>
          <w:sz w:val="23"/>
          <w:szCs w:val="23"/>
          <w:lang w:val="fi-FI"/>
        </w:rPr>
        <w:t>t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z w:val="23"/>
          <w:szCs w:val="23"/>
          <w:lang w:val="fi-FI"/>
        </w:rPr>
        <w:t>an</w:t>
      </w:r>
      <w:r w:rsidRPr="00BA01AF">
        <w:rPr>
          <w:spacing w:val="-1"/>
          <w:sz w:val="23"/>
          <w:szCs w:val="23"/>
          <w:lang w:val="fi-FI"/>
        </w:rPr>
        <w:t xml:space="preserve"> k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pacing w:val="1"/>
          <w:sz w:val="23"/>
          <w:szCs w:val="23"/>
          <w:lang w:val="fi-FI"/>
        </w:rPr>
        <w:t>pu</w:t>
      </w:r>
      <w:r w:rsidRPr="00BA01AF">
        <w:rPr>
          <w:sz w:val="23"/>
          <w:szCs w:val="23"/>
          <w:lang w:val="fi-FI"/>
        </w:rPr>
        <w:t>anme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z w:val="23"/>
          <w:szCs w:val="23"/>
          <w:lang w:val="fi-FI"/>
        </w:rPr>
        <w:t xml:space="preserve">a 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z w:val="23"/>
          <w:szCs w:val="23"/>
          <w:lang w:val="fi-FI"/>
        </w:rPr>
        <w:t>lamme</w:t>
      </w:r>
      <w:r w:rsidRPr="00BA01AF">
        <w:rPr>
          <w:spacing w:val="-2"/>
          <w:sz w:val="23"/>
          <w:szCs w:val="23"/>
          <w:lang w:val="fi-FI"/>
        </w:rPr>
        <w:t>m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t</w:t>
      </w:r>
      <w:r w:rsidRPr="00BA01AF">
        <w:rPr>
          <w:spacing w:val="1"/>
          <w:sz w:val="23"/>
          <w:szCs w:val="23"/>
          <w:lang w:val="fi-FI"/>
        </w:rPr>
        <w:t>u</w:t>
      </w:r>
      <w:r w:rsidRPr="00BA01AF">
        <w:rPr>
          <w:sz w:val="23"/>
          <w:szCs w:val="23"/>
          <w:lang w:val="fi-FI"/>
        </w:rPr>
        <w:t>k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 xml:space="preserve">isiplin 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iri.</w:t>
      </w: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line="200" w:lineRule="exact"/>
        <w:rPr>
          <w:lang w:val="fi-FI"/>
        </w:rPr>
      </w:pPr>
    </w:p>
    <w:p w:rsidR="006411A6" w:rsidRPr="00BA01AF" w:rsidRDefault="006411A6">
      <w:pPr>
        <w:spacing w:before="14" w:line="240" w:lineRule="exact"/>
        <w:rPr>
          <w:sz w:val="24"/>
          <w:szCs w:val="24"/>
          <w:lang w:val="fi-FI"/>
        </w:rPr>
      </w:pPr>
    </w:p>
    <w:p w:rsidR="006411A6" w:rsidRPr="00BA01AF" w:rsidRDefault="00EE3FB5">
      <w:pPr>
        <w:spacing w:before="29"/>
        <w:ind w:left="1015"/>
        <w:rPr>
          <w:sz w:val="23"/>
          <w:szCs w:val="23"/>
          <w:lang w:val="fi-FI"/>
        </w:rPr>
      </w:pPr>
      <w:r w:rsidRPr="00BA01AF">
        <w:rPr>
          <w:sz w:val="24"/>
          <w:szCs w:val="24"/>
          <w:lang w:val="fi-FI"/>
        </w:rPr>
        <w:t>d.</w:t>
      </w:r>
      <w:r w:rsidRPr="00BA01AF">
        <w:rPr>
          <w:sz w:val="23"/>
          <w:szCs w:val="23"/>
          <w:lang w:val="fi-FI"/>
        </w:rPr>
        <w:t>Pe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eliti</w:t>
      </w:r>
    </w:p>
    <w:p w:rsidR="006411A6" w:rsidRPr="00BA01AF" w:rsidRDefault="006411A6">
      <w:pPr>
        <w:spacing w:before="2" w:line="260" w:lineRule="exact"/>
        <w:rPr>
          <w:sz w:val="26"/>
          <w:szCs w:val="26"/>
          <w:lang w:val="fi-FI"/>
        </w:rPr>
      </w:pPr>
    </w:p>
    <w:p w:rsidR="006411A6" w:rsidRPr="00BA01AF" w:rsidRDefault="00EE3FB5">
      <w:pPr>
        <w:spacing w:line="480" w:lineRule="auto"/>
        <w:ind w:left="1297" w:right="108"/>
        <w:jc w:val="both"/>
        <w:rPr>
          <w:sz w:val="23"/>
          <w:szCs w:val="23"/>
          <w:lang w:val="fi-FI"/>
        </w:rPr>
      </w:pPr>
      <w:r w:rsidRPr="00BA01AF">
        <w:rPr>
          <w:sz w:val="23"/>
          <w:szCs w:val="23"/>
          <w:lang w:val="fi-FI"/>
        </w:rPr>
        <w:t>Pe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pacing w:val="1"/>
          <w:sz w:val="23"/>
          <w:szCs w:val="23"/>
          <w:lang w:val="fi-FI"/>
        </w:rPr>
        <w:t>u</w:t>
      </w:r>
      <w:r w:rsidRPr="00BA01AF">
        <w:rPr>
          <w:sz w:val="23"/>
          <w:szCs w:val="23"/>
          <w:lang w:val="fi-FI"/>
        </w:rPr>
        <w:t xml:space="preserve">an 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z w:val="23"/>
          <w:szCs w:val="23"/>
          <w:lang w:val="fi-FI"/>
        </w:rPr>
        <w:t xml:space="preserve">i 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pacing w:val="-2"/>
          <w:sz w:val="23"/>
          <w:szCs w:val="23"/>
          <w:lang w:val="fi-FI"/>
        </w:rPr>
        <w:t>e</w:t>
      </w:r>
      <w:r w:rsidRPr="00BA01AF">
        <w:rPr>
          <w:sz w:val="23"/>
          <w:szCs w:val="23"/>
          <w:lang w:val="fi-FI"/>
        </w:rPr>
        <w:t>litian</w:t>
      </w:r>
      <w:r w:rsidRPr="00BA01AF">
        <w:rPr>
          <w:spacing w:val="-2"/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 xml:space="preserve">i 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 xml:space="preserve">at 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r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z w:val="23"/>
          <w:szCs w:val="23"/>
          <w:lang w:val="fi-FI"/>
        </w:rPr>
        <w:t xml:space="preserve">an 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pacing w:val="-1"/>
          <w:sz w:val="23"/>
          <w:szCs w:val="23"/>
          <w:lang w:val="fi-FI"/>
        </w:rPr>
        <w:t>o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 xml:space="preserve">tribusi 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pacing w:val="-2"/>
          <w:sz w:val="23"/>
          <w:szCs w:val="23"/>
          <w:lang w:val="fi-FI"/>
        </w:rPr>
        <w:t>t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-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 xml:space="preserve">g 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g</w:t>
      </w:r>
      <w:r w:rsidRPr="00BA01AF">
        <w:rPr>
          <w:sz w:val="23"/>
          <w:szCs w:val="23"/>
          <w:lang w:val="fi-FI"/>
        </w:rPr>
        <w:t xml:space="preserve">i </w:t>
      </w:r>
      <w:r w:rsidRPr="00BA01AF">
        <w:rPr>
          <w:spacing w:val="1"/>
          <w:sz w:val="23"/>
          <w:szCs w:val="23"/>
          <w:lang w:val="fi-FI"/>
        </w:rPr>
        <w:t>p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 xml:space="preserve">eliti 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alam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h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i</w:t>
      </w:r>
      <w:r w:rsidRPr="00BA01AF">
        <w:rPr>
          <w:spacing w:val="1"/>
          <w:sz w:val="23"/>
          <w:szCs w:val="23"/>
          <w:lang w:val="fi-FI"/>
        </w:rPr>
        <w:t>h</w:t>
      </w:r>
      <w:r w:rsidRPr="00BA01AF">
        <w:rPr>
          <w:spacing w:val="-1"/>
          <w:sz w:val="23"/>
          <w:szCs w:val="23"/>
          <w:lang w:val="fi-FI"/>
        </w:rPr>
        <w:t>u</w:t>
      </w:r>
      <w:r w:rsidRPr="00BA01AF">
        <w:rPr>
          <w:spacing w:val="1"/>
          <w:sz w:val="23"/>
          <w:szCs w:val="23"/>
          <w:lang w:val="fi-FI"/>
        </w:rPr>
        <w:t>b</w:t>
      </w:r>
      <w:r w:rsidRPr="00BA01AF">
        <w:rPr>
          <w:spacing w:val="-1"/>
          <w:sz w:val="23"/>
          <w:szCs w:val="23"/>
          <w:lang w:val="fi-FI"/>
        </w:rPr>
        <w:t>u</w:t>
      </w:r>
      <w:r w:rsidRPr="00BA01AF">
        <w:rPr>
          <w:spacing w:val="1"/>
          <w:sz w:val="23"/>
          <w:szCs w:val="23"/>
          <w:lang w:val="fi-FI"/>
        </w:rPr>
        <w:t>ng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z w:val="23"/>
          <w:szCs w:val="23"/>
          <w:lang w:val="fi-FI"/>
        </w:rPr>
        <w:t>n</w:t>
      </w:r>
      <w:r w:rsidRPr="00BA01AF">
        <w:rPr>
          <w:spacing w:val="1"/>
          <w:sz w:val="23"/>
          <w:szCs w:val="23"/>
          <w:lang w:val="fi-FI"/>
        </w:rPr>
        <w:t xml:space="preserve"> y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-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ga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aa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 xml:space="preserve">tara </w:t>
      </w:r>
      <w:r w:rsidRPr="00BA01AF">
        <w:rPr>
          <w:spacing w:val="1"/>
          <w:sz w:val="23"/>
          <w:szCs w:val="23"/>
          <w:lang w:val="fi-FI"/>
        </w:rPr>
        <w:t>po</w:t>
      </w:r>
      <w:r w:rsidRPr="00BA01AF">
        <w:rPr>
          <w:sz w:val="23"/>
          <w:szCs w:val="23"/>
          <w:lang w:val="fi-FI"/>
        </w:rPr>
        <w:t>la asuh</w:t>
      </w:r>
      <w:r w:rsidRPr="00BA01AF">
        <w:rPr>
          <w:spacing w:val="1"/>
          <w:sz w:val="23"/>
          <w:szCs w:val="23"/>
          <w:lang w:val="fi-FI"/>
        </w:rPr>
        <w:t xml:space="preserve"> o</w:t>
      </w:r>
      <w:r w:rsidRPr="00BA01AF">
        <w:rPr>
          <w:sz w:val="23"/>
          <w:szCs w:val="23"/>
          <w:lang w:val="fi-FI"/>
        </w:rPr>
        <w:t>r</w:t>
      </w:r>
      <w:r w:rsidRPr="00BA01AF">
        <w:rPr>
          <w:spacing w:val="-1"/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n</w:t>
      </w:r>
      <w:r w:rsidRPr="00BA01AF">
        <w:rPr>
          <w:sz w:val="23"/>
          <w:szCs w:val="23"/>
          <w:lang w:val="fi-FI"/>
        </w:rPr>
        <w:t>gt</w:t>
      </w:r>
      <w:r w:rsidRPr="00BA01AF">
        <w:rPr>
          <w:spacing w:val="1"/>
          <w:sz w:val="23"/>
          <w:szCs w:val="23"/>
          <w:lang w:val="fi-FI"/>
        </w:rPr>
        <w:t>u</w:t>
      </w:r>
      <w:r w:rsidRPr="00BA01AF">
        <w:rPr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 xml:space="preserve">an </w:t>
      </w:r>
      <w:r w:rsidRPr="00BA01AF">
        <w:rPr>
          <w:spacing w:val="1"/>
          <w:sz w:val="23"/>
          <w:szCs w:val="23"/>
          <w:lang w:val="fi-FI"/>
        </w:rPr>
        <w:t>o</w:t>
      </w:r>
      <w:r w:rsidRPr="00BA01AF">
        <w:rPr>
          <w:sz w:val="23"/>
          <w:szCs w:val="23"/>
          <w:lang w:val="fi-FI"/>
        </w:rPr>
        <w:t>t</w:t>
      </w:r>
      <w:r w:rsidRPr="00BA01AF">
        <w:rPr>
          <w:spacing w:val="-1"/>
          <w:sz w:val="23"/>
          <w:szCs w:val="23"/>
          <w:lang w:val="fi-FI"/>
        </w:rPr>
        <w:t>o</w:t>
      </w:r>
      <w:r w:rsidRPr="00BA01AF">
        <w:rPr>
          <w:spacing w:val="1"/>
          <w:sz w:val="23"/>
          <w:szCs w:val="23"/>
          <w:lang w:val="fi-FI"/>
        </w:rPr>
        <w:t>no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i a</w:t>
      </w:r>
      <w:r w:rsidRPr="00BA01AF">
        <w:rPr>
          <w:spacing w:val="1"/>
          <w:sz w:val="23"/>
          <w:szCs w:val="23"/>
          <w:lang w:val="fi-FI"/>
        </w:rPr>
        <w:t>k</w:t>
      </w:r>
      <w:r w:rsidRPr="00BA01AF">
        <w:rPr>
          <w:spacing w:val="-2"/>
          <w:sz w:val="23"/>
          <w:szCs w:val="23"/>
          <w:lang w:val="fi-FI"/>
        </w:rPr>
        <w:t>a</w:t>
      </w:r>
      <w:r w:rsidRPr="00BA01AF">
        <w:rPr>
          <w:spacing w:val="1"/>
          <w:sz w:val="23"/>
          <w:szCs w:val="23"/>
          <w:lang w:val="fi-FI"/>
        </w:rPr>
        <w:t>d</w:t>
      </w:r>
      <w:r w:rsidRPr="00BA01AF">
        <w:rPr>
          <w:sz w:val="23"/>
          <w:szCs w:val="23"/>
          <w:lang w:val="fi-FI"/>
        </w:rPr>
        <w:t>e</w:t>
      </w:r>
      <w:r w:rsidRPr="00BA01AF">
        <w:rPr>
          <w:spacing w:val="-1"/>
          <w:sz w:val="23"/>
          <w:szCs w:val="23"/>
          <w:lang w:val="fi-FI"/>
        </w:rPr>
        <w:t>m</w:t>
      </w:r>
      <w:r w:rsidRPr="00BA01AF">
        <w:rPr>
          <w:sz w:val="23"/>
          <w:szCs w:val="23"/>
          <w:lang w:val="fi-FI"/>
        </w:rPr>
        <w:t>ik</w:t>
      </w:r>
      <w:r w:rsidRPr="00BA01AF">
        <w:rPr>
          <w:spacing w:val="1"/>
          <w:sz w:val="23"/>
          <w:szCs w:val="23"/>
          <w:lang w:val="fi-FI"/>
        </w:rPr>
        <w:t xml:space="preserve"> s</w:t>
      </w:r>
      <w:r w:rsidRPr="00BA01AF">
        <w:rPr>
          <w:spacing w:val="-2"/>
          <w:sz w:val="23"/>
          <w:szCs w:val="23"/>
          <w:lang w:val="fi-FI"/>
        </w:rPr>
        <w:t>i</w:t>
      </w:r>
      <w:r w:rsidRPr="00BA01AF">
        <w:rPr>
          <w:spacing w:val="-1"/>
          <w:sz w:val="23"/>
          <w:szCs w:val="23"/>
          <w:lang w:val="fi-FI"/>
        </w:rPr>
        <w:t>s</w:t>
      </w:r>
      <w:r w:rsidRPr="00BA01AF">
        <w:rPr>
          <w:sz w:val="23"/>
          <w:szCs w:val="23"/>
          <w:lang w:val="fi-FI"/>
        </w:rPr>
        <w:t>wa.</w:t>
      </w:r>
    </w:p>
    <w:sectPr w:rsidR="006411A6" w:rsidRPr="00BA01AF" w:rsidSect="002D4EE4">
      <w:pgSz w:w="11920" w:h="16840"/>
      <w:pgMar w:top="980" w:right="1600" w:bottom="280" w:left="168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FB5" w:rsidRDefault="00EE3FB5">
      <w:r>
        <w:separator/>
      </w:r>
    </w:p>
  </w:endnote>
  <w:endnote w:type="continuationSeparator" w:id="1">
    <w:p w:rsidR="00EE3FB5" w:rsidRDefault="00EE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71" w:rsidRDefault="00B959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71" w:rsidRDefault="00B959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71" w:rsidRDefault="00B95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FB5" w:rsidRDefault="00EE3FB5">
      <w:r>
        <w:separator/>
      </w:r>
    </w:p>
  </w:footnote>
  <w:footnote w:type="continuationSeparator" w:id="1">
    <w:p w:rsidR="00EE3FB5" w:rsidRDefault="00EE3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71" w:rsidRDefault="00B959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39106" o:spid="_x0000_s1026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700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01AF" w:rsidRDefault="00B95971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339107" o:spid="_x0000_s1027" type="#_x0000_t75" style="position:absolute;left:0;text-align:left;margin-left:0;margin-top:0;width:431.95pt;height:425.9pt;z-index:-251656192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2D4EE4">
          <w:fldChar w:fldCharType="begin"/>
        </w:r>
        <w:r w:rsidR="00BA01AF">
          <w:instrText xml:space="preserve"> PAGE   \* MERGEFORMAT </w:instrText>
        </w:r>
        <w:r w:rsidR="002D4EE4">
          <w:fldChar w:fldCharType="separate"/>
        </w:r>
        <w:r>
          <w:rPr>
            <w:noProof/>
          </w:rPr>
          <w:t>2</w:t>
        </w:r>
        <w:r w:rsidR="002D4EE4">
          <w:rPr>
            <w:noProof/>
          </w:rPr>
          <w:fldChar w:fldCharType="end"/>
        </w:r>
      </w:p>
    </w:sdtContent>
  </w:sdt>
  <w:p w:rsidR="006411A6" w:rsidRDefault="006411A6">
    <w:pPr>
      <w:spacing w:line="20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71" w:rsidRDefault="00B959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39105" o:spid="_x0000_s1025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937"/>
    <w:multiLevelType w:val="multilevel"/>
    <w:tmpl w:val="66DC85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411A6"/>
    <w:rsid w:val="002514ED"/>
    <w:rsid w:val="002D4EE4"/>
    <w:rsid w:val="006411A6"/>
    <w:rsid w:val="00B95971"/>
    <w:rsid w:val="00BA01AF"/>
    <w:rsid w:val="00C57C8C"/>
    <w:rsid w:val="00EE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0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1AF"/>
  </w:style>
  <w:style w:type="paragraph" w:styleId="Footer">
    <w:name w:val="footer"/>
    <w:basedOn w:val="Normal"/>
    <w:link w:val="FooterChar"/>
    <w:uiPriority w:val="99"/>
    <w:unhideWhenUsed/>
    <w:rsid w:val="00BA0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1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2025-01-14T09:26:00Z</dcterms:created>
  <dcterms:modified xsi:type="dcterms:W3CDTF">2025-01-14T09:26:00Z</dcterms:modified>
</cp:coreProperties>
</file>