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D2AA" w14:textId="77777777" w:rsidR="00001F06" w:rsidRDefault="00001F06">
      <w:pPr>
        <w:spacing w:line="200" w:lineRule="exact"/>
      </w:pPr>
    </w:p>
    <w:p w14:paraId="5628CA7A" w14:textId="77777777" w:rsidR="00001F06" w:rsidRDefault="00001F06">
      <w:pPr>
        <w:spacing w:line="200" w:lineRule="exact"/>
      </w:pPr>
    </w:p>
    <w:p w14:paraId="75EC9AEF" w14:textId="77777777" w:rsidR="00001F06" w:rsidRDefault="00001F06">
      <w:pPr>
        <w:spacing w:before="19" w:line="240" w:lineRule="exact"/>
        <w:rPr>
          <w:sz w:val="24"/>
          <w:szCs w:val="24"/>
        </w:rPr>
      </w:pPr>
    </w:p>
    <w:p w14:paraId="1100C341" w14:textId="77777777" w:rsidR="00001F06" w:rsidRDefault="00000000">
      <w:pPr>
        <w:spacing w:before="29"/>
        <w:ind w:left="3947" w:right="337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K</w:t>
      </w:r>
    </w:p>
    <w:p w14:paraId="654F54FA" w14:textId="77777777" w:rsidR="00001F06" w:rsidRDefault="00001F06">
      <w:pPr>
        <w:spacing w:line="100" w:lineRule="exact"/>
        <w:rPr>
          <w:sz w:val="11"/>
          <w:szCs w:val="11"/>
        </w:rPr>
      </w:pPr>
    </w:p>
    <w:p w14:paraId="2F7BD5C9" w14:textId="77777777" w:rsidR="00001F06" w:rsidRDefault="00001F06">
      <w:pPr>
        <w:spacing w:line="200" w:lineRule="exact"/>
      </w:pPr>
    </w:p>
    <w:p w14:paraId="3CC54721" w14:textId="77777777" w:rsidR="00001F06" w:rsidRDefault="00001F06">
      <w:pPr>
        <w:spacing w:line="200" w:lineRule="exact"/>
      </w:pPr>
    </w:p>
    <w:p w14:paraId="77467EEC" w14:textId="77777777" w:rsidR="00001F06" w:rsidRDefault="00000000">
      <w:pPr>
        <w:ind w:left="1428" w:right="8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UH MET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DE PEMB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 KA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US TERHA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 HAS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 BELAJ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R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14:paraId="66801DF1" w14:textId="77777777" w:rsidR="00001F06" w:rsidRDefault="00000000">
      <w:pPr>
        <w:ind w:left="1278" w:right="7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MTs 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-W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SHLI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 xml:space="preserve">AH 16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ECA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PERB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NGAN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PATEN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NG BED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GA</w:t>
      </w:r>
      <w:r>
        <w:rPr>
          <w:b/>
          <w:sz w:val="24"/>
          <w:szCs w:val="24"/>
        </w:rPr>
        <w:t>I</w:t>
      </w:r>
    </w:p>
    <w:p w14:paraId="5C098A47" w14:textId="77777777" w:rsidR="00001F06" w:rsidRDefault="00001F06">
      <w:pPr>
        <w:spacing w:before="4" w:line="100" w:lineRule="exact"/>
        <w:rPr>
          <w:sz w:val="11"/>
          <w:szCs w:val="11"/>
        </w:rPr>
      </w:pPr>
    </w:p>
    <w:p w14:paraId="750ABCED" w14:textId="77777777" w:rsidR="00001F06" w:rsidRDefault="00001F06">
      <w:pPr>
        <w:spacing w:line="200" w:lineRule="exact"/>
      </w:pPr>
    </w:p>
    <w:p w14:paraId="37FEC8F5" w14:textId="77777777" w:rsidR="00001F06" w:rsidRDefault="00001F06">
      <w:pPr>
        <w:spacing w:line="200" w:lineRule="exact"/>
      </w:pPr>
    </w:p>
    <w:p w14:paraId="44703865" w14:textId="77777777" w:rsidR="00001F06" w:rsidRDefault="00000000">
      <w:pPr>
        <w:spacing w:line="260" w:lineRule="exact"/>
        <w:ind w:left="3927" w:right="2630" w:hanging="23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DHA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 K</w:t>
      </w:r>
      <w:r>
        <w:rPr>
          <w:b/>
          <w:spacing w:val="-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AN</w:t>
      </w:r>
      <w:r>
        <w:rPr>
          <w:b/>
          <w:sz w:val="24"/>
          <w:szCs w:val="24"/>
          <w:u w:val="thick" w:color="000000"/>
        </w:rPr>
        <w:t>TI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PM</w:t>
      </w:r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20131400</w:t>
      </w:r>
      <w:r>
        <w:rPr>
          <w:b/>
          <w:sz w:val="24"/>
          <w:szCs w:val="24"/>
        </w:rPr>
        <w:t>1</w:t>
      </w:r>
    </w:p>
    <w:p w14:paraId="203048EB" w14:textId="77777777" w:rsidR="00001F06" w:rsidRDefault="00001F06">
      <w:pPr>
        <w:spacing w:before="8" w:line="260" w:lineRule="exact"/>
        <w:rPr>
          <w:sz w:val="26"/>
          <w:szCs w:val="26"/>
        </w:rPr>
      </w:pPr>
    </w:p>
    <w:p w14:paraId="776A2B1F" w14:textId="77777777" w:rsidR="00001F06" w:rsidRDefault="00000000">
      <w:pPr>
        <w:spacing w:line="278" w:lineRule="auto"/>
        <w:ind w:left="568" w:right="118" w:hanging="6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VIII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MTs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</w:p>
    <w:p w14:paraId="3F05369A" w14:textId="77777777" w:rsidR="00001F06" w:rsidRPr="00D07ADF" w:rsidRDefault="00000000">
      <w:pPr>
        <w:spacing w:line="260" w:lineRule="exact"/>
        <w:ind w:left="588" w:right="107"/>
        <w:jc w:val="both"/>
        <w:rPr>
          <w:sz w:val="24"/>
          <w:szCs w:val="24"/>
          <w:lang w:val="fi-FI"/>
        </w:rPr>
      </w:pPr>
      <w:proofErr w:type="spellStart"/>
      <w:proofErr w:type="gramStart"/>
      <w:r>
        <w:rPr>
          <w:sz w:val="24"/>
          <w:szCs w:val="24"/>
        </w:rPr>
        <w:t>Kec.Perb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ungan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Kab.Sedang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 w:rsidRPr="00D07ADF">
        <w:rPr>
          <w:sz w:val="24"/>
          <w:szCs w:val="24"/>
          <w:lang w:val="fi-FI"/>
        </w:rPr>
        <w:t xml:space="preserve">Jenis </w:t>
      </w:r>
      <w:r w:rsidRPr="00D07ADF">
        <w:rPr>
          <w:spacing w:val="20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pen</w:t>
      </w:r>
      <w:r w:rsidRPr="00D07ADF">
        <w:rPr>
          <w:spacing w:val="-1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l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pacing w:val="1"/>
          <w:sz w:val="24"/>
          <w:szCs w:val="24"/>
          <w:lang w:val="fi-FI"/>
        </w:rPr>
        <w:t>t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 xml:space="preserve">n </w:t>
      </w:r>
      <w:r w:rsidRPr="00D07ADF">
        <w:rPr>
          <w:spacing w:val="20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-1"/>
          <w:sz w:val="24"/>
          <w:szCs w:val="24"/>
          <w:lang w:val="fi-FI"/>
        </w:rPr>
        <w:t>n</w:t>
      </w:r>
      <w:r w:rsidRPr="00D07ADF">
        <w:rPr>
          <w:sz w:val="24"/>
          <w:szCs w:val="24"/>
          <w:lang w:val="fi-FI"/>
        </w:rPr>
        <w:t xml:space="preserve">i </w:t>
      </w:r>
      <w:r w:rsidRPr="00D07ADF">
        <w:rPr>
          <w:spacing w:val="2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ad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l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 xml:space="preserve">h </w:t>
      </w:r>
      <w:r w:rsidRPr="00D07ADF">
        <w:rPr>
          <w:spacing w:val="20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pen</w:t>
      </w:r>
      <w:r w:rsidRPr="00D07ADF">
        <w:rPr>
          <w:spacing w:val="-1"/>
          <w:sz w:val="24"/>
          <w:szCs w:val="24"/>
          <w:lang w:val="fi-FI"/>
        </w:rPr>
        <w:t>e</w:t>
      </w:r>
      <w:r w:rsidRPr="00D07ADF">
        <w:rPr>
          <w:spacing w:val="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-1"/>
          <w:sz w:val="24"/>
          <w:szCs w:val="24"/>
          <w:lang w:val="fi-FI"/>
        </w:rPr>
        <w:t>t</w:t>
      </w:r>
      <w:r w:rsidRPr="00D07ADF">
        <w:rPr>
          <w:spacing w:val="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an</w:t>
      </w:r>
    </w:p>
    <w:p w14:paraId="460C92FA" w14:textId="77777777" w:rsidR="00001F06" w:rsidRPr="00D07ADF" w:rsidRDefault="00000000">
      <w:pPr>
        <w:spacing w:before="42" w:line="276" w:lineRule="auto"/>
        <w:ind w:left="588" w:right="97"/>
        <w:jc w:val="both"/>
        <w:rPr>
          <w:sz w:val="24"/>
          <w:szCs w:val="24"/>
          <w:lang w:val="fi-FI"/>
        </w:rPr>
      </w:pPr>
      <w:r w:rsidRPr="00D07ADF">
        <w:rPr>
          <w:sz w:val="24"/>
          <w:szCs w:val="24"/>
          <w:lang w:val="fi-FI"/>
        </w:rPr>
        <w:t>t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ndak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n</w:t>
      </w:r>
      <w:r w:rsidRPr="00D07ADF">
        <w:rPr>
          <w:spacing w:val="3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kelas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yang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d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l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ksa</w:t>
      </w:r>
      <w:r w:rsidRPr="00D07ADF">
        <w:rPr>
          <w:spacing w:val="2"/>
          <w:sz w:val="24"/>
          <w:szCs w:val="24"/>
          <w:lang w:val="fi-FI"/>
        </w:rPr>
        <w:t>n</w:t>
      </w:r>
      <w:r w:rsidRPr="00D07ADF">
        <w:rPr>
          <w:sz w:val="24"/>
          <w:szCs w:val="24"/>
          <w:lang w:val="fi-FI"/>
        </w:rPr>
        <w:t>ak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n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pacing w:val="2"/>
          <w:sz w:val="24"/>
          <w:szCs w:val="24"/>
          <w:lang w:val="fi-FI"/>
        </w:rPr>
        <w:t>d</w:t>
      </w:r>
      <w:r w:rsidRPr="00D07ADF">
        <w:rPr>
          <w:sz w:val="24"/>
          <w:szCs w:val="24"/>
          <w:lang w:val="fi-FI"/>
        </w:rPr>
        <w:t>a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m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2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sik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us.</w:t>
      </w:r>
      <w:r w:rsidRPr="00D07ADF">
        <w:rPr>
          <w:spacing w:val="7"/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usnya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Pr="00D07ADF">
        <w:rPr>
          <w:sz w:val="24"/>
          <w:szCs w:val="24"/>
          <w:lang w:val="fi-FI"/>
        </w:rPr>
        <w:t>Ra</w:t>
      </w:r>
      <w:r w:rsidRPr="00D07ADF">
        <w:rPr>
          <w:spacing w:val="-1"/>
          <w:sz w:val="24"/>
          <w:szCs w:val="24"/>
          <w:lang w:val="fi-FI"/>
        </w:rPr>
        <w:t>t</w:t>
      </w:r>
      <w:r w:rsidRPr="00D07ADF">
        <w:rPr>
          <w:sz w:val="24"/>
          <w:szCs w:val="24"/>
          <w:lang w:val="fi-FI"/>
        </w:rPr>
        <w:t>a-rata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n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l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has</w:t>
      </w:r>
      <w:r w:rsidRPr="00D07ADF">
        <w:rPr>
          <w:spacing w:val="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l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t</w:t>
      </w:r>
      <w:r w:rsidRPr="00D07ADF">
        <w:rPr>
          <w:spacing w:val="-1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dari sik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us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ke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sik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us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II t</w:t>
      </w:r>
      <w:r w:rsidRPr="00D07ADF">
        <w:rPr>
          <w:spacing w:val="-1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rj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di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pen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ngk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t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n, pada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sik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us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rat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-rata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t</w:t>
      </w:r>
      <w:r w:rsidRPr="00D07ADF">
        <w:rPr>
          <w:spacing w:val="-1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 xml:space="preserve">hasil </w:t>
      </w:r>
      <w:r w:rsidRPr="00D07ADF">
        <w:rPr>
          <w:spacing w:val="2"/>
          <w:sz w:val="24"/>
          <w:szCs w:val="24"/>
          <w:lang w:val="fi-FI"/>
        </w:rPr>
        <w:t>b</w:t>
      </w:r>
      <w:r w:rsidRPr="00D07ADF">
        <w:rPr>
          <w:sz w:val="24"/>
          <w:szCs w:val="24"/>
          <w:lang w:val="fi-FI"/>
        </w:rPr>
        <w:t>e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j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r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</w:t>
      </w:r>
      <w:r w:rsidRPr="00D07ADF">
        <w:rPr>
          <w:spacing w:val="2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besar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64,55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dan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pa</w:t>
      </w:r>
      <w:r w:rsidRPr="00D07ADF">
        <w:rPr>
          <w:spacing w:val="1"/>
          <w:sz w:val="24"/>
          <w:szCs w:val="24"/>
          <w:lang w:val="fi-FI"/>
        </w:rPr>
        <w:t>d</w:t>
      </w:r>
      <w:r w:rsidRPr="00D07ADF">
        <w:rPr>
          <w:sz w:val="24"/>
          <w:szCs w:val="24"/>
          <w:lang w:val="fi-FI"/>
        </w:rPr>
        <w:t>a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sik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us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II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ra</w:t>
      </w:r>
      <w:r w:rsidRPr="00D07ADF">
        <w:rPr>
          <w:spacing w:val="-1"/>
          <w:sz w:val="24"/>
          <w:szCs w:val="24"/>
          <w:lang w:val="fi-FI"/>
        </w:rPr>
        <w:t>t</w:t>
      </w:r>
      <w:r w:rsidRPr="00D07ADF">
        <w:rPr>
          <w:spacing w:val="4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-r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ta t</w:t>
      </w:r>
      <w:r w:rsidRPr="00D07ADF">
        <w:rPr>
          <w:spacing w:val="-1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hasil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be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j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r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seb</w:t>
      </w:r>
      <w:r w:rsidRPr="00D07ADF">
        <w:rPr>
          <w:spacing w:val="1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sar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77,87.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Untuk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pe</w:t>
      </w:r>
      <w:r w:rsidRPr="00D07ADF">
        <w:rPr>
          <w:spacing w:val="1"/>
          <w:sz w:val="24"/>
          <w:szCs w:val="24"/>
          <w:lang w:val="fi-FI"/>
        </w:rPr>
        <w:t>n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-1"/>
          <w:sz w:val="24"/>
          <w:szCs w:val="24"/>
          <w:lang w:val="fi-FI"/>
        </w:rPr>
        <w:t>n</w:t>
      </w:r>
      <w:r w:rsidRPr="00D07ADF">
        <w:rPr>
          <w:sz w:val="24"/>
          <w:szCs w:val="24"/>
          <w:lang w:val="fi-FI"/>
        </w:rPr>
        <w:t>gka</w:t>
      </w:r>
      <w:r w:rsidRPr="00D07ADF">
        <w:rPr>
          <w:spacing w:val="-1"/>
          <w:sz w:val="24"/>
          <w:szCs w:val="24"/>
          <w:lang w:val="fi-FI"/>
        </w:rPr>
        <w:t>t</w:t>
      </w:r>
      <w:r w:rsidRPr="00D07ADF">
        <w:rPr>
          <w:sz w:val="24"/>
          <w:szCs w:val="24"/>
          <w:lang w:val="fi-FI"/>
        </w:rPr>
        <w:t>an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pacing w:val="2"/>
          <w:sz w:val="24"/>
          <w:szCs w:val="24"/>
          <w:lang w:val="fi-FI"/>
        </w:rPr>
        <w:t>h</w:t>
      </w:r>
      <w:r w:rsidRPr="00D07ADF">
        <w:rPr>
          <w:sz w:val="24"/>
          <w:szCs w:val="24"/>
          <w:lang w:val="fi-FI"/>
        </w:rPr>
        <w:t xml:space="preserve">asil </w:t>
      </w:r>
      <w:r w:rsidRPr="00D07ADF">
        <w:rPr>
          <w:spacing w:val="2"/>
          <w:sz w:val="24"/>
          <w:szCs w:val="24"/>
          <w:lang w:val="fi-FI"/>
        </w:rPr>
        <w:t>b</w:t>
      </w:r>
      <w:r w:rsidRPr="00D07ADF">
        <w:rPr>
          <w:sz w:val="24"/>
          <w:szCs w:val="24"/>
          <w:lang w:val="fi-FI"/>
        </w:rPr>
        <w:t>e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jar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P</w:t>
      </w:r>
      <w:r w:rsidRPr="00D07ADF">
        <w:rPr>
          <w:spacing w:val="1"/>
          <w:sz w:val="24"/>
          <w:szCs w:val="24"/>
          <w:lang w:val="fi-FI"/>
        </w:rPr>
        <w:t>P</w:t>
      </w:r>
      <w:r w:rsidRPr="00D07ADF">
        <w:rPr>
          <w:sz w:val="24"/>
          <w:szCs w:val="24"/>
          <w:lang w:val="fi-FI"/>
        </w:rPr>
        <w:t>Kn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pada sik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us I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sebesar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15,16%</w:t>
      </w:r>
      <w:r w:rsidRPr="00D07ADF">
        <w:rPr>
          <w:spacing w:val="4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ke</w:t>
      </w:r>
      <w:r w:rsidRPr="00D07ADF">
        <w:rPr>
          <w:spacing w:val="-1"/>
          <w:sz w:val="24"/>
          <w:szCs w:val="24"/>
          <w:lang w:val="fi-FI"/>
        </w:rPr>
        <w:t>m</w:t>
      </w:r>
      <w:r w:rsidRPr="00D07ADF">
        <w:rPr>
          <w:sz w:val="24"/>
          <w:szCs w:val="24"/>
          <w:lang w:val="fi-FI"/>
        </w:rPr>
        <w:t>ud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an</w:t>
      </w:r>
      <w:r w:rsidRPr="00D07ADF">
        <w:rPr>
          <w:spacing w:val="3"/>
          <w:sz w:val="24"/>
          <w:szCs w:val="24"/>
          <w:lang w:val="fi-FI"/>
        </w:rPr>
        <w:t xml:space="preserve"> </w:t>
      </w:r>
      <w:r w:rsidRPr="00D07ADF">
        <w:rPr>
          <w:spacing w:val="-1"/>
          <w:sz w:val="24"/>
          <w:szCs w:val="24"/>
          <w:lang w:val="fi-FI"/>
        </w:rPr>
        <w:t>m</w:t>
      </w:r>
      <w:r w:rsidRPr="00D07ADF">
        <w:rPr>
          <w:sz w:val="24"/>
          <w:szCs w:val="24"/>
          <w:lang w:val="fi-FI"/>
        </w:rPr>
        <w:t>e</w:t>
      </w:r>
      <w:r w:rsidRPr="00D07ADF">
        <w:rPr>
          <w:spacing w:val="1"/>
          <w:sz w:val="24"/>
          <w:szCs w:val="24"/>
          <w:lang w:val="fi-FI"/>
        </w:rPr>
        <w:t>n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-1"/>
          <w:sz w:val="24"/>
          <w:szCs w:val="24"/>
          <w:lang w:val="fi-FI"/>
        </w:rPr>
        <w:t>n</w:t>
      </w:r>
      <w:r w:rsidRPr="00D07ADF">
        <w:rPr>
          <w:spacing w:val="2"/>
          <w:sz w:val="24"/>
          <w:szCs w:val="24"/>
          <w:lang w:val="fi-FI"/>
        </w:rPr>
        <w:t>g</w:t>
      </w:r>
      <w:r w:rsidRPr="00D07ADF">
        <w:rPr>
          <w:sz w:val="24"/>
          <w:szCs w:val="24"/>
          <w:lang w:val="fi-FI"/>
        </w:rPr>
        <w:t>kat pada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sik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us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II</w:t>
      </w:r>
      <w:r w:rsidRPr="00D07ADF">
        <w:rPr>
          <w:spacing w:val="4"/>
          <w:sz w:val="24"/>
          <w:szCs w:val="24"/>
          <w:lang w:val="fi-FI"/>
        </w:rPr>
        <w:t xml:space="preserve"> </w:t>
      </w:r>
      <w:r w:rsidRPr="00D07ADF">
        <w:rPr>
          <w:spacing w:val="-1"/>
          <w:sz w:val="24"/>
          <w:szCs w:val="24"/>
          <w:lang w:val="fi-FI"/>
        </w:rPr>
        <w:t>m</w:t>
      </w:r>
      <w:r w:rsidRPr="00D07ADF">
        <w:rPr>
          <w:sz w:val="24"/>
          <w:szCs w:val="24"/>
          <w:lang w:val="fi-FI"/>
        </w:rPr>
        <w:t>en</w:t>
      </w:r>
      <w:r w:rsidRPr="00D07ADF">
        <w:rPr>
          <w:spacing w:val="-1"/>
          <w:sz w:val="24"/>
          <w:szCs w:val="24"/>
          <w:lang w:val="fi-FI"/>
        </w:rPr>
        <w:t>j</w:t>
      </w:r>
      <w:r w:rsidRPr="00D07ADF">
        <w:rPr>
          <w:sz w:val="24"/>
          <w:szCs w:val="24"/>
          <w:lang w:val="fi-FI"/>
        </w:rPr>
        <w:t>a</w:t>
      </w:r>
      <w:r w:rsidRPr="00D07ADF">
        <w:rPr>
          <w:spacing w:val="1"/>
          <w:sz w:val="24"/>
          <w:szCs w:val="24"/>
          <w:lang w:val="fi-FI"/>
        </w:rPr>
        <w:t>d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69,70%. Kesi</w:t>
      </w:r>
      <w:r w:rsidRPr="00D07ADF">
        <w:rPr>
          <w:spacing w:val="-1"/>
          <w:sz w:val="24"/>
          <w:szCs w:val="24"/>
          <w:lang w:val="fi-FI"/>
        </w:rPr>
        <w:t>m</w:t>
      </w:r>
      <w:r w:rsidRPr="00D07ADF">
        <w:rPr>
          <w:sz w:val="24"/>
          <w:szCs w:val="24"/>
          <w:lang w:val="fi-FI"/>
        </w:rPr>
        <w:t>pu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an pe</w:t>
      </w:r>
      <w:r w:rsidRPr="00D07ADF">
        <w:rPr>
          <w:spacing w:val="1"/>
          <w:sz w:val="24"/>
          <w:szCs w:val="24"/>
          <w:lang w:val="fi-FI"/>
        </w:rPr>
        <w:t>n</w:t>
      </w:r>
      <w:r w:rsidRPr="00D07ADF">
        <w:rPr>
          <w:sz w:val="24"/>
          <w:szCs w:val="24"/>
          <w:lang w:val="fi-FI"/>
        </w:rPr>
        <w:t>e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pacing w:val="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tian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-1"/>
          <w:sz w:val="24"/>
          <w:szCs w:val="24"/>
          <w:lang w:val="fi-FI"/>
        </w:rPr>
        <w:t>n</w:t>
      </w:r>
      <w:r w:rsidRPr="00D07ADF">
        <w:rPr>
          <w:sz w:val="24"/>
          <w:szCs w:val="24"/>
          <w:lang w:val="fi-FI"/>
        </w:rPr>
        <w:t>i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ad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pacing w:val="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 xml:space="preserve">ah </w:t>
      </w:r>
      <w:r w:rsidRPr="00D07ADF">
        <w:rPr>
          <w:spacing w:val="-1"/>
          <w:sz w:val="24"/>
          <w:szCs w:val="24"/>
          <w:lang w:val="fi-FI"/>
        </w:rPr>
        <w:t>m</w:t>
      </w:r>
      <w:r w:rsidRPr="00D07ADF">
        <w:rPr>
          <w:spacing w:val="1"/>
          <w:sz w:val="24"/>
          <w:szCs w:val="24"/>
          <w:lang w:val="fi-FI"/>
        </w:rPr>
        <w:t>et</w:t>
      </w:r>
      <w:r w:rsidRPr="00D07ADF">
        <w:rPr>
          <w:sz w:val="24"/>
          <w:szCs w:val="24"/>
          <w:lang w:val="fi-FI"/>
        </w:rPr>
        <w:t>ode pe</w:t>
      </w:r>
      <w:r w:rsidRPr="00D07ADF">
        <w:rPr>
          <w:spacing w:val="-1"/>
          <w:sz w:val="24"/>
          <w:szCs w:val="24"/>
          <w:lang w:val="fi-FI"/>
        </w:rPr>
        <w:t>m</w:t>
      </w:r>
      <w:r w:rsidRPr="00D07ADF">
        <w:rPr>
          <w:sz w:val="24"/>
          <w:szCs w:val="24"/>
          <w:lang w:val="fi-FI"/>
        </w:rPr>
        <w:t>b</w:t>
      </w:r>
      <w:r w:rsidRPr="00D07ADF">
        <w:rPr>
          <w:spacing w:val="1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l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pacing w:val="1"/>
          <w:sz w:val="24"/>
          <w:szCs w:val="24"/>
          <w:lang w:val="fi-FI"/>
        </w:rPr>
        <w:t>j</w:t>
      </w:r>
      <w:r w:rsidRPr="00D07ADF">
        <w:rPr>
          <w:sz w:val="24"/>
          <w:szCs w:val="24"/>
          <w:lang w:val="fi-FI"/>
        </w:rPr>
        <w:t>ar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n</w:t>
      </w:r>
      <w:r w:rsidRPr="00D07ADF">
        <w:rPr>
          <w:spacing w:val="3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studi kasus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dap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 xml:space="preserve">t </w:t>
      </w:r>
      <w:r w:rsidRPr="00D07ADF">
        <w:rPr>
          <w:spacing w:val="-1"/>
          <w:sz w:val="24"/>
          <w:szCs w:val="24"/>
          <w:lang w:val="fi-FI"/>
        </w:rPr>
        <w:t>m</w:t>
      </w:r>
      <w:r w:rsidRPr="00D07ADF">
        <w:rPr>
          <w:sz w:val="24"/>
          <w:szCs w:val="24"/>
          <w:lang w:val="fi-FI"/>
        </w:rPr>
        <w:t>en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ngk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t</w:t>
      </w:r>
      <w:r w:rsidRPr="00D07ADF">
        <w:rPr>
          <w:spacing w:val="-1"/>
          <w:sz w:val="24"/>
          <w:szCs w:val="24"/>
          <w:lang w:val="fi-FI"/>
        </w:rPr>
        <w:t>k</w:t>
      </w:r>
      <w:r w:rsidRPr="00D07ADF">
        <w:rPr>
          <w:sz w:val="24"/>
          <w:szCs w:val="24"/>
          <w:lang w:val="fi-FI"/>
        </w:rPr>
        <w:t>an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has</w:t>
      </w:r>
      <w:r w:rsidRPr="00D07ADF">
        <w:rPr>
          <w:spacing w:val="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l</w:t>
      </w:r>
      <w:r w:rsidRPr="00D07ADF">
        <w:rPr>
          <w:spacing w:val="3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be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ajar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sis</w:t>
      </w:r>
      <w:r w:rsidRPr="00D07ADF">
        <w:rPr>
          <w:spacing w:val="1"/>
          <w:sz w:val="24"/>
          <w:szCs w:val="24"/>
          <w:lang w:val="fi-FI"/>
        </w:rPr>
        <w:t>w</w:t>
      </w:r>
      <w:r w:rsidRPr="00D07ADF">
        <w:rPr>
          <w:sz w:val="24"/>
          <w:szCs w:val="24"/>
          <w:lang w:val="fi-FI"/>
        </w:rPr>
        <w:t>a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ke</w:t>
      </w:r>
      <w:r w:rsidRPr="00D07ADF">
        <w:rPr>
          <w:spacing w:val="-1"/>
          <w:sz w:val="24"/>
          <w:szCs w:val="24"/>
          <w:lang w:val="fi-FI"/>
        </w:rPr>
        <w:t>l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s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VIII</w:t>
      </w:r>
      <w:r w:rsidRPr="00D07ADF">
        <w:rPr>
          <w:spacing w:val="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2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MTs A</w:t>
      </w:r>
      <w:r w:rsidRPr="00D07ADF">
        <w:rPr>
          <w:spacing w:val="4"/>
          <w:sz w:val="24"/>
          <w:szCs w:val="24"/>
          <w:lang w:val="fi-FI"/>
        </w:rPr>
        <w:t>l</w:t>
      </w:r>
      <w:r w:rsidRPr="00D07ADF">
        <w:rPr>
          <w:sz w:val="24"/>
          <w:szCs w:val="24"/>
          <w:lang w:val="fi-FI"/>
        </w:rPr>
        <w:t>-W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shl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yah</w:t>
      </w:r>
      <w:r w:rsidRPr="00D07ADF">
        <w:rPr>
          <w:spacing w:val="1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16</w:t>
      </w:r>
      <w:r w:rsidRPr="00D07ADF">
        <w:rPr>
          <w:spacing w:val="2"/>
          <w:sz w:val="24"/>
          <w:szCs w:val="24"/>
          <w:lang w:val="fi-FI"/>
        </w:rPr>
        <w:t xml:space="preserve"> </w:t>
      </w:r>
      <w:r w:rsidRPr="00D07ADF">
        <w:rPr>
          <w:sz w:val="24"/>
          <w:szCs w:val="24"/>
          <w:lang w:val="fi-FI"/>
        </w:rPr>
        <w:t>K</w:t>
      </w:r>
      <w:r w:rsidRPr="00D07ADF">
        <w:rPr>
          <w:spacing w:val="2"/>
          <w:sz w:val="24"/>
          <w:szCs w:val="24"/>
          <w:lang w:val="fi-FI"/>
        </w:rPr>
        <w:t>e</w:t>
      </w:r>
      <w:r w:rsidRPr="00D07ADF">
        <w:rPr>
          <w:sz w:val="24"/>
          <w:szCs w:val="24"/>
          <w:lang w:val="fi-FI"/>
        </w:rPr>
        <w:t>c. Perbaung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n Kab. Serd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ng Bed</w:t>
      </w:r>
      <w:r w:rsidRPr="00D07ADF">
        <w:rPr>
          <w:spacing w:val="-1"/>
          <w:sz w:val="24"/>
          <w:szCs w:val="24"/>
          <w:lang w:val="fi-FI"/>
        </w:rPr>
        <w:t>a</w:t>
      </w:r>
      <w:r w:rsidRPr="00D07ADF">
        <w:rPr>
          <w:sz w:val="24"/>
          <w:szCs w:val="24"/>
          <w:lang w:val="fi-FI"/>
        </w:rPr>
        <w:t>ga</w:t>
      </w:r>
      <w:r w:rsidRPr="00D07ADF">
        <w:rPr>
          <w:spacing w:val="-1"/>
          <w:sz w:val="24"/>
          <w:szCs w:val="24"/>
          <w:lang w:val="fi-FI"/>
        </w:rPr>
        <w:t>i</w:t>
      </w:r>
      <w:r w:rsidRPr="00D07ADF">
        <w:rPr>
          <w:sz w:val="24"/>
          <w:szCs w:val="24"/>
          <w:lang w:val="fi-FI"/>
        </w:rPr>
        <w:t>.</w:t>
      </w:r>
    </w:p>
    <w:p w14:paraId="6B6F6346" w14:textId="77777777" w:rsidR="00001F06" w:rsidRPr="00D07ADF" w:rsidRDefault="00001F06">
      <w:pPr>
        <w:spacing w:before="18" w:line="280" w:lineRule="exact"/>
        <w:rPr>
          <w:sz w:val="28"/>
          <w:szCs w:val="28"/>
          <w:lang w:val="fi-FI"/>
        </w:rPr>
      </w:pPr>
    </w:p>
    <w:p w14:paraId="2B406832" w14:textId="77777777" w:rsidR="00001F06" w:rsidRPr="00D07ADF" w:rsidRDefault="00000000">
      <w:pPr>
        <w:ind w:left="588" w:right="845"/>
        <w:jc w:val="both"/>
        <w:rPr>
          <w:sz w:val="24"/>
          <w:szCs w:val="24"/>
          <w:lang w:val="fi-FI"/>
        </w:rPr>
        <w:sectPr w:rsidR="00001F06" w:rsidRPr="00D07ADF">
          <w:footerReference w:type="default" r:id="rId7"/>
          <w:type w:val="continuous"/>
          <w:pgSz w:w="11920" w:h="16840"/>
          <w:pgMar w:top="1560" w:right="1680" w:bottom="280" w:left="1680" w:header="720" w:footer="738" w:gutter="0"/>
          <w:pgNumType w:start="10"/>
          <w:cols w:space="720"/>
        </w:sectPr>
      </w:pPr>
      <w:r w:rsidRPr="00D07ADF">
        <w:rPr>
          <w:b/>
          <w:spacing w:val="-1"/>
          <w:sz w:val="24"/>
          <w:szCs w:val="24"/>
          <w:lang w:val="fi-FI"/>
        </w:rPr>
        <w:t>K</w:t>
      </w:r>
      <w:r w:rsidRPr="00D07ADF">
        <w:rPr>
          <w:b/>
          <w:sz w:val="24"/>
          <w:szCs w:val="24"/>
          <w:lang w:val="fi-FI"/>
        </w:rPr>
        <w:t>ata Kunci</w:t>
      </w:r>
      <w:r w:rsidRPr="00D07ADF">
        <w:rPr>
          <w:b/>
          <w:spacing w:val="-1"/>
          <w:sz w:val="24"/>
          <w:szCs w:val="24"/>
          <w:lang w:val="fi-FI"/>
        </w:rPr>
        <w:t xml:space="preserve"> </w:t>
      </w:r>
      <w:r w:rsidRPr="00D07ADF">
        <w:rPr>
          <w:b/>
          <w:sz w:val="24"/>
          <w:szCs w:val="24"/>
          <w:lang w:val="fi-FI"/>
        </w:rPr>
        <w:t>: M</w:t>
      </w:r>
      <w:r w:rsidRPr="00D07ADF">
        <w:rPr>
          <w:b/>
          <w:spacing w:val="-1"/>
          <w:sz w:val="24"/>
          <w:szCs w:val="24"/>
          <w:lang w:val="fi-FI"/>
        </w:rPr>
        <w:t>e</w:t>
      </w:r>
      <w:r w:rsidRPr="00D07ADF">
        <w:rPr>
          <w:b/>
          <w:sz w:val="24"/>
          <w:szCs w:val="24"/>
          <w:lang w:val="fi-FI"/>
        </w:rPr>
        <w:t>t</w:t>
      </w:r>
      <w:r w:rsidRPr="00D07ADF">
        <w:rPr>
          <w:b/>
          <w:spacing w:val="2"/>
          <w:sz w:val="24"/>
          <w:szCs w:val="24"/>
          <w:lang w:val="fi-FI"/>
        </w:rPr>
        <w:t>o</w:t>
      </w:r>
      <w:r w:rsidRPr="00D07ADF">
        <w:rPr>
          <w:b/>
          <w:sz w:val="24"/>
          <w:szCs w:val="24"/>
          <w:lang w:val="fi-FI"/>
        </w:rPr>
        <w:t>de P</w:t>
      </w:r>
      <w:r w:rsidRPr="00D07ADF">
        <w:rPr>
          <w:b/>
          <w:spacing w:val="-1"/>
          <w:sz w:val="24"/>
          <w:szCs w:val="24"/>
          <w:lang w:val="fi-FI"/>
        </w:rPr>
        <w:t>e</w:t>
      </w:r>
      <w:r w:rsidRPr="00D07ADF">
        <w:rPr>
          <w:b/>
          <w:sz w:val="24"/>
          <w:szCs w:val="24"/>
          <w:lang w:val="fi-FI"/>
        </w:rPr>
        <w:t>mbelaja</w:t>
      </w:r>
      <w:r w:rsidRPr="00D07ADF">
        <w:rPr>
          <w:b/>
          <w:spacing w:val="-1"/>
          <w:sz w:val="24"/>
          <w:szCs w:val="24"/>
          <w:lang w:val="fi-FI"/>
        </w:rPr>
        <w:t>r</w:t>
      </w:r>
      <w:r w:rsidRPr="00D07ADF">
        <w:rPr>
          <w:b/>
          <w:sz w:val="24"/>
          <w:szCs w:val="24"/>
          <w:lang w:val="fi-FI"/>
        </w:rPr>
        <w:t xml:space="preserve">an </w:t>
      </w:r>
      <w:r w:rsidRPr="00D07ADF">
        <w:rPr>
          <w:b/>
          <w:spacing w:val="1"/>
          <w:sz w:val="24"/>
          <w:szCs w:val="24"/>
          <w:lang w:val="fi-FI"/>
        </w:rPr>
        <w:t>S</w:t>
      </w:r>
      <w:r w:rsidRPr="00D07ADF">
        <w:rPr>
          <w:b/>
          <w:spacing w:val="2"/>
          <w:sz w:val="24"/>
          <w:szCs w:val="24"/>
          <w:lang w:val="fi-FI"/>
        </w:rPr>
        <w:t>t</w:t>
      </w:r>
      <w:r w:rsidRPr="00D07ADF">
        <w:rPr>
          <w:b/>
          <w:sz w:val="24"/>
          <w:szCs w:val="24"/>
          <w:lang w:val="fi-FI"/>
        </w:rPr>
        <w:t>u</w:t>
      </w:r>
      <w:r w:rsidRPr="00D07ADF">
        <w:rPr>
          <w:b/>
          <w:spacing w:val="1"/>
          <w:sz w:val="24"/>
          <w:szCs w:val="24"/>
          <w:lang w:val="fi-FI"/>
        </w:rPr>
        <w:t>d</w:t>
      </w:r>
      <w:r w:rsidRPr="00D07ADF">
        <w:rPr>
          <w:b/>
          <w:sz w:val="24"/>
          <w:szCs w:val="24"/>
          <w:lang w:val="fi-FI"/>
        </w:rPr>
        <w:t>i</w:t>
      </w:r>
      <w:r w:rsidRPr="00D07ADF">
        <w:rPr>
          <w:b/>
          <w:spacing w:val="-1"/>
          <w:sz w:val="24"/>
          <w:szCs w:val="24"/>
          <w:lang w:val="fi-FI"/>
        </w:rPr>
        <w:t xml:space="preserve"> K</w:t>
      </w:r>
      <w:r w:rsidRPr="00D07ADF">
        <w:rPr>
          <w:b/>
          <w:sz w:val="24"/>
          <w:szCs w:val="24"/>
          <w:lang w:val="fi-FI"/>
        </w:rPr>
        <w:t>as</w:t>
      </w:r>
      <w:r w:rsidRPr="00D07ADF">
        <w:rPr>
          <w:b/>
          <w:spacing w:val="1"/>
          <w:sz w:val="24"/>
          <w:szCs w:val="24"/>
          <w:lang w:val="fi-FI"/>
        </w:rPr>
        <w:t>u</w:t>
      </w:r>
      <w:r w:rsidRPr="00D07ADF">
        <w:rPr>
          <w:b/>
          <w:sz w:val="24"/>
          <w:szCs w:val="24"/>
          <w:lang w:val="fi-FI"/>
        </w:rPr>
        <w:t>s, Hasil</w:t>
      </w:r>
      <w:r w:rsidRPr="00D07ADF">
        <w:rPr>
          <w:b/>
          <w:spacing w:val="-1"/>
          <w:sz w:val="24"/>
          <w:szCs w:val="24"/>
          <w:lang w:val="fi-FI"/>
        </w:rPr>
        <w:t xml:space="preserve"> </w:t>
      </w:r>
      <w:r w:rsidRPr="00D07ADF">
        <w:rPr>
          <w:b/>
          <w:sz w:val="24"/>
          <w:szCs w:val="24"/>
          <w:lang w:val="fi-FI"/>
        </w:rPr>
        <w:t>Be</w:t>
      </w:r>
      <w:r w:rsidRPr="00D07ADF">
        <w:rPr>
          <w:b/>
          <w:spacing w:val="-1"/>
          <w:sz w:val="24"/>
          <w:szCs w:val="24"/>
          <w:lang w:val="fi-FI"/>
        </w:rPr>
        <w:t>l</w:t>
      </w:r>
      <w:r w:rsidRPr="00D07ADF">
        <w:rPr>
          <w:b/>
          <w:sz w:val="24"/>
          <w:szCs w:val="24"/>
          <w:lang w:val="fi-FI"/>
        </w:rPr>
        <w:t>ajar Siswa</w:t>
      </w:r>
    </w:p>
    <w:p w14:paraId="60EA1211" w14:textId="7B0C4CF4" w:rsidR="00001F06" w:rsidRPr="00D07ADF" w:rsidRDefault="00D07ADF">
      <w:pPr>
        <w:spacing w:line="200" w:lineRule="exact"/>
        <w:rPr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85C3BF" wp14:editId="422D0FC2">
            <wp:simplePos x="0" y="0"/>
            <wp:positionH relativeFrom="column">
              <wp:posOffset>-397794</wp:posOffset>
            </wp:positionH>
            <wp:positionV relativeFrom="paragraph">
              <wp:posOffset>-48364</wp:posOffset>
            </wp:positionV>
            <wp:extent cx="6905767" cy="9760043"/>
            <wp:effectExtent l="0" t="0" r="9525" b="0"/>
            <wp:wrapNone/>
            <wp:docPr id="1170409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767" cy="976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00361" w14:textId="45FC4C6A" w:rsidR="00001F06" w:rsidRPr="00D07ADF" w:rsidRDefault="00D07ADF">
      <w:pPr>
        <w:ind w:left="649" w:right="1627"/>
        <w:jc w:val="both"/>
        <w:rPr>
          <w:sz w:val="22"/>
          <w:szCs w:val="22"/>
          <w:lang w:val="fi-FI"/>
        </w:rPr>
      </w:pPr>
      <w:r w:rsidRPr="00D07ADF">
        <w:rPr>
          <w:b/>
          <w:i/>
          <w:spacing w:val="-3"/>
          <w:sz w:val="28"/>
          <w:szCs w:val="28"/>
          <w:lang w:val="fi-FI"/>
        </w:rPr>
        <w:t xml:space="preserve"> </w:t>
      </w:r>
    </w:p>
    <w:sectPr w:rsidR="00001F06" w:rsidRPr="00D07ADF">
      <w:pgSz w:w="11920" w:h="16840"/>
      <w:pgMar w:top="1560" w:right="1680" w:bottom="280" w:left="168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6A64" w14:textId="77777777" w:rsidR="00A66A5D" w:rsidRDefault="00A66A5D">
      <w:r>
        <w:separator/>
      </w:r>
    </w:p>
  </w:endnote>
  <w:endnote w:type="continuationSeparator" w:id="0">
    <w:p w14:paraId="5A30D072" w14:textId="77777777" w:rsidR="00A66A5D" w:rsidRDefault="00A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2AF2" w14:textId="77777777" w:rsidR="00001F06" w:rsidRDefault="00000000">
    <w:pPr>
      <w:spacing w:line="200" w:lineRule="exact"/>
    </w:pPr>
    <w:r>
      <w:pict w14:anchorId="28B55D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55pt;margin-top:794pt;width:12.55pt;height:13pt;z-index:-251658752;mso-position-horizontal-relative:page;mso-position-vertical-relative:page" filled="f" stroked="f">
          <v:textbox inset="0,0,0,0">
            <w:txbxContent>
              <w:p w14:paraId="50D4C53F" w14:textId="77777777" w:rsidR="00001F06" w:rsidRDefault="00000000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3B628" w14:textId="77777777" w:rsidR="00A66A5D" w:rsidRDefault="00A66A5D">
      <w:r>
        <w:separator/>
      </w:r>
    </w:p>
  </w:footnote>
  <w:footnote w:type="continuationSeparator" w:id="0">
    <w:p w14:paraId="79D6FC37" w14:textId="77777777" w:rsidR="00A66A5D" w:rsidRDefault="00A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223B4"/>
    <w:multiLevelType w:val="multilevel"/>
    <w:tmpl w:val="B31A5D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2077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06"/>
    <w:rsid w:val="00001F06"/>
    <w:rsid w:val="00443FF3"/>
    <w:rsid w:val="00A66A5D"/>
    <w:rsid w:val="00D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AC603"/>
  <w15:docId w15:val="{B6C8E84D-6BB4-472E-901B-A086537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2024-11-19T06:02:00Z</dcterms:created>
  <dcterms:modified xsi:type="dcterms:W3CDTF">2024-11-19T06:02:00Z</dcterms:modified>
</cp:coreProperties>
</file>