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1" w:line="260" w:lineRule="exact"/>
        <w:rPr>
          <w:sz w:val="26"/>
          <w:szCs w:val="26"/>
        </w:rPr>
      </w:pPr>
    </w:p>
    <w:p w:rsidR="00446CA1" w:rsidRDefault="00D02589">
      <w:pPr>
        <w:spacing w:before="29" w:line="480" w:lineRule="auto"/>
        <w:ind w:left="3330" w:right="2807" w:firstLine="855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446CA1" w:rsidRDefault="00446CA1">
      <w:pPr>
        <w:spacing w:before="6" w:line="280" w:lineRule="exact"/>
        <w:rPr>
          <w:sz w:val="28"/>
          <w:szCs w:val="28"/>
        </w:rPr>
      </w:pPr>
    </w:p>
    <w:p w:rsidR="00446CA1" w:rsidRDefault="00D0258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ode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157" w:right="63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Menurut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 Se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aya (2008:35) “M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sikan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”.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dalam kegiatan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proses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446CA1" w:rsidRDefault="00D02589">
      <w:pPr>
        <w:spacing w:before="10" w:line="480" w:lineRule="auto"/>
        <w:ind w:left="1157" w:right="65" w:firstLine="566"/>
        <w:jc w:val="both"/>
        <w:rPr>
          <w:sz w:val="24"/>
          <w:szCs w:val="24"/>
        </w:rPr>
      </w:pP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guru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guru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  guru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as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aktif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446CA1" w:rsidRDefault="00D02589">
      <w:pPr>
        <w:spacing w:before="10" w:line="479" w:lineRule="auto"/>
        <w:ind w:left="1157" w:right="66" w:firstLine="566"/>
        <w:jc w:val="both"/>
        <w:rPr>
          <w:sz w:val="24"/>
          <w:szCs w:val="24"/>
        </w:rPr>
      </w:pPr>
      <w:r>
        <w:rPr>
          <w:sz w:val="24"/>
          <w:szCs w:val="24"/>
        </w:rPr>
        <w:t>Metode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 2013).</w:t>
      </w:r>
    </w:p>
    <w:p w:rsidR="00446CA1" w:rsidRDefault="00D02589">
      <w:pPr>
        <w:spacing w:before="11" w:line="260" w:lineRule="exact"/>
        <w:ind w:left="178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Metode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bela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an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ga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  sebag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pendorong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au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14" w:line="220" w:lineRule="exact"/>
        <w:rPr>
          <w:sz w:val="22"/>
          <w:szCs w:val="22"/>
        </w:rPr>
      </w:pPr>
    </w:p>
    <w:p w:rsidR="00446CA1" w:rsidRDefault="00D02589">
      <w:pPr>
        <w:spacing w:before="31"/>
        <w:ind w:left="4467" w:right="3977"/>
        <w:jc w:val="center"/>
        <w:rPr>
          <w:sz w:val="22"/>
          <w:szCs w:val="22"/>
        </w:rPr>
        <w:sectPr w:rsidR="00446C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9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 w:line="480" w:lineRule="auto"/>
        <w:ind w:left="1157" w:right="63"/>
        <w:jc w:val="both"/>
        <w:rPr>
          <w:sz w:val="24"/>
          <w:szCs w:val="24"/>
        </w:rPr>
      </w:pP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 ke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dalam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Dengan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bahwa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446CA1" w:rsidRDefault="00D0258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 xml:space="preserve">etode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di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157" w:right="62" w:firstLine="566"/>
        <w:jc w:val="both"/>
        <w:rPr>
          <w:sz w:val="24"/>
          <w:szCs w:val="24"/>
        </w:rPr>
      </w:pPr>
      <w:r>
        <w:rPr>
          <w:sz w:val="24"/>
          <w:szCs w:val="24"/>
        </w:rPr>
        <w:t>Abdul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3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 kasus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sikan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kasus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Namun,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kasusnya,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kasus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46CA1" w:rsidRDefault="00D02589">
      <w:pPr>
        <w:spacing w:before="10" w:line="480" w:lineRule="auto"/>
        <w:ind w:left="1157" w:right="61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Menurut Rost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N.K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(2008:9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-94)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prib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kasus yang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yang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Kasus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orang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 sehingga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waktu 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446CA1" w:rsidRDefault="00D02589">
      <w:pPr>
        <w:spacing w:before="11" w:line="479" w:lineRule="auto"/>
        <w:ind w:left="1157" w:right="62" w:firstLine="566"/>
        <w:jc w:val="both"/>
        <w:rPr>
          <w:sz w:val="24"/>
          <w:szCs w:val="24"/>
        </w:rPr>
        <w:sectPr w:rsidR="00446CA1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7" w:footer="0" w:gutter="0"/>
          <w:pgNumType w:start="10"/>
          <w:cols w:space="720"/>
        </w:sect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sehar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ui 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ak,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/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 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gkah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tode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876" w:right="66" w:firstLine="496"/>
        <w:rPr>
          <w:sz w:val="24"/>
          <w:szCs w:val="24"/>
        </w:rPr>
      </w:pPr>
      <w:r>
        <w:rPr>
          <w:sz w:val="24"/>
          <w:szCs w:val="24"/>
        </w:rPr>
        <w:t xml:space="preserve">Menurut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ul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(2013: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00)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ada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meto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studi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kasus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46CA1" w:rsidRDefault="00D02589">
      <w:pPr>
        <w:spacing w:before="10"/>
        <w:ind w:left="1669"/>
        <w:rPr>
          <w:sz w:val="24"/>
          <w:szCs w:val="24"/>
        </w:rPr>
      </w:pPr>
      <w:r>
        <w:rPr>
          <w:sz w:val="22"/>
          <w:szCs w:val="22"/>
        </w:rPr>
        <w:t xml:space="preserve">a.  </w:t>
      </w:r>
      <w:r>
        <w:rPr>
          <w:spacing w:val="42"/>
          <w:sz w:val="22"/>
          <w:szCs w:val="22"/>
        </w:rPr>
        <w:t xml:space="preserve"> </w:t>
      </w:r>
      <w:r>
        <w:rPr>
          <w:sz w:val="24"/>
          <w:szCs w:val="24"/>
        </w:rPr>
        <w:t>Kasus dapat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l;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2029" w:right="65" w:hanging="360"/>
        <w:jc w:val="both"/>
        <w:rPr>
          <w:sz w:val="24"/>
          <w:szCs w:val="24"/>
        </w:rPr>
      </w:pPr>
      <w:r>
        <w:rPr>
          <w:sz w:val="22"/>
          <w:szCs w:val="22"/>
        </w:rPr>
        <w:t>b.</w:t>
      </w:r>
      <w:r>
        <w:rPr>
          <w:spacing w:val="5"/>
          <w:sz w:val="22"/>
          <w:szCs w:val="22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kese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446CA1" w:rsidRDefault="00D02589">
      <w:pPr>
        <w:tabs>
          <w:tab w:val="left" w:pos="2020"/>
          <w:tab w:val="left" w:pos="2740"/>
        </w:tabs>
        <w:spacing w:before="11" w:line="480" w:lineRule="auto"/>
        <w:ind w:left="2029" w:right="65" w:hanging="360"/>
        <w:jc w:val="both"/>
        <w:rPr>
          <w:sz w:val="24"/>
          <w:szCs w:val="24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fasili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yang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  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rkan, 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i;</w:t>
      </w:r>
    </w:p>
    <w:p w:rsidR="00446CA1" w:rsidRDefault="00D02589">
      <w:pPr>
        <w:spacing w:before="10" w:line="480" w:lineRule="auto"/>
        <w:ind w:left="2029" w:right="64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d.   </w:t>
      </w:r>
      <w:r>
        <w:rPr>
          <w:sz w:val="24"/>
          <w:szCs w:val="24"/>
        </w:rPr>
        <w:t>Guru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kasus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emang 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 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446CA1" w:rsidRDefault="00D02589">
      <w:pPr>
        <w:spacing w:before="10" w:line="480" w:lineRule="auto"/>
        <w:ind w:left="876" w:right="66" w:firstLine="560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Hartono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(2006:44)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studi kasus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46CA1" w:rsidRDefault="00D02589">
      <w:pPr>
        <w:spacing w:before="10"/>
        <w:ind w:left="1163"/>
        <w:rPr>
          <w:sz w:val="24"/>
          <w:szCs w:val="24"/>
        </w:rPr>
      </w:pPr>
      <w:r>
        <w:rPr>
          <w:i/>
          <w:sz w:val="24"/>
          <w:szCs w:val="24"/>
        </w:rPr>
        <w:t>1. 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m-Pos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446CA1" w:rsidRDefault="00446CA1">
      <w:pPr>
        <w:spacing w:before="17" w:line="260" w:lineRule="exact"/>
        <w:rPr>
          <w:sz w:val="26"/>
          <w:szCs w:val="26"/>
        </w:rPr>
      </w:pPr>
    </w:p>
    <w:p w:rsidR="00446CA1" w:rsidRDefault="00D02589">
      <w:pPr>
        <w:tabs>
          <w:tab w:val="left" w:pos="2000"/>
        </w:tabs>
        <w:spacing w:line="480" w:lineRule="auto"/>
        <w:ind w:left="2007" w:right="64" w:hanging="360"/>
        <w:jc w:val="both"/>
        <w:rPr>
          <w:sz w:val="24"/>
          <w:szCs w:val="24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z w:val="24"/>
          <w:szCs w:val="24"/>
        </w:rPr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an,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enin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bawahi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frase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asus.</w:t>
      </w:r>
    </w:p>
    <w:p w:rsidR="00446CA1" w:rsidRDefault="00D02589">
      <w:pPr>
        <w:spacing w:before="10" w:line="478" w:lineRule="auto"/>
        <w:ind w:left="2007" w:right="64" w:hanging="360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2"/>
          <w:szCs w:val="22"/>
        </w:rPr>
        <w:t xml:space="preserve">b.  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rkan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gkup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nghubungkan,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/>
        <w:ind w:left="2007"/>
        <w:rPr>
          <w:sz w:val="24"/>
          <w:szCs w:val="24"/>
        </w:rPr>
      </w:pPr>
      <w:r>
        <w:rPr>
          <w:sz w:val="24"/>
          <w:szCs w:val="24"/>
        </w:rPr>
        <w:t>kasus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647"/>
        <w:rPr>
          <w:sz w:val="24"/>
          <w:szCs w:val="24"/>
        </w:rPr>
      </w:pPr>
      <w:r>
        <w:rPr>
          <w:sz w:val="22"/>
          <w:szCs w:val="22"/>
        </w:rPr>
        <w:t xml:space="preserve">c.  </w:t>
      </w:r>
      <w:r>
        <w:rPr>
          <w:spacing w:val="42"/>
          <w:sz w:val="22"/>
          <w:szCs w:val="22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2007" w:right="66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d.   </w:t>
      </w:r>
      <w:r>
        <w:rPr>
          <w:sz w:val="24"/>
          <w:szCs w:val="24"/>
        </w:rPr>
        <w:t>Memposis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446CA1" w:rsidRDefault="00D02589">
      <w:pPr>
        <w:tabs>
          <w:tab w:val="left" w:pos="2000"/>
        </w:tabs>
        <w:spacing w:before="10" w:line="480" w:lineRule="auto"/>
        <w:ind w:left="2007" w:right="64" w:hanging="360"/>
        <w:jc w:val="both"/>
        <w:rPr>
          <w:sz w:val="24"/>
          <w:szCs w:val="24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z w:val="24"/>
          <w:szCs w:val="24"/>
        </w:rPr>
        <w:t>Mendef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ut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konsul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konsul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dan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lidikan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46CA1" w:rsidRDefault="00D02589">
      <w:pPr>
        <w:spacing w:before="11"/>
        <w:ind w:left="876"/>
        <w:rPr>
          <w:sz w:val="24"/>
          <w:szCs w:val="24"/>
        </w:rPr>
      </w:pPr>
      <w:r>
        <w:rPr>
          <w:i/>
          <w:sz w:val="24"/>
          <w:szCs w:val="24"/>
        </w:rPr>
        <w:t>2. Probl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-So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tabs>
          <w:tab w:val="left" w:pos="2000"/>
        </w:tabs>
        <w:spacing w:line="480" w:lineRule="auto"/>
        <w:ind w:left="2007" w:right="64" w:hanging="360"/>
        <w:jc w:val="both"/>
        <w:rPr>
          <w:sz w:val="24"/>
          <w:szCs w:val="24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book,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 dari perpust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ak,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</w:t>
      </w:r>
    </w:p>
    <w:p w:rsidR="00446CA1" w:rsidRDefault="00D02589">
      <w:pPr>
        <w:spacing w:before="10" w:line="480" w:lineRule="auto"/>
        <w:ind w:left="2007" w:right="64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b.   </w:t>
      </w:r>
      <w:r>
        <w:rPr>
          <w:sz w:val="24"/>
          <w:szCs w:val="24"/>
        </w:rPr>
        <w:t>Mengol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peme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46CA1" w:rsidRDefault="00D02589">
      <w:pPr>
        <w:tabs>
          <w:tab w:val="left" w:pos="2000"/>
        </w:tabs>
        <w:spacing w:before="11" w:line="480" w:lineRule="auto"/>
        <w:ind w:left="2007" w:right="66" w:hanging="360"/>
        <w:jc w:val="both"/>
        <w:rPr>
          <w:sz w:val="24"/>
          <w:szCs w:val="24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z w:val="24"/>
          <w:szCs w:val="24"/>
        </w:rPr>
        <w:t>Mendef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asi)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 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446CA1" w:rsidRDefault="00D02589">
      <w:pPr>
        <w:spacing w:before="10" w:line="478" w:lineRule="auto"/>
        <w:ind w:left="2007" w:right="61" w:hanging="360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2"/>
          <w:szCs w:val="22"/>
        </w:rPr>
        <w:t xml:space="preserve">d.  </w:t>
      </w:r>
      <w:r>
        <w:rPr>
          <w:spacing w:val="13"/>
          <w:sz w:val="22"/>
          <w:szCs w:val="22"/>
        </w:rPr>
        <w:t xml:space="preserve"> </w:t>
      </w:r>
      <w:r>
        <w:rPr>
          <w:sz w:val="24"/>
          <w:szCs w:val="24"/>
        </w:rPr>
        <w:t>Meran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 w:line="480" w:lineRule="auto"/>
        <w:ind w:left="2007" w:right="63"/>
        <w:rPr>
          <w:sz w:val="24"/>
          <w:szCs w:val="24"/>
        </w:rPr>
      </w:pP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nga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ongan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ngka.</w:t>
      </w:r>
    </w:p>
    <w:p w:rsidR="00446CA1" w:rsidRDefault="00D02589">
      <w:pPr>
        <w:spacing w:before="10"/>
        <w:ind w:left="876"/>
        <w:rPr>
          <w:sz w:val="24"/>
          <w:szCs w:val="24"/>
        </w:rPr>
      </w:pPr>
      <w:r>
        <w:rPr>
          <w:i/>
          <w:sz w:val="24"/>
          <w:szCs w:val="24"/>
        </w:rPr>
        <w:t>3.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er-P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uasion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363"/>
        <w:rPr>
          <w:sz w:val="24"/>
          <w:szCs w:val="24"/>
        </w:rPr>
      </w:pPr>
      <w:r>
        <w:rPr>
          <w:sz w:val="22"/>
          <w:szCs w:val="22"/>
        </w:rPr>
        <w:t xml:space="preserve">a.  </w:t>
      </w:r>
      <w:r>
        <w:rPr>
          <w:spacing w:val="42"/>
          <w:sz w:val="22"/>
          <w:szCs w:val="22"/>
        </w:rPr>
        <w:t xml:space="preserve"> </w:t>
      </w:r>
      <w:r>
        <w:rPr>
          <w:sz w:val="24"/>
          <w:szCs w:val="24"/>
        </w:rPr>
        <w:t>Menya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363"/>
        <w:rPr>
          <w:sz w:val="24"/>
          <w:szCs w:val="24"/>
        </w:rPr>
      </w:pPr>
      <w:r>
        <w:rPr>
          <w:sz w:val="22"/>
          <w:szCs w:val="22"/>
        </w:rPr>
        <w:t xml:space="preserve">b.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tabs>
          <w:tab w:val="left" w:pos="1720"/>
        </w:tabs>
        <w:spacing w:line="480" w:lineRule="auto"/>
        <w:ind w:left="1723" w:right="63" w:hanging="360"/>
        <w:rPr>
          <w:sz w:val="24"/>
          <w:szCs w:val="24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atan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</w:p>
    <w:p w:rsidR="00446CA1" w:rsidRDefault="00D02589">
      <w:pPr>
        <w:spacing w:before="10"/>
        <w:ind w:left="1363"/>
        <w:rPr>
          <w:sz w:val="24"/>
          <w:szCs w:val="24"/>
        </w:rPr>
      </w:pPr>
      <w:r>
        <w:rPr>
          <w:sz w:val="22"/>
          <w:szCs w:val="22"/>
        </w:rPr>
        <w:t xml:space="preserve">d.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Menya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588" w:right="64" w:firstLine="56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Rost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N.K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(2008:9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-94)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kasus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siste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:</w:t>
      </w:r>
    </w:p>
    <w:p w:rsidR="00446CA1" w:rsidRDefault="00D02589">
      <w:pPr>
        <w:spacing w:before="9"/>
        <w:ind w:left="1363"/>
        <w:rPr>
          <w:sz w:val="24"/>
          <w:szCs w:val="24"/>
        </w:rPr>
      </w:pPr>
      <w:r>
        <w:rPr>
          <w:sz w:val="22"/>
          <w:szCs w:val="22"/>
        </w:rPr>
        <w:t xml:space="preserve">1.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kasu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-kasus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363"/>
        <w:rPr>
          <w:sz w:val="24"/>
          <w:szCs w:val="24"/>
        </w:rPr>
      </w:pPr>
      <w:r>
        <w:rPr>
          <w:sz w:val="22"/>
          <w:szCs w:val="22"/>
        </w:rPr>
        <w:t xml:space="preserve">2.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 xml:space="preserve">Merumuskan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kasus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363"/>
        <w:rPr>
          <w:sz w:val="24"/>
          <w:szCs w:val="24"/>
        </w:rPr>
      </w:pPr>
      <w:r>
        <w:rPr>
          <w:sz w:val="22"/>
          <w:szCs w:val="22"/>
        </w:rPr>
        <w:t xml:space="preserve">3.   </w:t>
      </w:r>
      <w:r>
        <w:rPr>
          <w:spacing w:val="35"/>
          <w:sz w:val="22"/>
          <w:szCs w:val="22"/>
        </w:rPr>
        <w:t xml:space="preserve"> </w:t>
      </w:r>
      <w:r>
        <w:rPr>
          <w:sz w:val="24"/>
          <w:szCs w:val="24"/>
        </w:rPr>
        <w:t>Guru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kasus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rsebut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363"/>
        <w:rPr>
          <w:sz w:val="24"/>
          <w:szCs w:val="24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 xml:space="preserve">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363"/>
        <w:rPr>
          <w:sz w:val="24"/>
          <w:szCs w:val="24"/>
        </w:rPr>
      </w:pPr>
      <w:r>
        <w:rPr>
          <w:sz w:val="22"/>
          <w:szCs w:val="22"/>
        </w:rPr>
        <w:t xml:space="preserve">5.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723" w:right="67" w:hanging="360"/>
        <w:rPr>
          <w:sz w:val="24"/>
          <w:szCs w:val="24"/>
        </w:rPr>
      </w:pPr>
      <w:r>
        <w:rPr>
          <w:sz w:val="22"/>
          <w:szCs w:val="22"/>
        </w:rPr>
        <w:t xml:space="preserve">6.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Guru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sedang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446CA1" w:rsidRDefault="00D02589">
      <w:pPr>
        <w:spacing w:before="10" w:line="480" w:lineRule="auto"/>
        <w:ind w:left="1723" w:right="67" w:hanging="360"/>
        <w:rPr>
          <w:sz w:val="24"/>
          <w:szCs w:val="24"/>
        </w:rPr>
      </w:pPr>
      <w:r>
        <w:rPr>
          <w:sz w:val="22"/>
          <w:szCs w:val="22"/>
        </w:rPr>
        <w:t xml:space="preserve">7.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asalahny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kasus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sudah 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446CA1" w:rsidRDefault="00D02589">
      <w:pPr>
        <w:spacing w:before="9"/>
        <w:ind w:left="1363"/>
        <w:rPr>
          <w:sz w:val="24"/>
          <w:szCs w:val="24"/>
        </w:rPr>
      </w:pPr>
      <w:r>
        <w:rPr>
          <w:sz w:val="22"/>
          <w:szCs w:val="22"/>
        </w:rPr>
        <w:t xml:space="preserve">8.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Perlu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gsungnya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dan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363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2"/>
          <w:szCs w:val="22"/>
        </w:rPr>
        <w:t xml:space="preserve">9.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di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297" w:right="178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rdjo 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2017:5)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rinci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wa,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rjet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kasus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fe)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wati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pau.</w:t>
      </w:r>
    </w:p>
    <w:p w:rsidR="00446CA1" w:rsidRDefault="00D02589">
      <w:pPr>
        <w:spacing w:before="13" w:line="480" w:lineRule="auto"/>
        <w:ind w:left="1297" w:right="170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017: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studi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z w:val="24"/>
          <w:szCs w:val="24"/>
        </w:rPr>
        <w:t xml:space="preserve"> so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dari sutu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Menurut Hentz (2017).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du,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Tea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 case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 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al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446CA1" w:rsidRDefault="00D02589">
      <w:pPr>
        <w:spacing w:before="12" w:line="479" w:lineRule="auto"/>
        <w:ind w:left="1297" w:right="175" w:firstLine="708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Metode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kala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awal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 w:line="480" w:lineRule="auto"/>
        <w:ind w:left="1297" w:right="171"/>
        <w:jc w:val="both"/>
        <w:rPr>
          <w:sz w:val="24"/>
          <w:szCs w:val="24"/>
        </w:rPr>
      </w:pP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 kasus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gasi 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persuasi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studi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isu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kasus.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ketahui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 dan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gasi.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Adanya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pok)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studi kasus.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kep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antar siswa 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46CA1" w:rsidRDefault="00446CA1">
      <w:pPr>
        <w:spacing w:before="6" w:line="280" w:lineRule="exact"/>
        <w:rPr>
          <w:sz w:val="28"/>
          <w:szCs w:val="28"/>
        </w:rPr>
      </w:pPr>
    </w:p>
    <w:p w:rsidR="00446CA1" w:rsidRDefault="00D0258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ekurangan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tode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157" w:right="66" w:firstLine="566"/>
        <w:rPr>
          <w:sz w:val="24"/>
          <w:szCs w:val="24"/>
        </w:rPr>
      </w:pPr>
      <w:r>
        <w:rPr>
          <w:sz w:val="24"/>
          <w:szCs w:val="24"/>
        </w:rPr>
        <w:t xml:space="preserve">Hartono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(2006:60)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ukkan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kasus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46CA1" w:rsidRDefault="00D02589">
      <w:pPr>
        <w:spacing w:before="10" w:line="480" w:lineRule="auto"/>
        <w:ind w:left="166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sempu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suatu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ben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upnya,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penuh 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persoa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446CA1" w:rsidRDefault="00D02589">
      <w:pPr>
        <w:spacing w:before="9" w:line="480" w:lineRule="auto"/>
        <w:ind w:left="1669" w:right="67" w:hanging="360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2.   Dengan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ati,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uar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 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66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Studi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(knowledge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sz w:val="24"/>
          <w:szCs w:val="24"/>
        </w:rPr>
        <w:t>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kno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ledge about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446CA1" w:rsidRDefault="00D02589">
      <w:pPr>
        <w:spacing w:before="10" w:line="480" w:lineRule="auto"/>
        <w:ind w:left="1669" w:right="1373" w:hanging="360"/>
        <w:rPr>
          <w:sz w:val="24"/>
          <w:szCs w:val="24"/>
        </w:rPr>
      </w:pPr>
      <w:r>
        <w:rPr>
          <w:sz w:val="24"/>
          <w:szCs w:val="24"/>
        </w:rPr>
        <w:t>4.   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sep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fokuskan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46CA1" w:rsidRDefault="00D02589">
      <w:pPr>
        <w:spacing w:before="10" w:line="480" w:lineRule="auto"/>
        <w:ind w:left="1669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an-k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446CA1" w:rsidRDefault="00D02589">
      <w:pPr>
        <w:spacing w:before="11" w:line="480" w:lineRule="auto"/>
        <w:ind w:left="166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Mendorong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sense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dgeme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konstrukt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 dan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sintesa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uasi.</w:t>
      </w:r>
    </w:p>
    <w:p w:rsidR="00446CA1" w:rsidRDefault="00D02589">
      <w:pPr>
        <w:spacing w:before="10"/>
        <w:ind w:left="1119" w:right="1436"/>
        <w:jc w:val="center"/>
        <w:rPr>
          <w:sz w:val="24"/>
          <w:szCs w:val="24"/>
        </w:rPr>
      </w:pPr>
      <w:r>
        <w:rPr>
          <w:sz w:val="24"/>
          <w:szCs w:val="24"/>
        </w:rPr>
        <w:t>Kekurang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studi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66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Guru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kasus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46CA1" w:rsidRDefault="00D02589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2.  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309"/>
        <w:rPr>
          <w:sz w:val="24"/>
          <w:szCs w:val="24"/>
        </w:rPr>
      </w:pPr>
      <w:r>
        <w:rPr>
          <w:sz w:val="24"/>
          <w:szCs w:val="24"/>
        </w:rPr>
        <w:t>3.  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diskusi.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669" w:right="67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Untuk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ng-ka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sukar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46CA1" w:rsidRDefault="00446CA1">
      <w:pPr>
        <w:spacing w:before="7" w:line="280" w:lineRule="exact"/>
        <w:rPr>
          <w:sz w:val="28"/>
          <w:szCs w:val="28"/>
        </w:rPr>
      </w:pPr>
    </w:p>
    <w:p w:rsidR="00446CA1" w:rsidRDefault="00D0258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2.1.5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79" w:lineRule="auto"/>
        <w:ind w:left="1157" w:right="61" w:firstLine="720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 dari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paian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ngukur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 w:line="480" w:lineRule="auto"/>
        <w:ind w:left="1157" w:right="60"/>
        <w:jc w:val="both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belajar.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   Pur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(2014: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45)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ends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)”.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Rusm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(2015:</w:t>
      </w:r>
    </w:p>
    <w:p w:rsidR="00446CA1" w:rsidRDefault="00D02589">
      <w:pPr>
        <w:spacing w:before="10" w:line="480" w:lineRule="auto"/>
        <w:ind w:left="1157" w:right="61"/>
        <w:jc w:val="both"/>
        <w:rPr>
          <w:sz w:val="24"/>
          <w:szCs w:val="24"/>
        </w:rPr>
      </w:pPr>
      <w:r>
        <w:rPr>
          <w:sz w:val="24"/>
          <w:szCs w:val="24"/>
        </w:rPr>
        <w:t>67)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seju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akup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46CA1" w:rsidRDefault="00D02589">
      <w:pPr>
        <w:spacing w:before="10" w:line="480" w:lineRule="auto"/>
        <w:ind w:left="1157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  ia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  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nya.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atau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 sete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proses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ksana.</w:t>
      </w:r>
    </w:p>
    <w:p w:rsidR="00446CA1" w:rsidRDefault="00D02589">
      <w:pPr>
        <w:spacing w:before="10" w:line="480" w:lineRule="auto"/>
        <w:ind w:left="1157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dasarny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ongkan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(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stern</w:t>
      </w:r>
      <w:r>
        <w:rPr>
          <w:sz w:val="24"/>
          <w:szCs w:val="24"/>
        </w:rPr>
        <w:t>).</w:t>
      </w:r>
    </w:p>
    <w:p w:rsidR="00446CA1" w:rsidRDefault="00D02589">
      <w:pPr>
        <w:spacing w:before="10"/>
        <w:ind w:left="1154" w:right="557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   </w:t>
      </w:r>
      <w:r>
        <w:rPr>
          <w:spacing w:val="41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581" w:right="61" w:firstLine="540"/>
        <w:jc w:val="both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nal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i dan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kele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an.</w:t>
      </w:r>
    </w:p>
    <w:p w:rsidR="00446CA1" w:rsidRDefault="00D02589">
      <w:pPr>
        <w:spacing w:before="10"/>
        <w:ind w:left="1581"/>
        <w:rPr>
          <w:sz w:val="24"/>
          <w:szCs w:val="24"/>
        </w:rPr>
      </w:pPr>
      <w:r>
        <w:rPr>
          <w:sz w:val="22"/>
          <w:szCs w:val="22"/>
        </w:rPr>
        <w:t xml:space="preserve">a.  </w:t>
      </w:r>
      <w:r>
        <w:rPr>
          <w:spacing w:val="42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446CA1" w:rsidRDefault="00446CA1">
      <w:pPr>
        <w:spacing w:before="14" w:line="260" w:lineRule="exact"/>
        <w:rPr>
          <w:sz w:val="26"/>
          <w:szCs w:val="26"/>
        </w:rPr>
      </w:pPr>
    </w:p>
    <w:p w:rsidR="00446CA1" w:rsidRDefault="00D02589">
      <w:pPr>
        <w:ind w:left="2007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jasma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 w:line="480" w:lineRule="auto"/>
        <w:ind w:left="2007" w:right="61"/>
        <w:jc w:val="both"/>
        <w:rPr>
          <w:sz w:val="24"/>
          <w:szCs w:val="24"/>
        </w:rPr>
      </w:pP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smani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smani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46CA1" w:rsidRDefault="00D02589">
      <w:pPr>
        <w:spacing w:before="10"/>
        <w:ind w:left="1581"/>
        <w:rPr>
          <w:sz w:val="24"/>
          <w:szCs w:val="24"/>
        </w:rPr>
      </w:pPr>
      <w:r>
        <w:rPr>
          <w:sz w:val="22"/>
          <w:szCs w:val="22"/>
        </w:rPr>
        <w:t xml:space="preserve">b.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psi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941" w:right="64"/>
        <w:jc w:val="both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46CA1" w:rsidRDefault="00D02589">
      <w:pPr>
        <w:spacing w:before="10"/>
        <w:ind w:left="1647"/>
        <w:rPr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581" w:right="60" w:firstLine="448"/>
        <w:jc w:val="both"/>
        <w:rPr>
          <w:sz w:val="24"/>
          <w:szCs w:val="24"/>
        </w:rPr>
      </w:pP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psi</w:t>
      </w:r>
      <w:r>
        <w:rPr>
          <w:spacing w:val="2"/>
          <w:sz w:val="24"/>
          <w:szCs w:val="24"/>
        </w:rPr>
        <w:t>ko</w:t>
      </w:r>
      <w:r>
        <w:rPr>
          <w:sz w:val="24"/>
          <w:szCs w:val="24"/>
        </w:rPr>
        <w:t>-fis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rangsang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yang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 bel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46CA1" w:rsidRDefault="00D02589">
      <w:pPr>
        <w:spacing w:before="10"/>
        <w:ind w:left="1080"/>
        <w:rPr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581" w:right="60" w:firstLine="448"/>
        <w:jc w:val="both"/>
        <w:rPr>
          <w:sz w:val="24"/>
          <w:szCs w:val="24"/>
        </w:rPr>
      </w:pPr>
      <w:r>
        <w:rPr>
          <w:sz w:val="24"/>
          <w:szCs w:val="24"/>
        </w:rPr>
        <w:t>Para 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 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proses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rong,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aga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 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u.,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  belajar.   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du.</w:t>
      </w:r>
    </w:p>
    <w:p w:rsidR="00446CA1" w:rsidRDefault="00D02589">
      <w:pPr>
        <w:spacing w:before="10"/>
        <w:ind w:left="1080"/>
        <w:rPr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sz w:val="24"/>
          <w:szCs w:val="24"/>
        </w:rPr>
        <w:t>Minat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78" w:lineRule="auto"/>
        <w:ind w:left="1581" w:right="60" w:firstLine="448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derung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keg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 w:line="480" w:lineRule="auto"/>
        <w:ind w:left="1581" w:right="62"/>
        <w:jc w:val="both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rdasan dan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ar. Karena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seorang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ia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446CA1" w:rsidRDefault="00D02589">
      <w:pPr>
        <w:spacing w:before="10"/>
        <w:ind w:left="1080"/>
        <w:rPr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sz w:val="24"/>
          <w:szCs w:val="24"/>
        </w:rPr>
        <w:t>Sikap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581" w:right="63" w:firstLine="44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ar, sikap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senang 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senang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guru,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446CA1" w:rsidRDefault="00D02589">
      <w:pPr>
        <w:spacing w:before="10"/>
        <w:ind w:left="1221"/>
        <w:rPr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446CA1" w:rsidRDefault="00446CA1">
      <w:pPr>
        <w:spacing w:before="17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581" w:right="60" w:firstLine="448"/>
        <w:jc w:val="both"/>
        <w:rPr>
          <w:sz w:val="24"/>
          <w:szCs w:val="24"/>
        </w:rPr>
      </w:pP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446CA1" w:rsidRDefault="00D02589">
      <w:pPr>
        <w:spacing w:before="10"/>
        <w:ind w:left="1221"/>
        <w:rPr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sz w:val="24"/>
          <w:szCs w:val="24"/>
        </w:rPr>
        <w:t>Rasa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581" w:right="60" w:firstLine="448"/>
        <w:jc w:val="both"/>
        <w:rPr>
          <w:sz w:val="24"/>
          <w:szCs w:val="24"/>
        </w:rPr>
      </w:pPr>
      <w:r>
        <w:rPr>
          <w:sz w:val="24"/>
          <w:szCs w:val="24"/>
        </w:rPr>
        <w:t>Rasa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timbul dari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egi 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timbul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Makin sering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pre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46CA1" w:rsidRDefault="00D02589">
      <w:pPr>
        <w:spacing w:before="10"/>
        <w:ind w:left="1221"/>
        <w:rPr>
          <w:sz w:val="24"/>
          <w:szCs w:val="24"/>
        </w:rPr>
      </w:pPr>
      <w:r>
        <w:rPr>
          <w:sz w:val="22"/>
          <w:szCs w:val="22"/>
        </w:rPr>
        <w:t xml:space="preserve">3.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78" w:lineRule="auto"/>
        <w:ind w:left="1581" w:right="64" w:firstLine="540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teta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jasmani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/>
        <w:ind w:left="1581"/>
        <w:rPr>
          <w:sz w:val="24"/>
          <w:szCs w:val="24"/>
        </w:rPr>
      </w:pPr>
      <w:r>
        <w:rPr>
          <w:sz w:val="24"/>
          <w:szCs w:val="24"/>
        </w:rPr>
        <w:t>rohani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is).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ind w:left="1221"/>
        <w:rPr>
          <w:sz w:val="24"/>
          <w:szCs w:val="24"/>
        </w:rPr>
      </w:pPr>
      <w:r>
        <w:rPr>
          <w:sz w:val="22"/>
          <w:szCs w:val="22"/>
        </w:rPr>
        <w:t xml:space="preserve">4.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581" w:right="61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446CA1" w:rsidRDefault="00D02589">
      <w:pPr>
        <w:spacing w:before="10"/>
        <w:ind w:left="1930"/>
        <w:rPr>
          <w:sz w:val="24"/>
          <w:szCs w:val="24"/>
        </w:rPr>
      </w:pPr>
      <w:r>
        <w:rPr>
          <w:sz w:val="22"/>
          <w:szCs w:val="22"/>
        </w:rPr>
        <w:t xml:space="preserve">a.  </w:t>
      </w:r>
      <w:r>
        <w:rPr>
          <w:spacing w:val="42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2290" w:right="60"/>
        <w:jc w:val="both"/>
        <w:rPr>
          <w:sz w:val="24"/>
          <w:szCs w:val="24"/>
        </w:rPr>
      </w:pPr>
      <w:r>
        <w:rPr>
          <w:sz w:val="24"/>
          <w:szCs w:val="24"/>
        </w:rPr>
        <w:t>Peserta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uarga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antara 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suasana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ekon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46CA1" w:rsidRDefault="00D02589">
      <w:pPr>
        <w:spacing w:before="11"/>
        <w:ind w:left="1930"/>
        <w:rPr>
          <w:sz w:val="24"/>
          <w:szCs w:val="24"/>
        </w:rPr>
      </w:pPr>
      <w:r>
        <w:rPr>
          <w:sz w:val="22"/>
          <w:szCs w:val="22"/>
        </w:rPr>
        <w:t xml:space="preserve">b.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2290" w:right="61"/>
        <w:jc w:val="both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akup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guru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446CA1" w:rsidRDefault="00D02589">
      <w:pPr>
        <w:spacing w:before="10" w:line="480" w:lineRule="auto"/>
        <w:ind w:left="1309" w:right="62" w:firstLine="720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 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orik.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asa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hanya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era yang serba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ju 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kognitif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saja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daklah cukup.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seorang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segi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rnal. Penye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yang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137" w:right="305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dan 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endukung yaitu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kurang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saat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suasana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kurang.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 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arnya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penuh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 harus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nya. 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kasus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adi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wadah bagi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dan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 studi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446CA1" w:rsidRDefault="00D02589">
      <w:pPr>
        <w:spacing w:before="10" w:line="480" w:lineRule="auto"/>
        <w:ind w:left="1137" w:right="304" w:firstLine="708"/>
        <w:jc w:val="both"/>
        <w:rPr>
          <w:sz w:val="24"/>
          <w:szCs w:val="24"/>
        </w:rPr>
        <w:sectPr w:rsidR="00446CA1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pustaka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 kasus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dukung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yang  </w:t>
      </w:r>
      <w:r>
        <w:rPr>
          <w:i/>
          <w:sz w:val="24"/>
          <w:szCs w:val="24"/>
        </w:rPr>
        <w:t>up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dalam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pada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46CA1" w:rsidRDefault="00446CA1">
      <w:pPr>
        <w:spacing w:before="8" w:line="180" w:lineRule="exact"/>
        <w:rPr>
          <w:sz w:val="19"/>
          <w:szCs w:val="19"/>
        </w:rPr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3"/>
        <w:gridCol w:w="1479"/>
        <w:gridCol w:w="1077"/>
        <w:gridCol w:w="1280"/>
        <w:gridCol w:w="1132"/>
      </w:tblGrid>
      <w:tr w:rsidR="00446CA1">
        <w:trPr>
          <w:trHeight w:hRule="exact" w:val="1903"/>
        </w:trPr>
        <w:tc>
          <w:tcPr>
            <w:tcW w:w="2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CA1" w:rsidRDefault="00D02589">
            <w:pPr>
              <w:spacing w:before="57"/>
              <w:ind w:left="178" w:right="176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 konvension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rkesan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</w:t>
            </w:r>
          </w:p>
          <w:p w:rsidR="00446CA1" w:rsidRDefault="00D02589">
            <w:pPr>
              <w:ind w:left="212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sehingga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urang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6CA1" w:rsidRDefault="00446CA1"/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CA1" w:rsidRDefault="00446CA1">
            <w:pPr>
              <w:spacing w:before="4" w:line="160" w:lineRule="exact"/>
              <w:rPr>
                <w:sz w:val="17"/>
                <w:szCs w:val="17"/>
              </w:rPr>
            </w:pPr>
          </w:p>
          <w:p w:rsidR="00446CA1" w:rsidRDefault="00446CA1">
            <w:pPr>
              <w:spacing w:line="200" w:lineRule="exact"/>
            </w:pPr>
          </w:p>
          <w:p w:rsidR="00446CA1" w:rsidRDefault="00446CA1">
            <w:pPr>
              <w:spacing w:line="200" w:lineRule="exact"/>
            </w:pPr>
          </w:p>
          <w:p w:rsidR="00446CA1" w:rsidRDefault="00446CA1">
            <w:pPr>
              <w:spacing w:line="200" w:lineRule="exact"/>
            </w:pPr>
          </w:p>
          <w:p w:rsidR="00446CA1" w:rsidRDefault="00D02589">
            <w:pPr>
              <w:spacing w:line="260" w:lineRule="exact"/>
              <w:ind w:left="356" w:right="334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446CA1">
        <w:trPr>
          <w:trHeight w:hRule="exact" w:val="419"/>
        </w:trPr>
        <w:tc>
          <w:tcPr>
            <w:tcW w:w="14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446CA1" w:rsidRDefault="00446CA1"/>
        </w:tc>
        <w:tc>
          <w:tcPr>
            <w:tcW w:w="38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A1" w:rsidRDefault="00446CA1"/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446CA1" w:rsidRDefault="00446CA1"/>
        </w:tc>
      </w:tr>
    </w:tbl>
    <w:p w:rsidR="00446CA1" w:rsidRDefault="00446CA1">
      <w:pPr>
        <w:spacing w:line="200" w:lineRule="exact"/>
      </w:pPr>
    </w:p>
    <w:p w:rsidR="00446CA1" w:rsidRDefault="00446CA1">
      <w:pPr>
        <w:spacing w:before="8" w:line="260" w:lineRule="exact"/>
        <w:rPr>
          <w:sz w:val="26"/>
          <w:szCs w:val="26"/>
        </w:rPr>
      </w:pPr>
    </w:p>
    <w:p w:rsidR="00446CA1" w:rsidRDefault="00446CA1">
      <w:pPr>
        <w:spacing w:before="29"/>
        <w:ind w:left="3327" w:right="2563" w:hanging="422"/>
        <w:rPr>
          <w:sz w:val="24"/>
          <w:szCs w:val="24"/>
        </w:rPr>
      </w:pPr>
      <w:r w:rsidRPr="00446CA1">
        <w:pict>
          <v:group id="_x0000_s2095" style="position:absolute;left:0;text-align:left;margin-left:140pt;margin-top:98.8pt;width:322pt;height:94.1pt;z-index:-251659776;mso-position-horizontal-relative:page;mso-position-vertical-relative:page" coordorigin="2800,1976" coordsize="6440,1882">
            <v:shape id="_x0000_s2098" style="position:absolute;left:5762;top:2838;width:1077;height:450" coordorigin="5762,2838" coordsize="1077,450" path="m5762,3063r186,-225l5948,2951r704,l6652,2838r187,225l6652,3288r,-112l5948,3176r,112l5762,3063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7" type="#_x0000_t75" style="position:absolute;left:6850;top:1976;width:2390;height:1882">
              <v:imagedata r:id="rId16" o:title=""/>
            </v:shape>
            <v:shape id="_x0000_s2096" type="#_x0000_t75" style="position:absolute;left:2800;top:1976;width:2952;height:1882">
              <v:imagedata r:id="rId17" o:title=""/>
            </v:shape>
            <w10:wrap anchorx="page" anchory="page"/>
          </v:group>
        </w:pict>
      </w:r>
      <w:r w:rsidR="00D02589">
        <w:rPr>
          <w:sz w:val="24"/>
          <w:szCs w:val="24"/>
        </w:rPr>
        <w:t>Pener</w:t>
      </w:r>
      <w:r w:rsidR="00D02589">
        <w:rPr>
          <w:spacing w:val="-1"/>
          <w:sz w:val="24"/>
          <w:szCs w:val="24"/>
        </w:rPr>
        <w:t>a</w:t>
      </w:r>
      <w:r w:rsidR="00D02589">
        <w:rPr>
          <w:sz w:val="24"/>
          <w:szCs w:val="24"/>
        </w:rPr>
        <w:t xml:space="preserve">pan </w:t>
      </w:r>
      <w:r w:rsidR="00D02589">
        <w:rPr>
          <w:spacing w:val="-1"/>
          <w:sz w:val="24"/>
          <w:szCs w:val="24"/>
        </w:rPr>
        <w:t>m</w:t>
      </w:r>
      <w:r w:rsidR="00D02589">
        <w:rPr>
          <w:spacing w:val="1"/>
          <w:sz w:val="24"/>
          <w:szCs w:val="24"/>
        </w:rPr>
        <w:t>e</w:t>
      </w:r>
      <w:r w:rsidR="00D02589">
        <w:rPr>
          <w:sz w:val="24"/>
          <w:szCs w:val="24"/>
        </w:rPr>
        <w:t>t</w:t>
      </w:r>
      <w:r w:rsidR="00D02589">
        <w:rPr>
          <w:spacing w:val="-1"/>
          <w:sz w:val="24"/>
          <w:szCs w:val="24"/>
        </w:rPr>
        <w:t>o</w:t>
      </w:r>
      <w:r w:rsidR="00D02589">
        <w:rPr>
          <w:sz w:val="24"/>
          <w:szCs w:val="24"/>
        </w:rPr>
        <w:t xml:space="preserve">de </w:t>
      </w:r>
      <w:r w:rsidR="00D02589">
        <w:rPr>
          <w:spacing w:val="2"/>
          <w:sz w:val="24"/>
          <w:szCs w:val="24"/>
        </w:rPr>
        <w:t>p</w:t>
      </w:r>
      <w:r w:rsidR="00D02589">
        <w:rPr>
          <w:sz w:val="24"/>
          <w:szCs w:val="24"/>
        </w:rPr>
        <w:t>e</w:t>
      </w:r>
      <w:r w:rsidR="00D02589">
        <w:rPr>
          <w:spacing w:val="-1"/>
          <w:sz w:val="24"/>
          <w:szCs w:val="24"/>
        </w:rPr>
        <w:t>m</w:t>
      </w:r>
      <w:r w:rsidR="00D02589">
        <w:rPr>
          <w:sz w:val="24"/>
          <w:szCs w:val="24"/>
        </w:rPr>
        <w:t>be</w:t>
      </w:r>
      <w:r w:rsidR="00D02589">
        <w:rPr>
          <w:spacing w:val="-1"/>
          <w:sz w:val="24"/>
          <w:szCs w:val="24"/>
        </w:rPr>
        <w:t>l</w:t>
      </w:r>
      <w:r w:rsidR="00D02589">
        <w:rPr>
          <w:spacing w:val="1"/>
          <w:sz w:val="24"/>
          <w:szCs w:val="24"/>
        </w:rPr>
        <w:t>a</w:t>
      </w:r>
      <w:r w:rsidR="00D02589">
        <w:rPr>
          <w:sz w:val="24"/>
          <w:szCs w:val="24"/>
        </w:rPr>
        <w:t>j</w:t>
      </w:r>
      <w:r w:rsidR="00D02589">
        <w:rPr>
          <w:spacing w:val="-1"/>
          <w:sz w:val="24"/>
          <w:szCs w:val="24"/>
        </w:rPr>
        <w:t>a</w:t>
      </w:r>
      <w:r w:rsidR="00D02589">
        <w:rPr>
          <w:sz w:val="24"/>
          <w:szCs w:val="24"/>
        </w:rPr>
        <w:t>ran studi</w:t>
      </w:r>
      <w:r w:rsidR="00D02589">
        <w:rPr>
          <w:spacing w:val="-1"/>
          <w:sz w:val="24"/>
          <w:szCs w:val="24"/>
        </w:rPr>
        <w:t xml:space="preserve"> </w:t>
      </w:r>
      <w:r w:rsidR="00D02589">
        <w:rPr>
          <w:sz w:val="24"/>
          <w:szCs w:val="24"/>
        </w:rPr>
        <w:t>kasus</w:t>
      </w:r>
      <w:r w:rsidR="00D02589">
        <w:rPr>
          <w:spacing w:val="-1"/>
          <w:sz w:val="24"/>
          <w:szCs w:val="24"/>
        </w:rPr>
        <w:t xml:space="preserve"> </w:t>
      </w:r>
      <w:r w:rsidR="00D02589">
        <w:rPr>
          <w:sz w:val="24"/>
          <w:szCs w:val="24"/>
        </w:rPr>
        <w:t>(</w:t>
      </w:r>
      <w:r w:rsidR="00D02589">
        <w:rPr>
          <w:i/>
          <w:sz w:val="24"/>
          <w:szCs w:val="24"/>
        </w:rPr>
        <w:t>case stud</w:t>
      </w:r>
      <w:r w:rsidR="00D02589">
        <w:rPr>
          <w:i/>
          <w:spacing w:val="-1"/>
          <w:sz w:val="24"/>
          <w:szCs w:val="24"/>
        </w:rPr>
        <w:t>y</w:t>
      </w:r>
      <w:r w:rsidR="00D02589">
        <w:rPr>
          <w:sz w:val="24"/>
          <w:szCs w:val="24"/>
        </w:rPr>
        <w:t>)</w:t>
      </w:r>
    </w:p>
    <w:p w:rsidR="00446CA1" w:rsidRDefault="00446CA1">
      <w:pPr>
        <w:spacing w:before="7" w:line="160" w:lineRule="exact"/>
        <w:rPr>
          <w:sz w:val="17"/>
          <w:szCs w:val="17"/>
        </w:rPr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  <w:sectPr w:rsidR="00446CA1">
          <w:pgSz w:w="11920" w:h="16840"/>
          <w:pgMar w:top="940" w:right="1600" w:bottom="280" w:left="1680" w:header="737" w:footer="0" w:gutter="0"/>
          <w:cols w:space="720"/>
        </w:sectPr>
      </w:pPr>
    </w:p>
    <w:p w:rsidR="00446CA1" w:rsidRDefault="00D02589">
      <w:pPr>
        <w:spacing w:before="29"/>
        <w:ind w:left="1663" w:right="-41" w:hanging="540"/>
        <w:rPr>
          <w:sz w:val="24"/>
          <w:szCs w:val="24"/>
        </w:rPr>
      </w:pPr>
      <w:r>
        <w:rPr>
          <w:sz w:val="24"/>
          <w:szCs w:val="24"/>
        </w:rPr>
        <w:lastRenderedPageBreak/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ndar 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dasar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</w:p>
    <w:p w:rsidR="00446CA1" w:rsidRDefault="00D02589">
      <w:pPr>
        <w:spacing w:before="20" w:line="240" w:lineRule="exact"/>
        <w:rPr>
          <w:sz w:val="24"/>
          <w:szCs w:val="24"/>
        </w:rPr>
      </w:pPr>
      <w:r>
        <w:br w:type="column"/>
      </w:r>
    </w:p>
    <w:p w:rsidR="00446CA1" w:rsidRDefault="00D02589">
      <w:pPr>
        <w:rPr>
          <w:sz w:val="24"/>
          <w:szCs w:val="24"/>
        </w:rPr>
        <w:sectPr w:rsidR="00446CA1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3827" w:space="1822"/>
            <w:col w:w="2991"/>
          </w:cols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40" w:lineRule="exact"/>
        <w:rPr>
          <w:sz w:val="24"/>
          <w:szCs w:val="24"/>
        </w:rPr>
      </w:pPr>
    </w:p>
    <w:p w:rsidR="00446CA1" w:rsidRDefault="00446CA1">
      <w:pPr>
        <w:spacing w:before="29"/>
        <w:ind w:left="3541" w:right="3006"/>
        <w:jc w:val="center"/>
        <w:rPr>
          <w:sz w:val="24"/>
          <w:szCs w:val="24"/>
        </w:rPr>
      </w:pPr>
      <w:r w:rsidRPr="00446CA1">
        <w:pict>
          <v:group id="_x0000_s2051" style="position:absolute;left:0;text-align:left;margin-left:118.9pt;margin-top:214.2pt;width:383.6pt;height:438.4pt;z-index:-251658752;mso-position-horizontal-relative:page;mso-position-vertical-relative:page" coordorigin="2378,4284" coordsize="7672,8768">
            <v:shape id="_x0000_s2094" style="position:absolute;left:4527;top:4734;width:3460;height:899" coordorigin="4527,4734" coordsize="3460,899" path="m4527,5633r3460,l7987,4734r-3460,l4527,5633xe" filled="f" strokeweight="1pt">
              <v:path arrowok="t"/>
            </v:shape>
            <v:shape id="_x0000_s2093" style="position:absolute;left:6250;top:5648;width:0;height:381" coordorigin="6250,5648" coordsize="0,381" path="m6250,5648r,381e" filled="f" strokeweight=".5pt">
              <v:path arrowok="t"/>
            </v:shape>
            <v:shape id="_x0000_s2092" style="position:absolute;left:4039;top:6026;width:4250;height:0" coordorigin="4039,6026" coordsize="4250,0" path="m4039,6026r4250,e" filled="f" strokeweight=".5pt">
              <v:path arrowok="t"/>
            </v:shape>
            <v:shape id="_x0000_s2091" style="position:absolute;left:3982;top:6026;width:115;height:467" coordorigin="3982,6026" coordsize="115,467" path="m4096,6355r-52,l4044,6378r-10,l4034,6355r-52,l4039,6493r48,-115l4096,6355xe" fillcolor="black" stroked="f">
              <v:path arrowok="t"/>
            </v:shape>
            <v:shape id="_x0000_s2090" style="position:absolute;left:3982;top:6026;width:115;height:467" coordorigin="3982,6026" coordsize="115,467" path="m4044,6378r,-352l4034,6026r,352l4044,6378xe" fillcolor="black" stroked="f">
              <v:path arrowok="t"/>
            </v:shape>
            <v:shape id="_x0000_s2089" style="position:absolute;left:6839;top:6481;width:2713;height:1021" coordorigin="6839,6481" coordsize="2713,1021" path="m6839,7501r2713,l9552,6481r-2713,l6839,7501xe" filled="f" strokeweight="1pt">
              <v:path arrowok="t"/>
            </v:shape>
            <v:shape id="_x0000_s2088" style="position:absolute;left:4283;top:7870;width:3934;height:0" coordorigin="4283,7870" coordsize="3934,0" path="m4283,7870r3934,e" filled="f" strokeweight=".5pt">
              <v:path arrowok="t"/>
            </v:shape>
            <v:shape id="_x0000_s2087" type="#_x0000_t75" style="position:absolute;left:8159;top:7509;width:115;height:363">
              <v:imagedata r:id="rId18" o:title=""/>
            </v:shape>
            <v:shape id="_x0000_s2086" type="#_x0000_t75" style="position:absolute;left:4228;top:7502;width:115;height:363">
              <v:imagedata r:id="rId18" o:title=""/>
            </v:shape>
            <v:shape id="_x0000_s2085" type="#_x0000_t75" style="position:absolute;left:8231;top:6026;width:115;height:450">
              <v:imagedata r:id="rId19" o:title=""/>
            </v:shape>
            <v:shape id="_x0000_s2084" type="#_x0000_t75" style="position:absolute;left:6192;top:4284;width:115;height:450">
              <v:imagedata r:id="rId19" o:title=""/>
            </v:shape>
            <v:shape id="_x0000_s2083" style="position:absolute;left:7743;top:8746;width:1163;height:0" coordorigin="7743,8746" coordsize="1163,0" path="m7743,8746r1163,e" filled="f" strokeweight=".5pt">
              <v:path arrowok="t"/>
            </v:shape>
            <v:shape id="_x0000_s2082" style="position:absolute;left:3450;top:8746;width:1321;height:0" coordorigin="3450,8746" coordsize="1321,0" path="m3450,8746r1321,e" filled="f" strokeweight=".5pt">
              <v:path arrowok="t"/>
            </v:shape>
            <v:shape id="_x0000_s2081" style="position:absolute;left:4771;top:8314;width:2972;height:899" coordorigin="4771,8314" coordsize="2972,899" path="m4771,9214r2972,l7743,8314r-2972,l4771,9214xe" filled="f" strokeweight="1pt">
              <v:path arrowok="t"/>
            </v:shape>
            <v:shape id="_x0000_s2080" style="position:absolute;left:3396;top:8739;width:5567;height:578" coordorigin="3396,8739" coordsize="5567,578" path="m8906,9316r48,-115l8963,9178r-52,l8911,8746r-10,l8901,9178r-53,l8906,9316xe" fillcolor="black" stroked="f">
              <v:path arrowok="t"/>
            </v:shape>
            <v:shape id="_x0000_s2079" style="position:absolute;left:3396;top:8739;width:5567;height:578" coordorigin="3396,8739" coordsize="5567,578" path="m3453,9309r48,-115l3511,9171r-53,l3458,8739r-10,l3448,9171r-52,l3453,9309xe" fillcolor="black" stroked="f">
              <v:path arrowok="t"/>
            </v:shape>
            <v:shape id="_x0000_s2078" type="#_x0000_t75" style="position:absolute;left:3396;top:8812;width:5568;height:432">
              <v:imagedata r:id="rId20" o:title=""/>
            </v:shape>
            <v:shape id="_x0000_s2077" type="#_x0000_t75" style="position:absolute;left:6192;top:9214;width:115;height:363">
              <v:imagedata r:id="rId21" o:title=""/>
            </v:shape>
            <v:shape id="_x0000_s2076" type="#_x0000_t75" style="position:absolute;left:6195;top:7863;width:115;height:450">
              <v:imagedata r:id="rId19" o:title=""/>
            </v:shape>
            <v:shape id="_x0000_s2075" style="position:absolute;left:4527;top:9692;width:893;height:956" coordorigin="4527,9692" coordsize="893,956" path="m4527,9761r115,70l4642,9767r775,l5417,9756r-775,l4642,9692r-115,69xe" fillcolor="black" stroked="f">
              <v:path arrowok="t"/>
            </v:shape>
            <v:shape id="_x0000_s2074" style="position:absolute;left:4527;top:9692;width:893;height:956" coordorigin="4527,9692" coordsize="893,956" path="m4530,10579r115,69l4645,10585r775,l5420,10573r-775,l4645,10510r-115,69xe" fillcolor="black" stroked="f">
              <v:path arrowok="t"/>
            </v:shape>
            <v:shape id="_x0000_s2073" style="position:absolute;left:6996;top:9696;width:907;height:918" coordorigin="6996,9696" coordsize="907,918" path="m7891,9759r-105,-63l7786,9759r-790,l6996,9771r790,l7786,9834r105,-63l7901,9765r-10,-6xe" fillcolor="black" stroked="f">
              <v:path arrowok="t"/>
            </v:shape>
            <v:shape id="_x0000_s2072" style="position:absolute;left:6996;top:9696;width:907;height:918" coordorigin="6996,9696" coordsize="907,918" path="m7894,10539r-105,-64l7789,10539r-790,l6999,10550r790,l7789,10614r105,-64l7904,10544r-10,-5xe" fillcolor="black" stroked="f">
              <v:path arrowok="t"/>
            </v:shape>
            <v:shape id="_x0000_s2071" type="#_x0000_t75" style="position:absolute;left:5418;top:10316;width:1578;height:572">
              <v:imagedata r:id="rId22" o:title=""/>
            </v:shape>
            <v:shape id="_x0000_s2070" type="#_x0000_t75" style="position:absolute;left:5418;top:9578;width:1578;height:570">
              <v:imagedata r:id="rId22" o:title=""/>
            </v:shape>
            <v:shape id="_x0000_s2069" style="position:absolute;left:9092;top:11111;width:0;height:640" coordorigin="9092,11111" coordsize="0,640" path="m9092,11111r,640e" filled="f" strokeweight=".5pt">
              <v:path arrowok="t"/>
            </v:shape>
            <v:shape id="_x0000_s2068" style="position:absolute;left:5015;top:11245;width:2469;height:865" coordorigin="5015,11245" coordsize="2469,865" path="m5015,12110r2470,l7485,11245r-2470,l5015,12110xe" filled="f" strokeweight="1pt">
              <v:path arrowok="t"/>
            </v:shape>
            <v:shape id="_x0000_s2067" style="position:absolute;left:3449;top:11678;width:5643;height:138" coordorigin="3449,11678" coordsize="5643,138" path="m7485,11747r114,69l7599,11753r1493,l9092,11741r-1493,l7599,11678r-114,69xe" fillcolor="black" stroked="f">
              <v:path arrowok="t"/>
            </v:shape>
            <v:shape id="_x0000_s2066" style="position:absolute;left:3449;top:11678;width:5643;height:138" coordorigin="3449,11678" coordsize="5643,138" path="m5005,11741r-106,-63l4899,11741r-1450,l3449,11753r1450,l4899,11816r106,-63l5014,11747r-9,-6xe" fillcolor="black" stroked="f">
              <v:path arrowok="t"/>
            </v:shape>
            <v:shape id="_x0000_s2065" style="position:absolute;left:3450;top:11145;width:0;height:605" coordorigin="3450,11145" coordsize="0,605" path="m3450,11145r,606e" filled="f" strokeweight=".5pt">
              <v:path arrowok="t"/>
            </v:shape>
            <v:shape id="_x0000_s2064" type="#_x0000_t75" style="position:absolute;left:6109;top:12108;width:115;height:363">
              <v:imagedata r:id="rId21" o:title=""/>
            </v:shape>
            <v:shape id="_x0000_s2063" style="position:absolute;left:7901;top:9318;width:2139;height:1799" coordorigin="7901,9318" coordsize="2139,1799" path="m7901,11116r2139,l10040,9318r-2139,l7901,11116xe" filled="f" strokeweight="1pt">
              <v:path arrowok="t"/>
            </v:shape>
            <v:shape id="_x0000_s2062" type="#_x0000_t75" style="position:absolute;left:7912;top:9328;width:2118;height:1778">
              <v:imagedata r:id="rId23" o:title=""/>
            </v:shape>
            <v:shape id="_x0000_s2061" type="#_x0000_t75" style="position:absolute;left:4772;top:8314;width:2972;height:900">
              <v:imagedata r:id="rId24" o:title=""/>
            </v:shape>
            <v:shape id="_x0000_s2060" type="#_x0000_t75" style="position:absolute;left:4528;top:4734;width:3460;height:900">
              <v:imagedata r:id="rId25" o:title=""/>
            </v:shape>
            <v:shape id="_x0000_s2059" style="position:absolute;left:5420;top:12471;width:1579;height:571" coordorigin="5420,12471" coordsize="1579,571" path="m5420,13042r1579,l6999,12471r-1579,l5420,13042xe" filled="f" strokeweight="1pt">
              <v:path arrowok="t"/>
            </v:shape>
            <v:shape id="_x0000_s2058" type="#_x0000_t75" style="position:absolute;left:5430;top:12482;width:1560;height:550">
              <v:imagedata r:id="rId26" o:title=""/>
            </v:shape>
            <v:shape id="_x0000_s2057" type="#_x0000_t75" style="position:absolute;left:5016;top:11246;width:2470;height:864">
              <v:imagedata r:id="rId27" o:title=""/>
            </v:shape>
            <v:shape id="_x0000_s2056" style="position:absolute;left:2388;top:9318;width:2139;height:1799" coordorigin="2388,9318" coordsize="2139,1799" path="m2388,11116r2139,l4527,9318r-2139,l2388,11116xe" filled="f" strokeweight="1pt">
              <v:path arrowok="t"/>
            </v:shape>
            <v:shape id="_x0000_s2055" type="#_x0000_t75" style="position:absolute;left:2398;top:9328;width:2120;height:1778">
              <v:imagedata r:id="rId23" o:title=""/>
            </v:shape>
            <v:shape id="_x0000_s2054" type="#_x0000_t75" style="position:absolute;left:6840;top:6482;width:2712;height:1020">
              <v:imagedata r:id="rId28" o:title=""/>
            </v:shape>
            <v:shape id="_x0000_s2053" style="position:absolute;left:2575;top:6494;width:3358;height:1016" coordorigin="2575,6494" coordsize="3358,1016" path="m2575,7509r3357,l5932,6494r-3357,l2575,7509xe" filled="f" strokeweight="1pt">
              <v:path arrowok="t"/>
            </v:shape>
            <v:shape id="_x0000_s2052" type="#_x0000_t75" style="position:absolute;left:2586;top:6504;width:3336;height:996">
              <v:imagedata r:id="rId29" o:title=""/>
            </v:shape>
            <w10:wrap anchorx="page" anchory="page"/>
          </v:group>
        </w:pict>
      </w:r>
      <w:r w:rsidR="00D02589">
        <w:rPr>
          <w:sz w:val="24"/>
          <w:szCs w:val="24"/>
        </w:rPr>
        <w:t>Uji</w:t>
      </w:r>
      <w:r w:rsidR="00D02589">
        <w:rPr>
          <w:spacing w:val="-1"/>
          <w:sz w:val="24"/>
          <w:szCs w:val="24"/>
        </w:rPr>
        <w:t xml:space="preserve"> </w:t>
      </w:r>
      <w:r w:rsidR="00D02589">
        <w:rPr>
          <w:sz w:val="24"/>
          <w:szCs w:val="24"/>
        </w:rPr>
        <w:t>coba</w:t>
      </w:r>
      <w:r w:rsidR="00D02589">
        <w:rPr>
          <w:spacing w:val="-1"/>
          <w:sz w:val="24"/>
          <w:szCs w:val="24"/>
        </w:rPr>
        <w:t xml:space="preserve"> </w:t>
      </w:r>
      <w:r w:rsidR="00D02589">
        <w:rPr>
          <w:sz w:val="24"/>
          <w:szCs w:val="24"/>
        </w:rPr>
        <w:t xml:space="preserve">dan </w:t>
      </w:r>
      <w:r w:rsidR="00D02589">
        <w:rPr>
          <w:spacing w:val="-1"/>
          <w:sz w:val="24"/>
          <w:szCs w:val="24"/>
        </w:rPr>
        <w:t>a</w:t>
      </w:r>
      <w:r w:rsidR="00D02589">
        <w:rPr>
          <w:spacing w:val="2"/>
          <w:sz w:val="24"/>
          <w:szCs w:val="24"/>
        </w:rPr>
        <w:t>n</w:t>
      </w:r>
      <w:r w:rsidR="00D02589">
        <w:rPr>
          <w:sz w:val="24"/>
          <w:szCs w:val="24"/>
        </w:rPr>
        <w:t>a</w:t>
      </w:r>
      <w:r w:rsidR="00D02589">
        <w:rPr>
          <w:spacing w:val="-1"/>
          <w:sz w:val="24"/>
          <w:szCs w:val="24"/>
        </w:rPr>
        <w:t>l</w:t>
      </w:r>
      <w:r w:rsidR="00D02589">
        <w:rPr>
          <w:sz w:val="24"/>
          <w:szCs w:val="24"/>
        </w:rPr>
        <w:t>is</w:t>
      </w:r>
      <w:r w:rsidR="00D02589">
        <w:rPr>
          <w:spacing w:val="-1"/>
          <w:sz w:val="24"/>
          <w:szCs w:val="24"/>
        </w:rPr>
        <w:t>i</w:t>
      </w:r>
      <w:r w:rsidR="00D02589">
        <w:rPr>
          <w:sz w:val="24"/>
          <w:szCs w:val="24"/>
        </w:rPr>
        <w:t>s</w:t>
      </w:r>
    </w:p>
    <w:p w:rsidR="00446CA1" w:rsidRDefault="00446CA1">
      <w:pPr>
        <w:spacing w:before="78" w:line="260" w:lineRule="exact"/>
        <w:ind w:left="3623" w:right="3087"/>
        <w:jc w:val="center"/>
        <w:rPr>
          <w:sz w:val="24"/>
          <w:szCs w:val="24"/>
        </w:rPr>
      </w:pPr>
      <w:r w:rsidRPr="00446C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0.35pt;margin-top:45pt;width:80.45pt;height:66.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747"/>
                  </w:tblGrid>
                  <w:tr w:rsidR="00446CA1">
                    <w:trPr>
                      <w:trHeight w:hRule="exact" w:val="571"/>
                    </w:trPr>
                    <w:tc>
                      <w:tcPr>
                        <w:tcW w:w="157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46CA1" w:rsidRDefault="00D02589">
                        <w:pPr>
                          <w:spacing w:before="68"/>
                          <w:ind w:left="4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Pret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</w:t>
                        </w:r>
                      </w:p>
                    </w:tc>
                  </w:tr>
                  <w:tr w:rsidR="00446CA1">
                    <w:trPr>
                      <w:trHeight w:hRule="exact" w:val="168"/>
                    </w:trPr>
                    <w:tc>
                      <w:tcPr>
                        <w:tcW w:w="83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4" w:space="0" w:color="000000"/>
                        </w:tcBorders>
                      </w:tcPr>
                      <w:p w:rsidR="00446CA1" w:rsidRDefault="00446CA1"/>
                    </w:tc>
                    <w:tc>
                      <w:tcPr>
                        <w:tcW w:w="747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46CA1" w:rsidRDefault="00446CA1"/>
                    </w:tc>
                  </w:tr>
                  <w:tr w:rsidR="00446CA1">
                    <w:trPr>
                      <w:trHeight w:hRule="exact" w:val="571"/>
                    </w:trPr>
                    <w:tc>
                      <w:tcPr>
                        <w:tcW w:w="157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46CA1" w:rsidRDefault="00D02589">
                        <w:pPr>
                          <w:spacing w:before="67"/>
                          <w:ind w:left="44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est</w:t>
                        </w:r>
                      </w:p>
                    </w:tc>
                  </w:tr>
                </w:tbl>
                <w:p w:rsidR="00446CA1" w:rsidRDefault="00446CA1"/>
              </w:txbxContent>
            </v:textbox>
            <w10:wrap anchorx="page"/>
          </v:shape>
        </w:pict>
      </w:r>
      <w:r w:rsidR="00D02589">
        <w:rPr>
          <w:position w:val="-1"/>
          <w:sz w:val="24"/>
          <w:szCs w:val="24"/>
        </w:rPr>
        <w:t>Uji</w:t>
      </w:r>
      <w:r w:rsidR="00D02589">
        <w:rPr>
          <w:spacing w:val="1"/>
          <w:position w:val="-1"/>
          <w:sz w:val="24"/>
          <w:szCs w:val="24"/>
        </w:rPr>
        <w:t xml:space="preserve"> </w:t>
      </w:r>
      <w:r w:rsidR="00D02589">
        <w:rPr>
          <w:position w:val="-1"/>
          <w:sz w:val="24"/>
          <w:szCs w:val="24"/>
        </w:rPr>
        <w:t>coba</w:t>
      </w:r>
      <w:r w:rsidR="00D02589">
        <w:rPr>
          <w:spacing w:val="-1"/>
          <w:position w:val="-1"/>
          <w:sz w:val="24"/>
          <w:szCs w:val="24"/>
        </w:rPr>
        <w:t xml:space="preserve"> i</w:t>
      </w:r>
      <w:r w:rsidR="00D02589">
        <w:rPr>
          <w:position w:val="-1"/>
          <w:sz w:val="24"/>
          <w:szCs w:val="24"/>
        </w:rPr>
        <w:t>nstr</w:t>
      </w:r>
      <w:r w:rsidR="00D02589">
        <w:rPr>
          <w:spacing w:val="2"/>
          <w:position w:val="-1"/>
          <w:sz w:val="24"/>
          <w:szCs w:val="24"/>
        </w:rPr>
        <w:t>u</w:t>
      </w:r>
      <w:r w:rsidR="00D02589">
        <w:rPr>
          <w:spacing w:val="-1"/>
          <w:position w:val="-1"/>
          <w:sz w:val="24"/>
          <w:szCs w:val="24"/>
        </w:rPr>
        <w:t>m</w:t>
      </w:r>
      <w:r w:rsidR="00D02589">
        <w:rPr>
          <w:position w:val="-1"/>
          <w:sz w:val="24"/>
          <w:szCs w:val="24"/>
        </w:rPr>
        <w:t>en</w:t>
      </w:r>
    </w:p>
    <w:p w:rsidR="00446CA1" w:rsidRDefault="00446CA1">
      <w:pPr>
        <w:spacing w:line="140" w:lineRule="exact"/>
        <w:rPr>
          <w:sz w:val="15"/>
          <w:szCs w:val="15"/>
        </w:rPr>
      </w:pPr>
    </w:p>
    <w:p w:rsidR="00446CA1" w:rsidRDefault="00446CA1">
      <w:pPr>
        <w:spacing w:line="200" w:lineRule="exact"/>
        <w:sectPr w:rsidR="00446CA1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446CA1" w:rsidRDefault="00D02589">
      <w:pPr>
        <w:spacing w:before="31"/>
        <w:ind w:left="940" w:right="-21" w:hanging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studi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kasus (</w:t>
      </w:r>
      <w:r>
        <w:rPr>
          <w:i/>
          <w:sz w:val="24"/>
          <w:szCs w:val="24"/>
        </w:rPr>
        <w:t>case stud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</w:p>
    <w:p w:rsidR="00446CA1" w:rsidRDefault="00D02589">
      <w:pPr>
        <w:spacing w:before="29"/>
        <w:ind w:left="383" w:right="781" w:hanging="26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</w:p>
    <w:p w:rsidR="00446CA1" w:rsidRDefault="00D02589">
      <w:pPr>
        <w:ind w:left="94" w:right="517" w:hanging="4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z w:val="24"/>
          <w:szCs w:val="24"/>
        </w:rPr>
        <w:t>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446CA1" w:rsidRDefault="00D02589">
      <w:pPr>
        <w:rPr>
          <w:sz w:val="24"/>
          <w:szCs w:val="24"/>
        </w:rPr>
        <w:sectPr w:rsidR="00446CA1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602" w:space="4085"/>
            <w:col w:w="1953"/>
          </w:cols>
        </w:sect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</w:p>
    <w:p w:rsidR="00446CA1" w:rsidRDefault="00446CA1">
      <w:pPr>
        <w:spacing w:before="9" w:line="220" w:lineRule="exact"/>
        <w:rPr>
          <w:sz w:val="22"/>
          <w:szCs w:val="22"/>
        </w:rPr>
      </w:pPr>
    </w:p>
    <w:p w:rsidR="00446CA1" w:rsidRDefault="00D02589">
      <w:pPr>
        <w:spacing w:before="29"/>
        <w:ind w:left="3672" w:right="3380"/>
        <w:jc w:val="center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data &amp;</w:t>
      </w:r>
    </w:p>
    <w:p w:rsidR="00446CA1" w:rsidRDefault="00D02589">
      <w:pPr>
        <w:spacing w:line="260" w:lineRule="exact"/>
        <w:ind w:left="3371" w:right="308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pen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kesi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lan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12" w:line="240" w:lineRule="exact"/>
        <w:rPr>
          <w:sz w:val="24"/>
          <w:szCs w:val="24"/>
        </w:rPr>
      </w:pPr>
    </w:p>
    <w:p w:rsidR="00446CA1" w:rsidRDefault="00D02589">
      <w:pPr>
        <w:spacing w:before="29" w:line="260" w:lineRule="exact"/>
        <w:ind w:left="3901" w:right="339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Hasil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Belaj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40" w:lineRule="exact"/>
        <w:rPr>
          <w:sz w:val="24"/>
          <w:szCs w:val="24"/>
        </w:rPr>
      </w:pPr>
    </w:p>
    <w:p w:rsidR="00446CA1" w:rsidRDefault="00D02589">
      <w:pPr>
        <w:spacing w:before="29"/>
        <w:ind w:left="1210" w:right="722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2.1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kir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ada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Tin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</w:t>
      </w:r>
    </w:p>
    <w:p w:rsidR="00446CA1" w:rsidRDefault="00446CA1">
      <w:pPr>
        <w:spacing w:before="8" w:line="120" w:lineRule="exact"/>
        <w:rPr>
          <w:sz w:val="13"/>
          <w:szCs w:val="13"/>
        </w:rPr>
      </w:pPr>
    </w:p>
    <w:p w:rsidR="00446CA1" w:rsidRDefault="00D02589">
      <w:pPr>
        <w:ind w:left="2367" w:right="1819"/>
        <w:jc w:val="center"/>
        <w:rPr>
          <w:sz w:val="24"/>
          <w:szCs w:val="24"/>
        </w:rPr>
        <w:sectPr w:rsidR="00446CA1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 Yesi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UMP,</w:t>
      </w:r>
      <w:r>
        <w:rPr>
          <w:b/>
          <w:spacing w:val="2"/>
          <w:sz w:val="24"/>
          <w:szCs w:val="24"/>
        </w:rPr>
        <w:t xml:space="preserve"> (</w:t>
      </w:r>
      <w:r>
        <w:rPr>
          <w:b/>
          <w:sz w:val="24"/>
          <w:szCs w:val="24"/>
        </w:rPr>
        <w:t>2023)</w:t>
      </w: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line="200" w:lineRule="exact"/>
      </w:pPr>
    </w:p>
    <w:p w:rsidR="00446CA1" w:rsidRDefault="00446CA1">
      <w:pPr>
        <w:spacing w:before="2" w:line="280" w:lineRule="exact"/>
        <w:rPr>
          <w:sz w:val="28"/>
          <w:szCs w:val="28"/>
        </w:rPr>
      </w:pPr>
    </w:p>
    <w:p w:rsidR="00446CA1" w:rsidRDefault="00D0258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</w:t>
      </w:r>
    </w:p>
    <w:p w:rsidR="00446CA1" w:rsidRDefault="00446CA1">
      <w:pPr>
        <w:spacing w:before="16" w:line="260" w:lineRule="exact"/>
        <w:rPr>
          <w:sz w:val="26"/>
          <w:szCs w:val="26"/>
        </w:rPr>
      </w:pPr>
    </w:p>
    <w:p w:rsidR="00446CA1" w:rsidRDefault="00D02589">
      <w:pPr>
        <w:spacing w:line="480" w:lineRule="auto"/>
        <w:ind w:left="1015" w:right="64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Suharsi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(2013: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“sua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sa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rbukti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46CA1" w:rsidRDefault="00D02589">
      <w:pPr>
        <w:spacing w:before="10" w:line="480" w:lineRule="auto"/>
        <w:ind w:left="1015"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“Ada 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aruh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studi  kasus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ungan Kab.Serdang 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”.</w:t>
      </w:r>
    </w:p>
    <w:sectPr w:rsidR="00446CA1" w:rsidSect="00446CA1">
      <w:pgSz w:w="11920" w:h="16840"/>
      <w:pgMar w:top="94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589" w:rsidRDefault="00D02589" w:rsidP="00446CA1">
      <w:r>
        <w:separator/>
      </w:r>
    </w:p>
  </w:endnote>
  <w:endnote w:type="continuationSeparator" w:id="1">
    <w:p w:rsidR="00D02589" w:rsidRDefault="00D02589" w:rsidP="0044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0" w:rsidRDefault="00F802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0" w:rsidRDefault="00F802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0" w:rsidRDefault="00F80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589" w:rsidRDefault="00D02589" w:rsidP="00446CA1">
      <w:r>
        <w:separator/>
      </w:r>
    </w:p>
  </w:footnote>
  <w:footnote w:type="continuationSeparator" w:id="1">
    <w:p w:rsidR="00D02589" w:rsidRDefault="00D02589" w:rsidP="00446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0" w:rsidRDefault="00F80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722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0" w:rsidRDefault="00F80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723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0" w:rsidRDefault="00F80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721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0" w:rsidRDefault="00F80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725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A1" w:rsidRDefault="00F8029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726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46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446CA1" w:rsidRDefault="00446CA1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D02589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80290">
                  <w:rPr>
                    <w:noProof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90" w:rsidRDefault="00F80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6724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4B12"/>
    <w:multiLevelType w:val="multilevel"/>
    <w:tmpl w:val="534E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Bbs+uH3MqB6BIjyC+/g7fIMnHZs=" w:salt="bmtCiEIylPvu2YAHKtoZ9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6CA1"/>
    <w:rsid w:val="00446CA1"/>
    <w:rsid w:val="00D02589"/>
    <w:rsid w:val="00F8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80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290"/>
  </w:style>
  <w:style w:type="paragraph" w:styleId="Footer">
    <w:name w:val="footer"/>
    <w:basedOn w:val="Normal"/>
    <w:link w:val="FooterChar"/>
    <w:uiPriority w:val="99"/>
    <w:semiHidden/>
    <w:unhideWhenUsed/>
    <w:rsid w:val="00F80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2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2689</Words>
  <Characters>15330</Characters>
  <Application>Microsoft Office Word</Application>
  <DocSecurity>0</DocSecurity>
  <Lines>127</Lines>
  <Paragraphs>35</Paragraphs>
  <ScaleCrop>false</ScaleCrop>
  <Company/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2025-01-15T02:09:00Z</dcterms:created>
  <dcterms:modified xsi:type="dcterms:W3CDTF">2025-01-15T02:09:00Z</dcterms:modified>
</cp:coreProperties>
</file>