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9" w:line="240" w:lineRule="exact"/>
        <w:rPr>
          <w:sz w:val="24"/>
          <w:szCs w:val="24"/>
        </w:rPr>
      </w:pPr>
    </w:p>
    <w:p w:rsidR="003977C2" w:rsidRDefault="006178DF">
      <w:pPr>
        <w:spacing w:before="29" w:line="480" w:lineRule="auto"/>
        <w:ind w:left="3249" w:right="2719" w:firstLine="894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 ME</w:t>
      </w:r>
      <w:r>
        <w:rPr>
          <w:b/>
          <w:spacing w:val="-1"/>
          <w:sz w:val="24"/>
          <w:szCs w:val="24"/>
        </w:rPr>
        <w:t>TO</w:t>
      </w:r>
      <w:r>
        <w:rPr>
          <w:b/>
          <w:sz w:val="24"/>
          <w:szCs w:val="24"/>
        </w:rPr>
        <w:t>DE PENEL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977C2" w:rsidRDefault="006178DF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 Tin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015" w:right="64" w:firstLine="960"/>
        <w:jc w:val="both"/>
        <w:rPr>
          <w:sz w:val="24"/>
          <w:szCs w:val="24"/>
        </w:rPr>
      </w:pP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(PTK)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Kem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Mc.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ggart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(2010:1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(PTK)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: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977C2" w:rsidRDefault="006178DF">
      <w:pPr>
        <w:spacing w:before="11" w:line="260" w:lineRule="exact"/>
        <w:ind w:left="1015"/>
        <w:rPr>
          <w:sz w:val="24"/>
          <w:szCs w:val="24"/>
        </w:rPr>
      </w:pPr>
      <w:r>
        <w:rPr>
          <w:position w:val="-1"/>
          <w:sz w:val="24"/>
          <w:szCs w:val="24"/>
        </w:rPr>
        <w:t>Adapun desa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 untuk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asing-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asing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pan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ah se</w:t>
      </w:r>
      <w:r>
        <w:rPr>
          <w:spacing w:val="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3977C2" w:rsidRDefault="003977C2">
      <w:pPr>
        <w:spacing w:before="8" w:line="120" w:lineRule="exact"/>
        <w:rPr>
          <w:sz w:val="13"/>
          <w:szCs w:val="13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31" w:line="240" w:lineRule="exact"/>
        <w:ind w:left="3667" w:right="3778"/>
        <w:jc w:val="center"/>
        <w:rPr>
          <w:sz w:val="22"/>
          <w:szCs w:val="22"/>
        </w:rPr>
      </w:pPr>
      <w:r w:rsidRPr="003977C2">
        <w:pict>
          <v:group id="_x0000_s1079" style="position:absolute;left:0;text-align:left;margin-left:284.7pt;margin-top:47pt;width:84.7pt;height:26.45pt;z-index:-1327;mso-position-horizontal-relative:page" coordorigin="5694,940" coordsize="1694,529">
            <v:shape id="_x0000_s1081" style="position:absolute;left:5702;top:948;width:1679;height:514" coordorigin="5702,948" coordsize="1679,514" path="m5702,1462r1678,l7380,948r-1678,l5702,1462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5710;top:1027;width:1664;height:356">
              <v:imagedata r:id="rId7" o:title=""/>
            </v:shape>
            <w10:wrap anchorx="page"/>
          </v:group>
        </w:pict>
      </w:r>
      <w:r w:rsidR="006178DF">
        <w:rPr>
          <w:position w:val="-1"/>
          <w:sz w:val="22"/>
          <w:szCs w:val="22"/>
        </w:rPr>
        <w:t>Perenc</w:t>
      </w:r>
      <w:r w:rsidR="006178DF">
        <w:rPr>
          <w:spacing w:val="1"/>
          <w:position w:val="-1"/>
          <w:sz w:val="22"/>
          <w:szCs w:val="22"/>
        </w:rPr>
        <w:t>a</w:t>
      </w:r>
      <w:r w:rsidR="006178DF">
        <w:rPr>
          <w:position w:val="-1"/>
          <w:sz w:val="22"/>
          <w:szCs w:val="22"/>
        </w:rPr>
        <w:t>naan</w:t>
      </w:r>
    </w:p>
    <w:p w:rsidR="003977C2" w:rsidRDefault="003977C2">
      <w:pPr>
        <w:spacing w:before="8" w:line="100" w:lineRule="exact"/>
        <w:rPr>
          <w:sz w:val="11"/>
          <w:szCs w:val="11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  <w:sectPr w:rsidR="003977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80" w:right="1600" w:bottom="0" w:left="1680" w:header="720" w:footer="720" w:gutter="0"/>
          <w:cols w:space="720"/>
        </w:sectPr>
      </w:pPr>
    </w:p>
    <w:p w:rsidR="003977C2" w:rsidRDefault="006178DF">
      <w:pPr>
        <w:spacing w:before="31" w:line="240" w:lineRule="exact"/>
        <w:jc w:val="right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lastRenderedPageBreak/>
        <w:t>R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fl</w:t>
      </w:r>
      <w:r>
        <w:rPr>
          <w:position w:val="-1"/>
          <w:sz w:val="22"/>
          <w:szCs w:val="22"/>
        </w:rPr>
        <w:t>eksi I</w:t>
      </w:r>
    </w:p>
    <w:p w:rsidR="003977C2" w:rsidRDefault="006178DF">
      <w:pPr>
        <w:spacing w:before="31" w:line="240" w:lineRule="exact"/>
        <w:ind w:right="-53"/>
        <w:rPr>
          <w:sz w:val="22"/>
          <w:szCs w:val="22"/>
        </w:rPr>
      </w:pPr>
      <w:r>
        <w:br w:type="column"/>
      </w:r>
      <w:r>
        <w:rPr>
          <w:position w:val="-1"/>
          <w:sz w:val="22"/>
          <w:szCs w:val="22"/>
        </w:rPr>
        <w:lastRenderedPageBreak/>
        <w:t>SIK</w:t>
      </w:r>
      <w:r>
        <w:rPr>
          <w:spacing w:val="-1"/>
          <w:position w:val="-1"/>
          <w:sz w:val="22"/>
          <w:szCs w:val="22"/>
        </w:rPr>
        <w:t>LU</w:t>
      </w:r>
      <w:r>
        <w:rPr>
          <w:position w:val="-1"/>
          <w:sz w:val="22"/>
          <w:szCs w:val="22"/>
        </w:rPr>
        <w:t>S I</w:t>
      </w:r>
    </w:p>
    <w:p w:rsidR="003977C2" w:rsidRDefault="006178DF">
      <w:pPr>
        <w:spacing w:before="31" w:line="240" w:lineRule="exact"/>
        <w:rPr>
          <w:sz w:val="22"/>
          <w:szCs w:val="22"/>
        </w:rPr>
        <w:sectPr w:rsidR="003977C2">
          <w:type w:val="continuous"/>
          <w:pgSz w:w="11920" w:h="16840"/>
          <w:pgMar w:top="1580" w:right="1600" w:bottom="0" w:left="1680" w:header="720" w:footer="720" w:gutter="0"/>
          <w:cols w:num="3" w:space="720" w:equalWidth="0">
            <w:col w:w="3448" w:space="963"/>
            <w:col w:w="897" w:space="889"/>
            <w:col w:w="2443"/>
          </w:cols>
        </w:sectPr>
      </w:pPr>
      <w:r>
        <w:br w:type="column"/>
      </w:r>
      <w:r>
        <w:rPr>
          <w:position w:val="-1"/>
          <w:sz w:val="22"/>
          <w:szCs w:val="22"/>
        </w:rPr>
        <w:lastRenderedPageBreak/>
        <w:t>Pe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aksana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</w:p>
    <w:p w:rsidR="003977C2" w:rsidRDefault="003977C2">
      <w:pPr>
        <w:spacing w:line="200" w:lineRule="exact"/>
      </w:pPr>
    </w:p>
    <w:p w:rsidR="003977C2" w:rsidRDefault="003977C2">
      <w:pPr>
        <w:spacing w:before="14" w:line="260" w:lineRule="exact"/>
        <w:rPr>
          <w:sz w:val="26"/>
          <w:szCs w:val="26"/>
        </w:rPr>
      </w:pPr>
    </w:p>
    <w:p w:rsidR="003977C2" w:rsidRDefault="006178DF">
      <w:pPr>
        <w:spacing w:before="31" w:line="240" w:lineRule="exact"/>
        <w:ind w:left="4311" w:right="3169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Penga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an</w:t>
      </w:r>
    </w:p>
    <w:p w:rsidR="003977C2" w:rsidRDefault="003977C2">
      <w:pPr>
        <w:spacing w:line="200" w:lineRule="exact"/>
      </w:pPr>
    </w:p>
    <w:p w:rsidR="003977C2" w:rsidRDefault="003977C2">
      <w:pPr>
        <w:spacing w:before="6" w:line="200" w:lineRule="exact"/>
      </w:pPr>
    </w:p>
    <w:p w:rsidR="003977C2" w:rsidRDefault="003977C2">
      <w:pPr>
        <w:spacing w:before="31" w:line="240" w:lineRule="exact"/>
        <w:ind w:left="4285" w:right="3160"/>
        <w:jc w:val="center"/>
        <w:rPr>
          <w:sz w:val="22"/>
          <w:szCs w:val="22"/>
        </w:rPr>
      </w:pPr>
      <w:r w:rsidRPr="003977C2">
        <w:pict>
          <v:group id="_x0000_s1032" style="position:absolute;left:0;text-align:left;margin-left:192.5pt;margin-top:-124.8pt;width:271.1pt;height:257pt;z-index:-1329;mso-position-horizontal-relative:page" coordorigin="3850,-2496" coordsize="5422,5140">
            <v:shape id="_x0000_s1078" style="position:absolute;left:7585;top:662;width:1679;height:514" coordorigin="7585,662" coordsize="1679,514" path="m7585,1176r1679,l9264,662r-1679,l7585,1176xe" filled="f">
              <v:path arrowok="t"/>
            </v:shape>
            <v:shape id="_x0000_s1077" type="#_x0000_t75" style="position:absolute;left:7594;top:743;width:1664;height:354">
              <v:imagedata r:id="rId7" o:title=""/>
            </v:shape>
            <v:shape id="_x0000_s1076" style="position:absolute;left:5099;top:-2489;width:1679;height:514" coordorigin="5099,-2489" coordsize="1679,514" path="m5099,-1975r1678,l6777,-2489r-1678,l5099,-1975xe" filled="f">
              <v:path arrowok="t"/>
            </v:shape>
            <v:shape id="_x0000_s1075" type="#_x0000_t75" style="position:absolute;left:5106;top:-2409;width:1664;height:354">
              <v:imagedata r:id="rId7" o:title=""/>
            </v:shape>
            <v:shape id="_x0000_s1074" style="position:absolute;left:6777;top:-2221;width:1644;height:0" coordorigin="6777,-2221" coordsize="1644,0" path="m6777,-2221r1644,e" filled="f">
              <v:path arrowok="t"/>
            </v:shape>
            <v:shape id="_x0000_s1073" style="position:absolute;left:8361;top:-2221;width:120;height:731" coordorigin="8361,-2221" coordsize="120,731" path="m8414,-1610r-53,l8421,-1490r60,-120l8429,-1610r,20l8414,-1590r,-20xe" fillcolor="black" stroked="f">
              <v:path arrowok="t"/>
            </v:shape>
            <v:shape id="_x0000_s1072" style="position:absolute;left:8361;top:-2221;width:120;height:731" coordorigin="8361,-2221" coordsize="120,731" path="m8414,-1590r15,l8429,-2221r-15,l8414,-1590xe" fillcolor="black" stroked="f">
              <v:path arrowok="t"/>
            </v:shape>
            <v:shape id="_x0000_s1071" style="position:absolute;left:7581;top:-1490;width:1679;height:514" coordorigin="7581,-1490" coordsize="1679,514" path="m7581,-976r1679,l9260,-1490r-1679,l7581,-976xe" filled="f">
              <v:path arrowok="t"/>
            </v:shape>
            <v:shape id="_x0000_s1070" type="#_x0000_t75" style="position:absolute;left:7590;top:-1411;width:1664;height:356">
              <v:imagedata r:id="rId7" o:title=""/>
            </v:shape>
            <v:shape id="_x0000_s1069" style="position:absolute;left:8421;top:-976;width:0;height:454" coordorigin="8421,-976" coordsize="0,454" path="m8421,-976r,454e" filled="f">
              <v:path arrowok="t"/>
            </v:shape>
            <v:shape id="_x0000_s1068" style="position:absolute;left:7401;top:-530;width:1020;height:68" coordorigin="7401,-530" coordsize="1020,68" path="m7521,-515r900,l8421,-530r-920,l7501,-515r20,xe" fillcolor="black" stroked="f">
              <v:path arrowok="t"/>
            </v:shape>
            <v:shape id="_x0000_s1067" style="position:absolute;left:7401;top:-530;width:1020;height:68" coordorigin="7401,-530" coordsize="1020,68" path="m7521,-530r,-52l7401,-522r120,60l7521,-515r-20,l7501,-530r20,xe" fillcolor="black" stroked="f">
              <v:path arrowok="t"/>
            </v:shape>
            <v:shape id="_x0000_s1066" style="position:absolute;left:5724;top:-736;width:1679;height:514" coordorigin="5724,-736" coordsize="1679,514" path="m5724,-222r1678,l7402,-736r-1678,l5724,-222xe" filled="f">
              <v:path arrowok="t"/>
            </v:shape>
            <v:shape id="_x0000_s1065" type="#_x0000_t75" style="position:absolute;left:5732;top:-657;width:1664;height:356">
              <v:imagedata r:id="rId7" o:title=""/>
            </v:shape>
            <v:shape id="_x0000_s1064" style="position:absolute;left:4619;top:-522;width:1077;height:0" coordorigin="4619,-522" coordsize="1077,0" path="m4619,-522r1077,e" filled="f">
              <v:path arrowok="t"/>
            </v:shape>
            <v:shape id="_x0000_s1063" style="position:absolute;left:3857;top:-1490;width:1679;height:514" coordorigin="3857,-1490" coordsize="1679,514" path="m3857,-976r1679,l5536,-1490r-1679,l3857,-976xe" filled="f">
              <v:path arrowok="t"/>
            </v:shape>
            <v:shape id="_x0000_s1062" type="#_x0000_t75" style="position:absolute;left:3864;top:-1411;width:1664;height:356">
              <v:imagedata r:id="rId7" o:title=""/>
            </v:shape>
            <v:shape id="_x0000_s1061" style="position:absolute;left:4559;top:-976;width:120;height:454" coordorigin="4559,-976" coordsize="120,454" path="m4611,-522r15,l4626,-876r53,20l4619,-976r-8,100l4611,-522xe" fillcolor="black" stroked="f">
              <v:path arrowok="t"/>
            </v:shape>
            <v:shape id="_x0000_s1060" style="position:absolute;left:4559;top:-976;width:120;height:454" coordorigin="4559,-976" coordsize="120,454" path="m4611,-876r8,-100l4559,-856r52,l4611,-876xe" fillcolor="black" stroked="f">
              <v:path arrowok="t"/>
            </v:shape>
            <v:shape id="_x0000_s1059" style="position:absolute;left:4559;top:-976;width:120;height:454" coordorigin="4559,-976" coordsize="120,454" path="m4679,-856r-53,-20l4626,-856r53,xe" fillcolor="black" stroked="f">
              <v:path arrowok="t"/>
            </v:shape>
            <v:shape id="_x0000_s1058" style="position:absolute;left:3857;top:-976;width:0;height:1191" coordorigin="3857,-976" coordsize="0,1191" path="m3857,-976r,1190e" filled="f">
              <v:path arrowok="t"/>
            </v:shape>
            <v:shape id="_x0000_s1057" style="position:absolute;left:5717;top:-49;width:1679;height:514" coordorigin="5717,-49" coordsize="1679,514" path="m5717,465r1678,l7395,-49r-1678,l5717,465xe" filled="f">
              <v:path arrowok="t"/>
            </v:shape>
            <v:shape id="_x0000_s1056" type="#_x0000_t75" style="position:absolute;left:5724;top:31;width:1664;height:356">
              <v:imagedata r:id="rId7" o:title=""/>
            </v:shape>
            <v:shape id="_x0000_s1055" style="position:absolute;left:3857;top:154;width:1849;height:120" coordorigin="3857,154" coordsize="1849,120" path="m5606,222r-20,l5586,274r120,-60l5606,222xe" fillcolor="black" stroked="f">
              <v:path arrowok="t"/>
            </v:shape>
            <v:shape id="_x0000_s1054" style="position:absolute;left:3857;top:154;width:1849;height:120" coordorigin="3857,154" coordsize="1849,120" path="m5606,207r-20,-53l5586,207r20,xe" fillcolor="black" stroked="f">
              <v:path arrowok="t"/>
            </v:shape>
            <v:shape id="_x0000_s1053" style="position:absolute;left:3857;top:154;width:1849;height:120" coordorigin="3857,154" coordsize="1849,120" path="m3857,207r,15l5606,222r100,-8l5586,154r20,53l3857,207xe" fillcolor="black" stroked="f">
              <v:path arrowok="t"/>
            </v:shape>
            <v:shape id="_x0000_s1052" style="position:absolute;left:7395;top:214;width:1020;height:0" coordorigin="7395,214" coordsize="1020,0" path="m7395,214r1020,e" filled="f">
              <v:path arrowok="t"/>
            </v:shape>
            <v:shape id="_x0000_s1051" style="position:absolute;left:8361;top:214;width:120;height:454" coordorigin="8361,214" coordsize="120,454" path="m8414,548r-53,l8421,668r60,-120l8429,548r,20l8414,568r,-20xe" fillcolor="black" stroked="f">
              <v:path arrowok="t"/>
            </v:shape>
            <v:shape id="_x0000_s1050" style="position:absolute;left:8361;top:214;width:120;height:454" coordorigin="8361,214" coordsize="120,454" path="m8414,568r15,l8429,214r-15,l8414,568xe" fillcolor="black" stroked="f">
              <v:path arrowok="t"/>
            </v:shape>
            <v:shape id="_x0000_s1049" style="position:absolute;left:8422;top:1204;width:0;height:454" coordorigin="8422,1204" coordsize="0,454" path="m8422,1204r,454e" filled="f">
              <v:path arrowok="t"/>
            </v:shape>
            <v:shape id="_x0000_s1048" style="position:absolute;left:7402;top:1651;width:1020;height:68" coordorigin="7402,1651" coordsize="1020,68" path="m7522,1666r900,l8422,1651r-920,l7502,1666r20,xe" fillcolor="black" stroked="f">
              <v:path arrowok="t"/>
            </v:shape>
            <v:shape id="_x0000_s1047" style="position:absolute;left:7402;top:1651;width:1020;height:68" coordorigin="7402,1651" coordsize="1020,68" path="m7522,1651r,-53l7402,1658r120,60l7522,1666r-20,l7502,1651r20,xe" fillcolor="black" stroked="f">
              <v:path arrowok="t"/>
            </v:shape>
            <v:shape id="_x0000_s1046" style="position:absolute;left:5713;top:1416;width:1679;height:514" coordorigin="5713,1416" coordsize="1679,514" path="m5713,1930r1678,l7391,1416r-1678,l5713,1930xe" filled="f">
              <v:path arrowok="t"/>
            </v:shape>
            <v:shape id="_x0000_s1045" type="#_x0000_t75" style="position:absolute;left:5720;top:1497;width:1664;height:354">
              <v:imagedata r:id="rId7" o:title=""/>
            </v:shape>
            <v:shape id="_x0000_s1044" style="position:absolute;left:4619;top:1644;width:1077;height:0" coordorigin="4619,1644" coordsize="1077,0" path="m4619,1644r1077,e" filled="f">
              <v:path arrowok="t"/>
            </v:shape>
            <v:shape id="_x0000_s1043" style="position:absolute;left:3861;top:662;width:1679;height:514" coordorigin="3861,662" coordsize="1679,514" path="m3861,1176r1679,l5540,662r-1679,l3861,1176xe" filled="f">
              <v:path arrowok="t"/>
            </v:shape>
            <v:shape id="_x0000_s1042" type="#_x0000_t75" style="position:absolute;left:3868;top:743;width:1664;height:354">
              <v:imagedata r:id="rId7" o:title=""/>
            </v:shape>
            <v:shape id="_x0000_s1041" style="position:absolute;left:4559;top:1190;width:120;height:454" coordorigin="4559,1190" coordsize="120,454" path="m4611,1644r15,l4626,1290r53,20l4619,1190r-8,100l4611,1644xe" fillcolor="black" stroked="f">
              <v:path arrowok="t"/>
            </v:shape>
            <v:shape id="_x0000_s1040" style="position:absolute;left:4559;top:1190;width:120;height:454" coordorigin="4559,1190" coordsize="120,454" path="m4611,1290r8,-100l4559,1310r52,l4611,1290xe" fillcolor="black" stroked="f">
              <v:path arrowok="t"/>
            </v:shape>
            <v:shape id="_x0000_s1039" style="position:absolute;left:4559;top:1190;width:120;height:454" coordorigin="4559,1190" coordsize="120,454" path="m4679,1310r-53,-20l4626,1310r53,xe" fillcolor="black" stroked="f">
              <v:path arrowok="t"/>
            </v:shape>
            <v:shape id="_x0000_s1038" style="position:absolute;left:3864;top:1187;width:0;height:1191" coordorigin="3864,1187" coordsize="0,1191" path="m3864,1187r,1191e" filled="f">
              <v:path arrowok="t"/>
            </v:shape>
            <v:shape id="_x0000_s1037" style="position:absolute;left:3864;top:2318;width:567;height:120" coordorigin="3864,2318" coordsize="567,120" path="m4331,2386r-20,l4311,2438r120,-60l4331,2386xe" fillcolor="black" stroked="f">
              <v:path arrowok="t"/>
            </v:shape>
            <v:shape id="_x0000_s1036" style="position:absolute;left:3864;top:2318;width:567;height:120" coordorigin="3864,2318" coordsize="567,120" path="m4331,2371r-20,-53l4311,2371r20,xe" fillcolor="black" stroked="f">
              <v:path arrowok="t"/>
            </v:shape>
            <v:shape id="_x0000_s1035" style="position:absolute;left:3864;top:2318;width:567;height:120" coordorigin="3864,2318" coordsize="567,120" path="m3864,2371r,15l4331,2386r100,-8l4311,2318r20,53l3864,2371xe" fillcolor="black" stroked="f">
              <v:path arrowok="t"/>
            </v:shape>
            <v:shape id="_x0000_s1034" style="position:absolute;left:4431;top:2088;width:588;height:548" coordorigin="4431,2088" coordsize="588,548" path="m4431,2636r588,l5019,2088r-588,l4431,2636xe" filled="f">
              <v:path arrowok="t"/>
            </v:shape>
            <v:shape id="_x0000_s1033" type="#_x0000_t75" style="position:absolute;left:4438;top:2169;width:574;height:388">
              <v:imagedata r:id="rId14" o:title=""/>
            </v:shape>
            <w10:wrap anchorx="page"/>
          </v:group>
        </w:pict>
      </w:r>
      <w:r w:rsidRPr="003977C2">
        <w:pict>
          <v:group id="_x0000_s1029" style="position:absolute;left:0;text-align:left;margin-left:284.9pt;margin-top:32.75pt;width:84.7pt;height:26.45pt;z-index:-1328;mso-position-horizontal-relative:page" coordorigin="5698,655" coordsize="1694,529">
            <v:shape id="_x0000_s1031" style="position:absolute;left:5706;top:662;width:1679;height:514" coordorigin="5706,662" coordsize="1679,514" path="m5706,1176r1678,l7384,662r-1678,l5706,1176xe" filled="f">
              <v:path arrowok="t"/>
            </v:shape>
            <v:shape id="_x0000_s1030" type="#_x0000_t75" style="position:absolute;left:5714;top:743;width:1664;height:354">
              <v:imagedata r:id="rId7" o:title=""/>
            </v:shape>
            <w10:wrap anchorx="page"/>
          </v:group>
        </w:pict>
      </w:r>
      <w:r w:rsidR="006178DF">
        <w:rPr>
          <w:position w:val="-1"/>
          <w:sz w:val="22"/>
          <w:szCs w:val="22"/>
        </w:rPr>
        <w:t>Perenc</w:t>
      </w:r>
      <w:r w:rsidR="006178DF">
        <w:rPr>
          <w:spacing w:val="1"/>
          <w:position w:val="-1"/>
          <w:sz w:val="22"/>
          <w:szCs w:val="22"/>
        </w:rPr>
        <w:t>a</w:t>
      </w:r>
      <w:r w:rsidR="006178DF">
        <w:rPr>
          <w:position w:val="-1"/>
          <w:sz w:val="22"/>
          <w:szCs w:val="22"/>
        </w:rPr>
        <w:t>naan</w:t>
      </w:r>
    </w:p>
    <w:p w:rsidR="003977C2" w:rsidRDefault="003977C2">
      <w:pPr>
        <w:spacing w:line="200" w:lineRule="exact"/>
      </w:pPr>
    </w:p>
    <w:p w:rsidR="003977C2" w:rsidRDefault="003977C2">
      <w:pPr>
        <w:spacing w:before="13" w:line="220" w:lineRule="exact"/>
        <w:rPr>
          <w:sz w:val="22"/>
          <w:szCs w:val="22"/>
        </w:rPr>
        <w:sectPr w:rsidR="003977C2">
          <w:type w:val="continuous"/>
          <w:pgSz w:w="11920" w:h="16840"/>
          <w:pgMar w:top="1580" w:right="1600" w:bottom="0" w:left="1680" w:header="720" w:footer="720" w:gutter="0"/>
          <w:cols w:space="720"/>
        </w:sectPr>
      </w:pPr>
    </w:p>
    <w:p w:rsidR="003977C2" w:rsidRDefault="006178DF">
      <w:pPr>
        <w:spacing w:before="31" w:line="240" w:lineRule="exact"/>
        <w:jc w:val="right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lastRenderedPageBreak/>
        <w:t>R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fl</w:t>
      </w:r>
      <w:r>
        <w:rPr>
          <w:position w:val="-1"/>
          <w:sz w:val="22"/>
          <w:szCs w:val="22"/>
        </w:rPr>
        <w:t xml:space="preserve">eksi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I</w:t>
      </w:r>
    </w:p>
    <w:p w:rsidR="003977C2" w:rsidRDefault="006178DF">
      <w:pPr>
        <w:spacing w:before="31" w:line="240" w:lineRule="exact"/>
        <w:ind w:right="-53"/>
        <w:rPr>
          <w:sz w:val="22"/>
          <w:szCs w:val="22"/>
        </w:rPr>
      </w:pPr>
      <w:r>
        <w:br w:type="column"/>
      </w:r>
      <w:r>
        <w:rPr>
          <w:position w:val="-1"/>
          <w:sz w:val="22"/>
          <w:szCs w:val="22"/>
        </w:rPr>
        <w:lastRenderedPageBreak/>
        <w:t>SIK</w:t>
      </w:r>
      <w:r>
        <w:rPr>
          <w:spacing w:val="-1"/>
          <w:position w:val="-1"/>
          <w:sz w:val="22"/>
          <w:szCs w:val="22"/>
        </w:rPr>
        <w:t>LU</w:t>
      </w:r>
      <w:r>
        <w:rPr>
          <w:position w:val="-1"/>
          <w:sz w:val="22"/>
          <w:szCs w:val="22"/>
        </w:rPr>
        <w:t>S II</w:t>
      </w:r>
    </w:p>
    <w:p w:rsidR="003977C2" w:rsidRDefault="006178DF">
      <w:pPr>
        <w:spacing w:before="31" w:line="240" w:lineRule="exact"/>
        <w:rPr>
          <w:sz w:val="22"/>
          <w:szCs w:val="22"/>
        </w:rPr>
        <w:sectPr w:rsidR="003977C2">
          <w:type w:val="continuous"/>
          <w:pgSz w:w="11920" w:h="16840"/>
          <w:pgMar w:top="1580" w:right="1600" w:bottom="0" w:left="1680" w:header="720" w:footer="720" w:gutter="0"/>
          <w:cols w:num="3" w:space="720" w:equalWidth="0">
            <w:col w:w="3488" w:space="893"/>
            <w:col w:w="971" w:space="851"/>
            <w:col w:w="2437"/>
          </w:cols>
        </w:sectPr>
      </w:pPr>
      <w:r>
        <w:br w:type="column"/>
      </w:r>
      <w:r>
        <w:rPr>
          <w:position w:val="-1"/>
          <w:sz w:val="22"/>
          <w:szCs w:val="22"/>
        </w:rPr>
        <w:lastRenderedPageBreak/>
        <w:t>Pe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aksana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</w:p>
    <w:p w:rsidR="003977C2" w:rsidRDefault="003977C2">
      <w:pPr>
        <w:spacing w:line="200" w:lineRule="exact"/>
      </w:pP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before="31" w:line="240" w:lineRule="exact"/>
        <w:ind w:left="4299" w:right="3181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Penga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an</w:t>
      </w:r>
    </w:p>
    <w:p w:rsidR="003977C2" w:rsidRDefault="003977C2">
      <w:pPr>
        <w:spacing w:line="200" w:lineRule="exact"/>
      </w:pPr>
    </w:p>
    <w:p w:rsidR="003977C2" w:rsidRDefault="003977C2">
      <w:pPr>
        <w:spacing w:before="14" w:line="220" w:lineRule="exact"/>
        <w:rPr>
          <w:sz w:val="22"/>
          <w:szCs w:val="22"/>
        </w:rPr>
      </w:pPr>
    </w:p>
    <w:p w:rsidR="003977C2" w:rsidRDefault="006178DF">
      <w:pPr>
        <w:spacing w:before="26" w:line="280" w:lineRule="exact"/>
        <w:ind w:left="2947" w:right="5488"/>
        <w:jc w:val="center"/>
        <w:rPr>
          <w:sz w:val="26"/>
          <w:szCs w:val="26"/>
        </w:rPr>
      </w:pPr>
      <w:r>
        <w:rPr>
          <w:position w:val="-1"/>
          <w:sz w:val="26"/>
          <w:szCs w:val="26"/>
        </w:rPr>
        <w:t>?</w:t>
      </w:r>
    </w:p>
    <w:p w:rsidR="003977C2" w:rsidRDefault="003977C2">
      <w:pPr>
        <w:spacing w:line="160" w:lineRule="exact"/>
        <w:rPr>
          <w:sz w:val="17"/>
          <w:szCs w:val="17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6178DF">
      <w:pPr>
        <w:spacing w:before="29"/>
        <w:ind w:left="1735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3.1 Desain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mmis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Taggart dalam</w:t>
      </w:r>
    </w:p>
    <w:p w:rsidR="003977C2" w:rsidRDefault="003977C2">
      <w:pPr>
        <w:spacing w:before="8" w:line="120" w:lineRule="exact"/>
        <w:rPr>
          <w:sz w:val="13"/>
          <w:szCs w:val="13"/>
        </w:rPr>
      </w:pPr>
    </w:p>
    <w:p w:rsidR="003977C2" w:rsidRDefault="006178DF">
      <w:pPr>
        <w:ind w:left="3517" w:right="30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Ariku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 2010: 16 )</w:t>
      </w:r>
    </w:p>
    <w:p w:rsidR="003977C2" w:rsidRDefault="003977C2">
      <w:pPr>
        <w:spacing w:line="180" w:lineRule="exact"/>
        <w:rPr>
          <w:sz w:val="19"/>
          <w:szCs w:val="19"/>
        </w:rPr>
      </w:pPr>
    </w:p>
    <w:p w:rsidR="003977C2" w:rsidRDefault="003977C2">
      <w:pPr>
        <w:spacing w:line="200" w:lineRule="exact"/>
      </w:pPr>
    </w:p>
    <w:p w:rsidR="003977C2" w:rsidRDefault="006178DF">
      <w:pPr>
        <w:spacing w:line="480" w:lineRule="auto"/>
        <w:ind w:left="1015" w:right="62"/>
        <w:rPr>
          <w:sz w:val="24"/>
          <w:szCs w:val="24"/>
        </w:rPr>
      </w:pP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 xml:space="preserve">is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Mc.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ggret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</w:p>
    <w:p w:rsidR="003977C2" w:rsidRDefault="006178DF">
      <w:pPr>
        <w:spacing w:before="9" w:line="260" w:lineRule="exact"/>
        <w:ind w:left="1015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rdap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kan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harus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harus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kukan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itu,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na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,</w:t>
      </w:r>
    </w:p>
    <w:p w:rsidR="003977C2" w:rsidRDefault="003977C2">
      <w:pPr>
        <w:spacing w:before="6" w:line="160" w:lineRule="exact"/>
        <w:rPr>
          <w:sz w:val="16"/>
          <w:szCs w:val="16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6178DF">
      <w:pPr>
        <w:spacing w:before="31"/>
        <w:ind w:left="4413" w:right="3925"/>
        <w:jc w:val="center"/>
        <w:rPr>
          <w:sz w:val="22"/>
          <w:szCs w:val="22"/>
        </w:rPr>
        <w:sectPr w:rsidR="003977C2">
          <w:type w:val="continuous"/>
          <w:pgSz w:w="11920" w:h="16840"/>
          <w:pgMar w:top="1580" w:right="1600" w:bottom="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24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 w:line="480" w:lineRule="auto"/>
        <w:ind w:left="1015" w:right="61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observasi,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ksi.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Adapun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sannya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(Kunand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spacing w:val="-1"/>
          <w:sz w:val="24"/>
          <w:szCs w:val="24"/>
        </w:rPr>
        <w:t>;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-76):</w:t>
      </w:r>
    </w:p>
    <w:p w:rsidR="003977C2" w:rsidRDefault="006178DF">
      <w:pPr>
        <w:spacing w:before="10"/>
        <w:ind w:left="1369"/>
        <w:rPr>
          <w:sz w:val="24"/>
          <w:szCs w:val="24"/>
        </w:rPr>
      </w:pPr>
      <w:r>
        <w:rPr>
          <w:sz w:val="22"/>
          <w:szCs w:val="22"/>
        </w:rPr>
        <w:t xml:space="preserve">1)  </w:t>
      </w:r>
      <w:r>
        <w:rPr>
          <w:spacing w:val="12"/>
          <w:sz w:val="22"/>
          <w:szCs w:val="22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729" w:right="60"/>
        <w:jc w:val="both"/>
        <w:rPr>
          <w:sz w:val="24"/>
          <w:szCs w:val="24"/>
        </w:rPr>
      </w:pPr>
      <w:r>
        <w:rPr>
          <w:sz w:val="24"/>
          <w:szCs w:val="24"/>
        </w:rPr>
        <w:t>Peren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 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apa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i. Ren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PTK 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usn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hasil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awal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awal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elas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Dari sini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 yang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 bers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 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proses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pada 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rkait 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 perilaku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proses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</w:p>
    <w:p w:rsidR="003977C2" w:rsidRDefault="006178DF">
      <w:pPr>
        <w:spacing w:before="10"/>
        <w:ind w:left="1369"/>
        <w:rPr>
          <w:sz w:val="24"/>
          <w:szCs w:val="24"/>
        </w:rPr>
      </w:pPr>
      <w:r>
        <w:rPr>
          <w:sz w:val="22"/>
          <w:szCs w:val="22"/>
        </w:rPr>
        <w:t xml:space="preserve">2)  </w:t>
      </w:r>
      <w:r>
        <w:rPr>
          <w:spacing w:val="12"/>
          <w:sz w:val="22"/>
          <w:szCs w:val="22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g)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79" w:lineRule="auto"/>
        <w:ind w:left="1729" w:right="60"/>
        <w:jc w:val="both"/>
        <w:rPr>
          <w:sz w:val="24"/>
          <w:szCs w:val="24"/>
        </w:rPr>
        <w:sectPr w:rsidR="003977C2">
          <w:headerReference w:type="even" r:id="rId15"/>
          <w:headerReference w:type="default" r:id="rId16"/>
          <w:headerReference w:type="first" r:id="rId17"/>
          <w:pgSz w:w="11920" w:h="16840"/>
          <w:pgMar w:top="1000" w:right="1600" w:bottom="280" w:left="1680" w:header="783" w:footer="0" w:gutter="0"/>
          <w:pgNumType w:start="25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imaksud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 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sadar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akui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ga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nya,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r)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/>
        <w:ind w:left="1369"/>
        <w:rPr>
          <w:sz w:val="24"/>
          <w:szCs w:val="24"/>
        </w:rPr>
      </w:pPr>
      <w:r>
        <w:rPr>
          <w:sz w:val="22"/>
          <w:szCs w:val="22"/>
        </w:rPr>
        <w:t xml:space="preserve">3)  </w:t>
      </w:r>
      <w:r>
        <w:rPr>
          <w:spacing w:val="12"/>
          <w:sz w:val="22"/>
          <w:szCs w:val="22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(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erv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ng)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729" w:right="60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berfungsi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aruh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rkait.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responsi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Objek observasi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z w:val="24"/>
          <w:szCs w:val="24"/>
        </w:rPr>
        <w:t>(yang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a),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kend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ruhnya,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dalam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PTK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PBM 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ar).</w:t>
      </w:r>
    </w:p>
    <w:p w:rsidR="003977C2" w:rsidRDefault="006178DF">
      <w:pPr>
        <w:spacing w:before="10"/>
        <w:ind w:left="1369"/>
        <w:rPr>
          <w:sz w:val="24"/>
          <w:szCs w:val="24"/>
        </w:rPr>
      </w:pPr>
      <w:r>
        <w:rPr>
          <w:sz w:val="22"/>
          <w:szCs w:val="22"/>
        </w:rPr>
        <w:t xml:space="preserve">4)  </w:t>
      </w:r>
      <w:r>
        <w:rPr>
          <w:spacing w:val="12"/>
          <w:sz w:val="22"/>
          <w:szCs w:val="22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eksi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Ref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729" w:right="60"/>
        <w:jc w:val="both"/>
        <w:rPr>
          <w:sz w:val="24"/>
          <w:szCs w:val="24"/>
        </w:rPr>
      </w:pP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persis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berusaha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proses,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 perso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dalam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is.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antara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Melal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i,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dasar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 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   (per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ungan)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dan espl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 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semua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z w:val="24"/>
          <w:szCs w:val="24"/>
        </w:rPr>
        <w:t xml:space="preserve">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observ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atas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kan.</w:t>
      </w:r>
    </w:p>
    <w:p w:rsidR="003977C2" w:rsidRDefault="006178DF">
      <w:pPr>
        <w:spacing w:before="10" w:line="479" w:lineRule="auto"/>
        <w:ind w:left="1157" w:right="60" w:firstLine="850"/>
        <w:jc w:val="both"/>
        <w:rPr>
          <w:sz w:val="24"/>
          <w:szCs w:val="24"/>
        </w:rPr>
        <w:sectPr w:rsidR="003977C2">
          <w:pgSz w:w="11920" w:h="16840"/>
          <w:pgMar w:top="1000" w:right="1600" w:bottom="280" w:left="1680" w:header="783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(2024),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(PTK)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ia 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Act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R</w:t>
      </w:r>
      <w:r>
        <w:rPr>
          <w:i/>
          <w:sz w:val="24"/>
          <w:szCs w:val="24"/>
        </w:rPr>
        <w:t>esearch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 w:line="480" w:lineRule="auto"/>
        <w:ind w:left="1157" w:right="64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tika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tersebu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977C2" w:rsidRDefault="003977C2">
      <w:pPr>
        <w:spacing w:before="10" w:line="160" w:lineRule="exact"/>
        <w:rPr>
          <w:sz w:val="16"/>
          <w:szCs w:val="16"/>
        </w:rPr>
      </w:pPr>
    </w:p>
    <w:p w:rsidR="003977C2" w:rsidRDefault="006178DF">
      <w:pPr>
        <w:ind w:left="588" w:right="4489"/>
        <w:jc w:val="both"/>
        <w:rPr>
          <w:sz w:val="24"/>
          <w:szCs w:val="24"/>
        </w:rPr>
      </w:pPr>
      <w:r>
        <w:rPr>
          <w:b/>
          <w:sz w:val="24"/>
          <w:szCs w:val="24"/>
        </w:rPr>
        <w:t>3.2 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mpat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588" w:right="5673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3.2.1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977C2" w:rsidRDefault="003977C2">
      <w:pPr>
        <w:spacing w:line="100" w:lineRule="exact"/>
        <w:rPr>
          <w:sz w:val="10"/>
          <w:szCs w:val="10"/>
        </w:rPr>
      </w:pPr>
    </w:p>
    <w:p w:rsidR="003977C2" w:rsidRDefault="003977C2">
      <w:pPr>
        <w:spacing w:line="200" w:lineRule="exact"/>
      </w:pPr>
    </w:p>
    <w:p w:rsidR="003977C2" w:rsidRDefault="006178DF">
      <w:pPr>
        <w:ind w:left="1271" w:right="64"/>
        <w:jc w:val="center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nggal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sampai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Mei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2024,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semester 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(2023/20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4).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 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angsung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pukul 07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 xml:space="preserve">30 s/d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10 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b.</w:t>
      </w:r>
    </w:p>
    <w:p w:rsidR="003977C2" w:rsidRDefault="003977C2">
      <w:pPr>
        <w:spacing w:before="6" w:line="280" w:lineRule="exact"/>
        <w:rPr>
          <w:sz w:val="28"/>
          <w:szCs w:val="28"/>
        </w:rPr>
      </w:pPr>
    </w:p>
    <w:p w:rsidR="003977C2" w:rsidRDefault="006178DF">
      <w:pPr>
        <w:ind w:left="588" w:right="5580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3.2.2 Tempat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3977C2" w:rsidRDefault="003977C2">
      <w:pPr>
        <w:spacing w:before="8" w:line="120" w:lineRule="exact"/>
        <w:rPr>
          <w:sz w:val="13"/>
          <w:szCs w:val="13"/>
        </w:rPr>
      </w:pPr>
    </w:p>
    <w:p w:rsidR="003977C2" w:rsidRDefault="006178DF">
      <w:pPr>
        <w:spacing w:line="480" w:lineRule="auto"/>
        <w:ind w:left="588" w:right="59" w:firstLine="628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MTs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Jln.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No.38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ungan Ka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.Serdang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3977C2" w:rsidRDefault="003977C2">
      <w:pPr>
        <w:spacing w:before="2" w:line="160" w:lineRule="exact"/>
        <w:rPr>
          <w:sz w:val="16"/>
          <w:szCs w:val="16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6178DF">
      <w:pPr>
        <w:ind w:left="588" w:right="5779"/>
        <w:jc w:val="both"/>
        <w:rPr>
          <w:sz w:val="24"/>
          <w:szCs w:val="24"/>
        </w:rPr>
      </w:pPr>
      <w:r>
        <w:rPr>
          <w:b/>
          <w:sz w:val="24"/>
          <w:szCs w:val="24"/>
        </w:rPr>
        <w:t>3.3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</w:p>
    <w:p w:rsidR="003977C2" w:rsidRDefault="003977C2">
      <w:pPr>
        <w:spacing w:before="2" w:line="140" w:lineRule="exact"/>
        <w:rPr>
          <w:sz w:val="15"/>
          <w:szCs w:val="15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6178DF">
      <w:pPr>
        <w:ind w:left="1157"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Subjek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2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yah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588" w:right="63"/>
        <w:rPr>
          <w:sz w:val="24"/>
          <w:szCs w:val="24"/>
        </w:rPr>
      </w:pPr>
      <w:r>
        <w:rPr>
          <w:sz w:val="24"/>
          <w:szCs w:val="24"/>
        </w:rPr>
        <w:t>Kec.Perb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ungan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b.Serdang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33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posisi pre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aki-laki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16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3977C2" w:rsidRDefault="003977C2">
      <w:pPr>
        <w:spacing w:before="2" w:line="160" w:lineRule="exact"/>
        <w:rPr>
          <w:sz w:val="16"/>
          <w:szCs w:val="16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6178DF">
      <w:pPr>
        <w:ind w:left="588" w:right="5619"/>
        <w:jc w:val="both"/>
        <w:rPr>
          <w:sz w:val="24"/>
          <w:szCs w:val="24"/>
        </w:rPr>
      </w:pPr>
      <w:r>
        <w:rPr>
          <w:b/>
          <w:sz w:val="24"/>
          <w:szCs w:val="24"/>
        </w:rPr>
        <w:t>3.4 Populsi dan 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mpel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768"/>
        <w:rPr>
          <w:sz w:val="24"/>
          <w:szCs w:val="24"/>
        </w:rPr>
      </w:pPr>
      <w:r>
        <w:rPr>
          <w:b/>
          <w:sz w:val="24"/>
          <w:szCs w:val="24"/>
        </w:rPr>
        <w:t>3.4.1 Populasi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2453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 xml:space="preserve">3),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977C2" w:rsidRDefault="003977C2">
      <w:pPr>
        <w:spacing w:before="15" w:line="260" w:lineRule="exact"/>
        <w:rPr>
          <w:sz w:val="26"/>
          <w:szCs w:val="26"/>
        </w:rPr>
      </w:pPr>
    </w:p>
    <w:p w:rsidR="003977C2" w:rsidRDefault="006178DF">
      <w:pPr>
        <w:ind w:left="1259" w:right="68"/>
        <w:jc w:val="center"/>
        <w:rPr>
          <w:sz w:val="24"/>
          <w:szCs w:val="24"/>
        </w:rPr>
        <w:sectPr w:rsidR="003977C2">
          <w:pgSz w:w="11920" w:h="16840"/>
          <w:pgMar w:top="1000" w:right="1600" w:bottom="280" w:left="1680" w:header="783" w:footer="0" w:gutter="0"/>
          <w:cols w:space="720"/>
        </w:sectPr>
      </w:pPr>
      <w:r>
        <w:rPr>
          <w:sz w:val="24"/>
          <w:szCs w:val="24"/>
        </w:rPr>
        <w:t>subjek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 w:line="480" w:lineRule="auto"/>
        <w:ind w:left="1297" w:right="64"/>
        <w:jc w:val="both"/>
        <w:rPr>
          <w:sz w:val="24"/>
          <w:szCs w:val="24"/>
        </w:rPr>
      </w:pP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keh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arti serta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33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3977C2" w:rsidRDefault="003977C2">
      <w:pPr>
        <w:spacing w:before="2" w:line="160" w:lineRule="exact"/>
        <w:rPr>
          <w:sz w:val="16"/>
          <w:szCs w:val="16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6178DF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>3.4.2  Sam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el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297" w:right="61" w:firstLine="606"/>
        <w:jc w:val="both"/>
        <w:rPr>
          <w:sz w:val="24"/>
          <w:szCs w:val="24"/>
        </w:rPr>
      </w:pPr>
      <w:r>
        <w:rPr>
          <w:sz w:val="24"/>
          <w:szCs w:val="24"/>
        </w:rPr>
        <w:t>Menurut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(2016:174),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besar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wakil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”. Apab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knya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00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100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 10%-15%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 20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 xml:space="preserve">-25%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33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selur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ogen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(sa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-sama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) sehingga 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sama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3977C2" w:rsidRDefault="003977C2">
      <w:pPr>
        <w:spacing w:before="3" w:line="160" w:lineRule="exact"/>
        <w:rPr>
          <w:sz w:val="16"/>
          <w:szCs w:val="16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6178DF">
      <w:pPr>
        <w:ind w:left="649"/>
        <w:rPr>
          <w:sz w:val="24"/>
          <w:szCs w:val="24"/>
        </w:rPr>
      </w:pPr>
      <w:r>
        <w:rPr>
          <w:b/>
          <w:sz w:val="24"/>
          <w:szCs w:val="24"/>
        </w:rPr>
        <w:t>3.5  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791" w:right="52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3.5.1 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297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but atau 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orang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 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asi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ari  atau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,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l.</w:t>
      </w:r>
    </w:p>
    <w:p w:rsidR="003977C2" w:rsidRDefault="006178DF">
      <w:pPr>
        <w:spacing w:before="10" w:line="478" w:lineRule="auto"/>
        <w:ind w:left="1440" w:right="61" w:firstLine="540"/>
        <w:rPr>
          <w:sz w:val="24"/>
          <w:szCs w:val="24"/>
        </w:rPr>
        <w:sectPr w:rsidR="003977C2">
          <w:pgSz w:w="11920" w:h="16840"/>
          <w:pgMar w:top="1000" w:right="1600" w:bottom="280" w:left="1680" w:header="783" w:footer="0" w:gutter="0"/>
          <w:cols w:space="720"/>
        </w:sect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yakni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tabs>
          <w:tab w:val="left" w:pos="2000"/>
        </w:tabs>
        <w:spacing w:before="29" w:line="360" w:lineRule="auto"/>
        <w:ind w:left="2007" w:right="62" w:hanging="56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(X)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studi kasus.</w:t>
      </w:r>
    </w:p>
    <w:p w:rsidR="003977C2" w:rsidRDefault="006178DF">
      <w:pPr>
        <w:spacing w:before="5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(Y) yaitu</w:t>
      </w:r>
      <w:r>
        <w:rPr>
          <w:spacing w:val="-1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siswa.</w:t>
      </w:r>
    </w:p>
    <w:p w:rsidR="003977C2" w:rsidRDefault="003977C2">
      <w:pPr>
        <w:spacing w:line="200" w:lineRule="exact"/>
      </w:pPr>
    </w:p>
    <w:p w:rsidR="003977C2" w:rsidRDefault="003977C2">
      <w:pPr>
        <w:spacing w:before="14" w:line="200" w:lineRule="exact"/>
      </w:pPr>
    </w:p>
    <w:p w:rsidR="003977C2" w:rsidRDefault="006178DF">
      <w:pPr>
        <w:ind w:left="829"/>
        <w:rPr>
          <w:sz w:val="24"/>
          <w:szCs w:val="24"/>
        </w:rPr>
      </w:pPr>
      <w:r>
        <w:rPr>
          <w:b/>
          <w:sz w:val="24"/>
          <w:szCs w:val="24"/>
        </w:rPr>
        <w:t>3.5.2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439" w:right="60" w:firstLine="664"/>
        <w:rPr>
          <w:sz w:val="24"/>
          <w:szCs w:val="24"/>
        </w:rPr>
      </w:pP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  </w:t>
      </w:r>
      <w:r>
        <w:rPr>
          <w:spacing w:val="11"/>
          <w:sz w:val="22"/>
          <w:szCs w:val="22"/>
        </w:rPr>
        <w:t xml:space="preserve"> </w:t>
      </w:r>
      <w:r>
        <w:rPr>
          <w:sz w:val="24"/>
          <w:szCs w:val="24"/>
        </w:rPr>
        <w:t xml:space="preserve">suatu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ator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h: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 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</w:p>
    <w:p w:rsidR="003977C2" w:rsidRDefault="006178DF">
      <w:pPr>
        <w:spacing w:before="10"/>
        <w:ind w:left="2007"/>
        <w:rPr>
          <w:sz w:val="24"/>
          <w:szCs w:val="24"/>
        </w:rPr>
      </w:pPr>
      <w:r>
        <w:rPr>
          <w:sz w:val="24"/>
          <w:szCs w:val="24"/>
        </w:rPr>
        <w:t>kasus.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144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 xml:space="preserve">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siswa.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   Sekenario 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inda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015" w:right="62" w:firstLine="294"/>
        <w:jc w:val="both"/>
        <w:rPr>
          <w:sz w:val="24"/>
          <w:szCs w:val="24"/>
        </w:rPr>
      </w:pPr>
      <w:r>
        <w:rPr>
          <w:sz w:val="24"/>
          <w:szCs w:val="24"/>
        </w:rPr>
        <w:t>Seken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tindakan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(PTK) berupa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an,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 dan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 pada seti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 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3977C2" w:rsidRDefault="003977C2">
      <w:pPr>
        <w:spacing w:before="2" w:line="260" w:lineRule="exact"/>
        <w:rPr>
          <w:sz w:val="26"/>
          <w:szCs w:val="26"/>
        </w:rPr>
      </w:pPr>
    </w:p>
    <w:p w:rsidR="003977C2" w:rsidRDefault="006178DF">
      <w:pPr>
        <w:ind w:left="974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LUS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1015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ncana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79" w:lineRule="auto"/>
        <w:ind w:left="1297" w:right="67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3977C2" w:rsidRDefault="006178DF">
      <w:pPr>
        <w:spacing w:before="10" w:line="480" w:lineRule="auto"/>
        <w:ind w:left="1788" w:right="64" w:hanging="360"/>
        <w:rPr>
          <w:sz w:val="24"/>
          <w:szCs w:val="24"/>
        </w:rPr>
        <w:sectPr w:rsidR="003977C2">
          <w:pgSz w:w="11920" w:h="16840"/>
          <w:pgMar w:top="1000" w:right="1600" w:bottom="280" w:left="1680" w:header="783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RPP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uan.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/>
        <w:ind w:left="1428"/>
        <w:rPr>
          <w:sz w:val="24"/>
          <w:szCs w:val="24"/>
        </w:rPr>
      </w:pPr>
      <w:r>
        <w:rPr>
          <w:sz w:val="24"/>
          <w:szCs w:val="24"/>
        </w:rPr>
        <w:t>b.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788" w:right="6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Menyusun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bservasi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bar </w:t>
      </w:r>
      <w:r>
        <w:rPr>
          <w:sz w:val="24"/>
          <w:szCs w:val="24"/>
        </w:rPr>
        <w:t>observasi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stu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asus.</w:t>
      </w:r>
    </w:p>
    <w:p w:rsidR="003977C2" w:rsidRDefault="006178DF">
      <w:pPr>
        <w:spacing w:before="10"/>
        <w:ind w:left="1015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anaan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1297" w:right="1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309" w:right="37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RPP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un. b.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3977C2" w:rsidRDefault="006178DF">
      <w:pPr>
        <w:spacing w:before="9" w:line="480" w:lineRule="auto"/>
        <w:ind w:left="1669" w:right="6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ngku.</w:t>
      </w:r>
    </w:p>
    <w:p w:rsidR="003977C2" w:rsidRDefault="006178DF">
      <w:pPr>
        <w:spacing w:before="10" w:line="480" w:lineRule="auto"/>
        <w:ind w:left="1669" w:right="62" w:hanging="360"/>
        <w:rPr>
          <w:sz w:val="24"/>
          <w:szCs w:val="24"/>
        </w:rPr>
      </w:pPr>
      <w:r>
        <w:rPr>
          <w:sz w:val="24"/>
          <w:szCs w:val="24"/>
        </w:rPr>
        <w:t>d.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977C2" w:rsidRDefault="006178DF">
      <w:pPr>
        <w:tabs>
          <w:tab w:val="left" w:pos="1660"/>
        </w:tabs>
        <w:spacing w:before="10" w:line="480" w:lineRule="auto"/>
        <w:ind w:left="1669" w:right="63" w:hanging="372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Pada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</w:p>
    <w:p w:rsidR="003977C2" w:rsidRDefault="006178DF">
      <w:pPr>
        <w:spacing w:before="10"/>
        <w:ind w:left="933"/>
        <w:rPr>
          <w:sz w:val="24"/>
          <w:szCs w:val="24"/>
        </w:rPr>
      </w:pPr>
      <w:r>
        <w:rPr>
          <w:b/>
          <w:sz w:val="24"/>
          <w:szCs w:val="24"/>
        </w:rPr>
        <w:t>3. 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ngamatan (Ob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vasi)</w:t>
      </w:r>
    </w:p>
    <w:p w:rsidR="003977C2" w:rsidRDefault="003977C2">
      <w:pPr>
        <w:spacing w:before="12" w:line="240" w:lineRule="exact"/>
        <w:rPr>
          <w:sz w:val="24"/>
          <w:szCs w:val="24"/>
        </w:rPr>
      </w:pPr>
    </w:p>
    <w:p w:rsidR="003977C2" w:rsidRDefault="006178DF">
      <w:pPr>
        <w:spacing w:line="480" w:lineRule="auto"/>
        <w:ind w:left="1297" w:right="6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(observ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berlangsung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observa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Kegi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3977C2" w:rsidRDefault="006178DF">
      <w:pPr>
        <w:spacing w:before="10" w:line="360" w:lineRule="auto"/>
        <w:ind w:left="1788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proses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stu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kasus.</w:t>
      </w:r>
    </w:p>
    <w:p w:rsidR="003977C2" w:rsidRDefault="006178DF">
      <w:pPr>
        <w:spacing w:before="5" w:line="359" w:lineRule="auto"/>
        <w:ind w:left="1788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3977C2" w:rsidRDefault="003977C2">
      <w:pPr>
        <w:spacing w:before="2" w:line="280" w:lineRule="exact"/>
        <w:rPr>
          <w:sz w:val="28"/>
          <w:szCs w:val="28"/>
        </w:rPr>
      </w:pPr>
    </w:p>
    <w:p w:rsidR="003977C2" w:rsidRDefault="006178DF">
      <w:pPr>
        <w:ind w:left="1015"/>
        <w:rPr>
          <w:sz w:val="24"/>
          <w:szCs w:val="24"/>
        </w:rPr>
      </w:pPr>
      <w:r>
        <w:rPr>
          <w:b/>
          <w:sz w:val="24"/>
          <w:szCs w:val="24"/>
        </w:rPr>
        <w:t>4. 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Refl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2110"/>
        <w:rPr>
          <w:sz w:val="24"/>
          <w:szCs w:val="24"/>
        </w:rPr>
        <w:sectPr w:rsidR="003977C2">
          <w:pgSz w:w="11920" w:h="16840"/>
          <w:pgMar w:top="1000" w:right="1600" w:bottom="280" w:left="1680" w:header="783" w:footer="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asil 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 w:line="480" w:lineRule="auto"/>
        <w:ind w:left="1297" w:right="61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studi kasus,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ak</w:t>
      </w:r>
      <w:r>
        <w:rPr>
          <w:spacing w:val="1"/>
          <w:sz w:val="24"/>
          <w:szCs w:val="24"/>
        </w:rPr>
        <w:t>hi</w:t>
      </w:r>
      <w:r>
        <w:rPr>
          <w:sz w:val="24"/>
          <w:szCs w:val="24"/>
        </w:rPr>
        <w:t>r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II.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eksi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sesuai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 kele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sela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sehingga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i.</w:t>
      </w:r>
    </w:p>
    <w:p w:rsidR="003977C2" w:rsidRDefault="006178DF">
      <w:pPr>
        <w:spacing w:before="10"/>
        <w:ind w:left="1015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LUS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1015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ncana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297" w:right="59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-kele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kah seba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977C2" w:rsidRDefault="006178DF">
      <w:pPr>
        <w:spacing w:before="10" w:line="480" w:lineRule="auto"/>
        <w:ind w:left="1309" w:right="122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b.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3977C2" w:rsidRDefault="006178DF">
      <w:pPr>
        <w:spacing w:before="9" w:line="360" w:lineRule="auto"/>
        <w:ind w:left="1669" w:right="6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bservasi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studi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kasus.</w:t>
      </w:r>
    </w:p>
    <w:p w:rsidR="003977C2" w:rsidRDefault="006178DF">
      <w:pPr>
        <w:spacing w:before="5"/>
        <w:ind w:left="1015"/>
        <w:rPr>
          <w:sz w:val="24"/>
          <w:szCs w:val="24"/>
        </w:rPr>
      </w:pPr>
      <w:r>
        <w:rPr>
          <w:b/>
          <w:sz w:val="24"/>
          <w:szCs w:val="24"/>
        </w:rPr>
        <w:t>2. 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1309" w:right="10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359" w:lineRule="auto"/>
        <w:ind w:left="1309" w:right="37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RPP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un. b.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3977C2" w:rsidRDefault="003977C2">
      <w:pPr>
        <w:spacing w:before="3" w:line="140" w:lineRule="exact"/>
        <w:rPr>
          <w:sz w:val="14"/>
          <w:szCs w:val="14"/>
        </w:rPr>
      </w:pPr>
    </w:p>
    <w:p w:rsidR="003977C2" w:rsidRDefault="006178DF">
      <w:pPr>
        <w:spacing w:line="480" w:lineRule="auto"/>
        <w:ind w:left="1669" w:right="6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ngku.</w:t>
      </w:r>
    </w:p>
    <w:p w:rsidR="003977C2" w:rsidRDefault="006178DF">
      <w:pPr>
        <w:spacing w:before="8"/>
        <w:ind w:left="1309" w:right="68"/>
        <w:jc w:val="both"/>
        <w:rPr>
          <w:sz w:val="24"/>
          <w:szCs w:val="24"/>
        </w:rPr>
        <w:sectPr w:rsidR="003977C2">
          <w:pgSz w:w="11920" w:h="16840"/>
          <w:pgMar w:top="1000" w:right="1600" w:bottom="280" w:left="1680" w:header="783" w:footer="0" w:gutter="0"/>
          <w:cols w:space="720"/>
        </w:sectPr>
      </w:pPr>
      <w:r>
        <w:rPr>
          <w:sz w:val="24"/>
          <w:szCs w:val="24"/>
        </w:rPr>
        <w:t>d.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/>
        <w:ind w:left="1669"/>
        <w:rPr>
          <w:sz w:val="24"/>
          <w:szCs w:val="24"/>
        </w:rPr>
      </w:pP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977C2" w:rsidRDefault="003977C2">
      <w:pPr>
        <w:spacing w:before="8" w:line="120" w:lineRule="exact"/>
        <w:rPr>
          <w:sz w:val="13"/>
          <w:szCs w:val="13"/>
        </w:rPr>
      </w:pPr>
    </w:p>
    <w:p w:rsidR="003977C2" w:rsidRDefault="006178DF">
      <w:pPr>
        <w:spacing w:line="360" w:lineRule="auto"/>
        <w:ind w:left="1669" w:right="6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</w:p>
    <w:p w:rsidR="003977C2" w:rsidRDefault="006178DF">
      <w:pPr>
        <w:spacing w:before="5"/>
        <w:ind w:left="1015"/>
        <w:rPr>
          <w:sz w:val="24"/>
          <w:szCs w:val="24"/>
        </w:rPr>
      </w:pPr>
      <w:r>
        <w:rPr>
          <w:b/>
          <w:sz w:val="24"/>
          <w:szCs w:val="24"/>
        </w:rPr>
        <w:t>3. 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ngamatan (o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servasi)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297" w:right="62" w:firstLine="132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saat 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stu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asus.</w:t>
      </w:r>
    </w:p>
    <w:p w:rsidR="003977C2" w:rsidRDefault="006178DF">
      <w:pPr>
        <w:spacing w:before="10"/>
        <w:ind w:left="1015"/>
        <w:rPr>
          <w:sz w:val="24"/>
          <w:szCs w:val="24"/>
        </w:rPr>
      </w:pPr>
      <w:r>
        <w:rPr>
          <w:b/>
          <w:sz w:val="24"/>
          <w:szCs w:val="24"/>
        </w:rPr>
        <w:t>4. 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Refl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297" w:right="63" w:firstLine="716"/>
        <w:jc w:val="both"/>
        <w:rPr>
          <w:sz w:val="24"/>
          <w:szCs w:val="24"/>
        </w:rPr>
      </w:pPr>
      <w:r>
        <w:rPr>
          <w:sz w:val="24"/>
          <w:szCs w:val="24"/>
        </w:rPr>
        <w:t>Hasil obser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ada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nya, 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sik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</w:p>
    <w:p w:rsidR="003977C2" w:rsidRDefault="003977C2">
      <w:pPr>
        <w:spacing w:before="6" w:line="280" w:lineRule="exact"/>
        <w:rPr>
          <w:sz w:val="28"/>
          <w:szCs w:val="28"/>
        </w:rPr>
      </w:pPr>
    </w:p>
    <w:p w:rsidR="003977C2" w:rsidRDefault="006178D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3.7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dan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3977C2" w:rsidRDefault="003977C2">
      <w:pPr>
        <w:spacing w:before="8" w:line="120" w:lineRule="exact"/>
        <w:rPr>
          <w:sz w:val="13"/>
          <w:szCs w:val="13"/>
        </w:rPr>
      </w:pPr>
    </w:p>
    <w:p w:rsidR="003977C2" w:rsidRDefault="006178DF">
      <w:pPr>
        <w:ind w:left="671" w:right="51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3.7.1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strument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3977C2" w:rsidRDefault="003977C2">
      <w:pPr>
        <w:spacing w:before="8" w:line="120" w:lineRule="exact"/>
        <w:rPr>
          <w:sz w:val="13"/>
          <w:szCs w:val="13"/>
        </w:rPr>
      </w:pPr>
    </w:p>
    <w:p w:rsidR="003977C2" w:rsidRDefault="006178DF">
      <w:pPr>
        <w:spacing w:line="480" w:lineRule="auto"/>
        <w:ind w:left="1297" w:right="62" w:firstLine="662"/>
        <w:jc w:val="both"/>
        <w:rPr>
          <w:sz w:val="24"/>
          <w:szCs w:val="24"/>
        </w:rPr>
      </w:pPr>
      <w:r>
        <w:rPr>
          <w:sz w:val="24"/>
          <w:szCs w:val="24"/>
        </w:rPr>
        <w:t>Menurut 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(2016:263)  “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ilih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sist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3977C2" w:rsidRDefault="006178DF">
      <w:pPr>
        <w:spacing w:before="10" w:line="478" w:lineRule="auto"/>
        <w:ind w:left="1297" w:right="64" w:firstLine="600"/>
        <w:jc w:val="both"/>
        <w:rPr>
          <w:sz w:val="24"/>
          <w:szCs w:val="24"/>
        </w:rPr>
        <w:sectPr w:rsidR="003977C2">
          <w:pgSz w:w="11920" w:h="16840"/>
          <w:pgMar w:top="1000" w:right="1600" w:bottom="280" w:left="1680" w:header="783" w:footer="0" w:gutter="0"/>
          <w:cols w:space="720"/>
        </w:sect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 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yang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297" w:right="65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3977C2" w:rsidRDefault="006178DF">
      <w:pPr>
        <w:spacing w:before="9"/>
        <w:ind w:left="13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581" w:right="61"/>
        <w:jc w:val="both"/>
        <w:rPr>
          <w:sz w:val="24"/>
          <w:szCs w:val="24"/>
        </w:rPr>
      </w:pPr>
      <w:r>
        <w:rPr>
          <w:sz w:val="24"/>
          <w:szCs w:val="24"/>
        </w:rPr>
        <w:t>Menurut Sugiyono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 data  yang  di  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ui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observasi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studi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kasus,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 yang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observasi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 berlan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atau 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</w:t>
      </w:r>
      <w:r>
        <w:rPr>
          <w:sz w:val="24"/>
          <w:szCs w:val="24"/>
        </w:rPr>
        <w:t xml:space="preserve">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rvasi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3977C2" w:rsidRDefault="006178DF">
      <w:pPr>
        <w:spacing w:before="10" w:line="480" w:lineRule="auto"/>
        <w:ind w:left="1581" w:right="62" w:firstLine="448"/>
        <w:jc w:val="both"/>
        <w:rPr>
          <w:sz w:val="24"/>
          <w:szCs w:val="24"/>
        </w:rPr>
        <w:sectPr w:rsidR="003977C2">
          <w:pgSz w:w="11920" w:h="16840"/>
          <w:pgMar w:top="1000" w:right="1600" w:bottom="280" w:left="1680" w:header="783" w:footer="0" w:gutter="0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observasi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studi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esia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siswa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ak.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1" w:line="240" w:lineRule="exact"/>
        <w:rPr>
          <w:sz w:val="24"/>
          <w:szCs w:val="24"/>
        </w:rPr>
      </w:pPr>
    </w:p>
    <w:p w:rsidR="003977C2" w:rsidRDefault="006178DF">
      <w:pPr>
        <w:spacing w:before="15"/>
        <w:ind w:left="588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Guru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2789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3.1 Lembar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vasi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uru</w:t>
      </w:r>
    </w:p>
    <w:p w:rsidR="003977C2" w:rsidRDefault="003977C2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134"/>
        <w:gridCol w:w="3040"/>
        <w:gridCol w:w="708"/>
        <w:gridCol w:w="709"/>
        <w:gridCol w:w="720"/>
        <w:gridCol w:w="710"/>
      </w:tblGrid>
      <w:tr w:rsidR="003977C2">
        <w:trPr>
          <w:trHeight w:hRule="exact" w:val="286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7C2" w:rsidRDefault="003977C2">
            <w:pPr>
              <w:spacing w:before="19" w:line="260" w:lineRule="exact"/>
              <w:rPr>
                <w:sz w:val="26"/>
                <w:szCs w:val="26"/>
              </w:rPr>
            </w:pPr>
          </w:p>
          <w:p w:rsidR="003977C2" w:rsidRDefault="006178DF">
            <w:pPr>
              <w:ind w:left="7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7C2" w:rsidRDefault="003977C2">
            <w:pPr>
              <w:spacing w:before="19" w:line="260" w:lineRule="exact"/>
              <w:rPr>
                <w:sz w:val="26"/>
                <w:szCs w:val="26"/>
              </w:rPr>
            </w:pPr>
          </w:p>
          <w:p w:rsidR="003977C2" w:rsidRDefault="006178DF">
            <w:pPr>
              <w:ind w:left="2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3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7C2" w:rsidRDefault="003977C2">
            <w:pPr>
              <w:spacing w:before="19" w:line="260" w:lineRule="exact"/>
              <w:rPr>
                <w:sz w:val="26"/>
                <w:szCs w:val="26"/>
              </w:rPr>
            </w:pPr>
          </w:p>
          <w:p w:rsidR="003977C2" w:rsidRDefault="006178DF">
            <w:pPr>
              <w:ind w:left="981" w:right="9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28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131" w:right="11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3977C2">
        <w:trPr>
          <w:trHeight w:hRule="exact" w:val="288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215" w:right="2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221" w:right="2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23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</w:t>
            </w:r>
          </w:p>
        </w:tc>
      </w:tr>
      <w:tr w:rsidR="003977C2">
        <w:trPr>
          <w:trHeight w:hRule="exact" w:val="274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2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</w:tr>
      <w:tr w:rsidR="003977C2">
        <w:trPr>
          <w:trHeight w:hRule="exact" w:val="288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47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asuki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s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waktu.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274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awal</w:t>
            </w:r>
          </w:p>
        </w:tc>
        <w:tc>
          <w:tcPr>
            <w:tcW w:w="30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56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4" w:line="260" w:lineRule="exact"/>
              <w:ind w:left="419" w:right="19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kep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siswa.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562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96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ksa keh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ran siswa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838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9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asi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roses</w:t>
            </w:r>
          </w:p>
          <w:p w:rsidR="003977C2" w:rsidRDefault="006178DF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838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49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at 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566"/>
        </w:trPr>
        <w:tc>
          <w:tcPr>
            <w:tcW w:w="5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55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288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48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asyar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826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30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83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53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bagi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1391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9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siswa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eo 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me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 Andro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smar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phone prib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1390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20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gas kep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siswa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nai kasus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asalah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1390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44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perwak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untuk</w:t>
            </w:r>
          </w:p>
          <w:p w:rsidR="003977C2" w:rsidRDefault="006178DF">
            <w:pPr>
              <w:spacing w:line="260" w:lineRule="exact"/>
              <w:ind w:left="419" w:right="5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838"/>
        </w:trPr>
        <w:tc>
          <w:tcPr>
            <w:tcW w:w="5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14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wab.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</w:tbl>
    <w:p w:rsidR="003977C2" w:rsidRDefault="003977C2">
      <w:pPr>
        <w:sectPr w:rsidR="003977C2">
          <w:pgSz w:w="11920" w:h="16840"/>
          <w:pgMar w:top="1000" w:right="1600" w:bottom="280" w:left="1680" w:header="783" w:footer="0" w:gutter="0"/>
          <w:cols w:space="720"/>
        </w:sect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134"/>
        <w:gridCol w:w="3041"/>
        <w:gridCol w:w="708"/>
        <w:gridCol w:w="709"/>
        <w:gridCol w:w="720"/>
        <w:gridCol w:w="710"/>
      </w:tblGrid>
      <w:tr w:rsidR="003977C2">
        <w:trPr>
          <w:trHeight w:hRule="exact" w:val="83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12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 dan siswa m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buat kesi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ari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eri yang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ah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838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101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19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1114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" w:line="260" w:lineRule="exact"/>
              <w:ind w:left="419" w:right="52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penu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566"/>
        </w:trPr>
        <w:tc>
          <w:tcPr>
            <w:tcW w:w="4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631" w:right="17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kor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569"/>
        </w:trPr>
        <w:tc>
          <w:tcPr>
            <w:tcW w:w="4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609" w:right="17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kor</w:t>
            </w:r>
          </w:p>
        </w:tc>
        <w:tc>
          <w:tcPr>
            <w:tcW w:w="28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  <w:tr w:rsidR="003977C2">
        <w:trPr>
          <w:trHeight w:hRule="exact" w:val="566"/>
        </w:trPr>
        <w:tc>
          <w:tcPr>
            <w:tcW w:w="4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741" w:right="184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Rata-Rata</w:t>
            </w:r>
          </w:p>
        </w:tc>
        <w:tc>
          <w:tcPr>
            <w:tcW w:w="28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</w:tbl>
    <w:p w:rsidR="003977C2" w:rsidRDefault="006178DF">
      <w:pPr>
        <w:spacing w:line="260" w:lineRule="exact"/>
        <w:ind w:left="730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3977C2" w:rsidRDefault="003977C2">
      <w:pPr>
        <w:spacing w:before="8" w:line="120" w:lineRule="exact"/>
        <w:rPr>
          <w:sz w:val="13"/>
          <w:szCs w:val="13"/>
        </w:rPr>
      </w:pPr>
    </w:p>
    <w:p w:rsidR="003977C2" w:rsidRDefault="006178DF">
      <w:pPr>
        <w:spacing w:line="360" w:lineRule="auto"/>
        <w:ind w:left="730" w:right="82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977C2" w:rsidRDefault="006178DF">
      <w:pPr>
        <w:spacing w:before="5"/>
        <w:ind w:left="730"/>
        <w:rPr>
          <w:sz w:val="24"/>
          <w:szCs w:val="24"/>
        </w:rPr>
      </w:pPr>
      <w:r>
        <w:rPr>
          <w:sz w:val="24"/>
          <w:szCs w:val="24"/>
        </w:rPr>
        <w:t>K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0%-40%           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 =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            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1%-80%</w:t>
      </w:r>
    </w:p>
    <w:p w:rsidR="003977C2" w:rsidRDefault="003977C2">
      <w:pPr>
        <w:spacing w:before="8" w:line="120" w:lineRule="exact"/>
        <w:rPr>
          <w:sz w:val="13"/>
          <w:szCs w:val="13"/>
        </w:rPr>
      </w:pPr>
    </w:p>
    <w:p w:rsidR="003977C2" w:rsidRDefault="006178DF">
      <w:pPr>
        <w:ind w:left="730"/>
        <w:rPr>
          <w:sz w:val="24"/>
          <w:szCs w:val="24"/>
        </w:rPr>
      </w:pPr>
      <w:r>
        <w:rPr>
          <w:sz w:val="24"/>
          <w:szCs w:val="24"/>
        </w:rPr>
        <w:t xml:space="preserve">C = Cukup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 xml:space="preserve">1%-60%          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BS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1%-100%</w:t>
      </w:r>
    </w:p>
    <w:p w:rsidR="003977C2" w:rsidRDefault="003977C2">
      <w:pPr>
        <w:spacing w:before="17" w:line="260" w:lineRule="exact"/>
        <w:rPr>
          <w:sz w:val="26"/>
          <w:szCs w:val="26"/>
        </w:rPr>
      </w:pPr>
    </w:p>
    <w:p w:rsidR="003977C2" w:rsidRDefault="006178DF">
      <w:pPr>
        <w:ind w:left="588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3977C2" w:rsidRDefault="003977C2">
      <w:pPr>
        <w:spacing w:before="8" w:line="120" w:lineRule="exact"/>
        <w:rPr>
          <w:sz w:val="13"/>
          <w:szCs w:val="13"/>
        </w:rPr>
      </w:pPr>
    </w:p>
    <w:p w:rsidR="003977C2" w:rsidRDefault="006178DF">
      <w:pPr>
        <w:spacing w:line="260" w:lineRule="exact"/>
        <w:ind w:left="289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3.2 Tabel</w:t>
      </w:r>
      <w:r>
        <w:rPr>
          <w:b/>
          <w:spacing w:val="-1"/>
          <w:position w:val="-1"/>
          <w:sz w:val="24"/>
          <w:szCs w:val="24"/>
        </w:rPr>
        <w:t xml:space="preserve"> O</w:t>
      </w:r>
      <w:r>
        <w:rPr>
          <w:b/>
          <w:spacing w:val="2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 xml:space="preserve">servasi </w:t>
      </w:r>
      <w:r>
        <w:rPr>
          <w:b/>
          <w:position w:val="-1"/>
          <w:sz w:val="24"/>
          <w:szCs w:val="24"/>
        </w:rPr>
        <w:t>Siswa</w:t>
      </w:r>
    </w:p>
    <w:p w:rsidR="003977C2" w:rsidRDefault="003977C2">
      <w:pPr>
        <w:spacing w:before="4" w:line="160" w:lineRule="exact"/>
        <w:rPr>
          <w:sz w:val="17"/>
          <w:szCs w:val="17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29"/>
        <w:ind w:left="4239" w:right="3755"/>
        <w:jc w:val="center"/>
        <w:rPr>
          <w:sz w:val="24"/>
          <w:szCs w:val="24"/>
        </w:rPr>
        <w:sectPr w:rsidR="003977C2">
          <w:pgSz w:w="11920" w:h="16840"/>
          <w:pgMar w:top="1000" w:right="1580" w:bottom="280" w:left="1680" w:header="783" w:footer="0" w:gutter="0"/>
          <w:cols w:space="720"/>
        </w:sectPr>
      </w:pPr>
      <w:r w:rsidRPr="003977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2.9pt;margin-top:491.7pt;width:398.05pt;height:259.45pt;z-index:-132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8"/>
                    <w:gridCol w:w="1840"/>
                    <w:gridCol w:w="685"/>
                    <w:gridCol w:w="595"/>
                    <w:gridCol w:w="994"/>
                    <w:gridCol w:w="1274"/>
                    <w:gridCol w:w="573"/>
                    <w:gridCol w:w="424"/>
                    <w:gridCol w:w="428"/>
                    <w:gridCol w:w="568"/>
                  </w:tblGrid>
                  <w:tr w:rsidR="003977C2">
                    <w:trPr>
                      <w:trHeight w:hRule="exact" w:val="462"/>
                    </w:trPr>
                    <w:tc>
                      <w:tcPr>
                        <w:tcW w:w="56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977C2" w:rsidRDefault="003977C2">
                        <w:pPr>
                          <w:spacing w:line="200" w:lineRule="exact"/>
                        </w:pPr>
                      </w:p>
                      <w:p w:rsidR="003977C2" w:rsidRDefault="006178DF">
                        <w:pPr>
                          <w:ind w:left="1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3120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977C2" w:rsidRDefault="003977C2">
                        <w:pPr>
                          <w:spacing w:line="200" w:lineRule="exact"/>
                        </w:pPr>
                      </w:p>
                      <w:p w:rsidR="003977C2" w:rsidRDefault="006178DF">
                        <w:pPr>
                          <w:ind w:left="39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tiv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tas yang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amat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977C2" w:rsidRDefault="006178DF">
                        <w:pPr>
                          <w:ind w:left="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-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977C2" w:rsidRDefault="006178DF">
                        <w:pPr>
                          <w:ind w:left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1993" w:type="dxa"/>
                        <w:gridSpan w:val="4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977C2" w:rsidRDefault="006178DF">
                        <w:pPr>
                          <w:ind w:left="698" w:right="69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Sk</w:t>
                        </w:r>
                        <w:r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3977C2">
                    <w:trPr>
                      <w:trHeight w:hRule="exact" w:val="112"/>
                    </w:trPr>
                    <w:tc>
                      <w:tcPr>
                        <w:tcW w:w="56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3120" w:type="dxa"/>
                        <w:gridSpan w:val="3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27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993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</w:tr>
                  <w:tr w:rsidR="003977C2">
                    <w:trPr>
                      <w:trHeight w:hRule="exact" w:val="428"/>
                    </w:trPr>
                    <w:tc>
                      <w:tcPr>
                        <w:tcW w:w="56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3120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27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before="43"/>
                          <w:ind w:left="1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before="43"/>
                          <w:ind w:left="1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before="43"/>
                          <w:ind w:left="13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before="43"/>
                          <w:ind w:left="13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  <w:szCs w:val="24"/>
                          </w:rPr>
                          <w:t>SB</w:t>
                        </w:r>
                      </w:p>
                    </w:tc>
                  </w:tr>
                  <w:tr w:rsidR="003977C2">
                    <w:trPr>
                      <w:trHeight w:hRule="exact" w:val="299"/>
                    </w:trPr>
                    <w:tc>
                      <w:tcPr>
                        <w:tcW w:w="56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977C2" w:rsidRDefault="006178DF">
                        <w:pPr>
                          <w:ind w:left="193" w:right="16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12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line="26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mem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rh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7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</w:tr>
                  <w:tr w:rsidR="003977C2">
                    <w:trPr>
                      <w:trHeight w:hRule="exact" w:val="343"/>
                    </w:trPr>
                    <w:tc>
                      <w:tcPr>
                        <w:tcW w:w="56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3120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before="8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asan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guru.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27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7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6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</w:tr>
                  <w:tr w:rsidR="003977C2">
                    <w:trPr>
                      <w:trHeight w:hRule="exact" w:val="299"/>
                    </w:trPr>
                    <w:tc>
                      <w:tcPr>
                        <w:tcW w:w="56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977C2" w:rsidRDefault="006178DF">
                        <w:pPr>
                          <w:ind w:left="193" w:right="16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3977C2" w:rsidRDefault="006178DF">
                        <w:pPr>
                          <w:spacing w:line="26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sw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ny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977C2" w:rsidRDefault="006178DF">
                        <w:pPr>
                          <w:spacing w:line="260" w:lineRule="exact"/>
                          <w:ind w:left="1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line="260" w:lineRule="exact"/>
                          <w:ind w:left="1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7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</w:tr>
                  <w:tr w:rsidR="003977C2">
                    <w:trPr>
                      <w:trHeight w:hRule="exact" w:val="345"/>
                    </w:trPr>
                    <w:tc>
                      <w:tcPr>
                        <w:tcW w:w="56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84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977C2" w:rsidRDefault="006178DF">
                        <w:pPr>
                          <w:spacing w:before="8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rd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977C2" w:rsidRDefault="003977C2"/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27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7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6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</w:tr>
                  <w:tr w:rsidR="003977C2">
                    <w:trPr>
                      <w:trHeight w:hRule="exact" w:val="309"/>
                    </w:trPr>
                    <w:tc>
                      <w:tcPr>
                        <w:tcW w:w="56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977C2" w:rsidRDefault="003977C2">
                        <w:pPr>
                          <w:spacing w:line="200" w:lineRule="exact"/>
                        </w:pPr>
                      </w:p>
                      <w:p w:rsidR="003977C2" w:rsidRDefault="006178DF">
                        <w:pPr>
                          <w:ind w:left="193" w:right="16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12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line="26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 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ker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asa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7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</w:tr>
                  <w:tr w:rsidR="003977C2">
                    <w:trPr>
                      <w:trHeight w:hRule="exact" w:val="317"/>
                    </w:trPr>
                    <w:tc>
                      <w:tcPr>
                        <w:tcW w:w="56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3120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before="8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  </w:t>
                        </w:r>
                        <w:r>
                          <w:rPr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rd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27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7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6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</w:tr>
                  <w:tr w:rsidR="003977C2">
                    <w:trPr>
                      <w:trHeight w:hRule="exact" w:val="338"/>
                    </w:trPr>
                    <w:tc>
                      <w:tcPr>
                        <w:tcW w:w="56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3120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before="7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am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ala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27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7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6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</w:tr>
                  <w:tr w:rsidR="003977C2">
                    <w:trPr>
                      <w:trHeight w:hRule="exact" w:val="1278"/>
                    </w:trPr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>
                        <w:pPr>
                          <w:spacing w:line="200" w:lineRule="exact"/>
                        </w:pPr>
                      </w:p>
                      <w:p w:rsidR="003977C2" w:rsidRDefault="003977C2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3977C2" w:rsidRDefault="006178DF">
                        <w:pPr>
                          <w:ind w:left="193" w:right="16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12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line="26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z w:val="24"/>
                            <w:szCs w:val="24"/>
                          </w:rPr>
                          <w:t>ban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kan </w:t>
                        </w:r>
                        <w:r>
                          <w:rPr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dan</w:t>
                        </w:r>
                      </w:p>
                      <w:p w:rsidR="003977C2" w:rsidRDefault="006178DF">
                        <w:pPr>
                          <w:spacing w:before="42" w:line="273" w:lineRule="auto"/>
                          <w:ind w:left="111" w:right="3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hasil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asa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ah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ked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pan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</w:tr>
                  <w:tr w:rsidR="003977C2">
                    <w:trPr>
                      <w:trHeight w:hRule="exact" w:val="646"/>
                    </w:trPr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977C2" w:rsidRDefault="006178DF">
                        <w:pPr>
                          <w:ind w:left="193" w:right="16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12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6178DF">
                        <w:pPr>
                          <w:spacing w:line="26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mate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  <w:p w:rsidR="003977C2" w:rsidRDefault="006178DF">
                        <w:pPr>
                          <w:spacing w:before="42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yang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rk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4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977C2" w:rsidRDefault="003977C2"/>
                    </w:tc>
                  </w:tr>
                </w:tbl>
                <w:p w:rsidR="003977C2" w:rsidRDefault="003977C2"/>
              </w:txbxContent>
            </v:textbox>
            <w10:wrap anchorx="page" anchory="page"/>
          </v:shape>
        </w:pict>
      </w:r>
      <w:r w:rsidR="006178DF">
        <w:rPr>
          <w:b/>
          <w:spacing w:val="-1"/>
          <w:sz w:val="24"/>
          <w:szCs w:val="24"/>
        </w:rPr>
        <w:t>S</w:t>
      </w:r>
      <w:r w:rsidR="006178DF">
        <w:rPr>
          <w:b/>
          <w:spacing w:val="-3"/>
          <w:sz w:val="24"/>
          <w:szCs w:val="24"/>
        </w:rPr>
        <w:t>i</w:t>
      </w:r>
      <w:r w:rsidR="006178DF">
        <w:rPr>
          <w:b/>
          <w:spacing w:val="-1"/>
          <w:sz w:val="24"/>
          <w:szCs w:val="24"/>
        </w:rPr>
        <w:t>sw</w:t>
      </w:r>
      <w:r w:rsidR="006178DF">
        <w:rPr>
          <w:b/>
          <w:sz w:val="24"/>
          <w:szCs w:val="24"/>
        </w:rPr>
        <w:t>a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8"/>
        <w:gridCol w:w="994"/>
        <w:gridCol w:w="1274"/>
        <w:gridCol w:w="573"/>
        <w:gridCol w:w="424"/>
        <w:gridCol w:w="428"/>
        <w:gridCol w:w="568"/>
      </w:tblGrid>
      <w:tr w:rsidR="003977C2">
        <w:trPr>
          <w:trHeight w:hRule="exact" w:val="576"/>
        </w:trPr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>
            <w:pPr>
              <w:spacing w:before="9" w:line="100" w:lineRule="exact"/>
              <w:rPr>
                <w:sz w:val="11"/>
                <w:szCs w:val="11"/>
              </w:rPr>
            </w:pPr>
          </w:p>
          <w:p w:rsidR="003977C2" w:rsidRDefault="006178DF">
            <w:pPr>
              <w:ind w:left="1425" w:right="1412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3977C2"/>
        </w:tc>
      </w:tr>
    </w:tbl>
    <w:p w:rsidR="003977C2" w:rsidRDefault="006178DF">
      <w:pPr>
        <w:spacing w:line="260" w:lineRule="exact"/>
        <w:ind w:left="1129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260" w:lineRule="exact"/>
        <w:ind w:left="1015"/>
        <w:rPr>
          <w:sz w:val="24"/>
          <w:szCs w:val="24"/>
        </w:rPr>
      </w:pPr>
      <w:r>
        <w:rPr>
          <w:position w:val="-1"/>
          <w:sz w:val="24"/>
          <w:szCs w:val="24"/>
        </w:rPr>
        <w:t>Di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si 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pada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waktu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keg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an 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an 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angsung 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ngan 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an</w:t>
      </w:r>
    </w:p>
    <w:p w:rsidR="003977C2" w:rsidRDefault="003977C2">
      <w:pPr>
        <w:spacing w:before="12" w:line="200" w:lineRule="exact"/>
      </w:pPr>
    </w:p>
    <w:tbl>
      <w:tblPr>
        <w:tblW w:w="0" w:type="auto"/>
        <w:tblInd w:w="9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9"/>
        <w:gridCol w:w="1668"/>
        <w:gridCol w:w="2478"/>
        <w:gridCol w:w="1436"/>
      </w:tblGrid>
      <w:tr w:rsidR="003977C2">
        <w:trPr>
          <w:trHeight w:hRule="exact" w:val="496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977C2" w:rsidRDefault="006178DF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C2" w:rsidRDefault="003977C2"/>
        </w:tc>
      </w:tr>
      <w:tr w:rsidR="003977C2">
        <w:trPr>
          <w:trHeight w:hRule="exact" w:val="91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977C2" w:rsidRDefault="003977C2">
            <w:pPr>
              <w:spacing w:before="5" w:line="120" w:lineRule="exact"/>
              <w:rPr>
                <w:sz w:val="12"/>
                <w:szCs w:val="12"/>
              </w:rPr>
            </w:pPr>
          </w:p>
          <w:p w:rsidR="003977C2" w:rsidRDefault="006178D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Kurang</w:t>
            </w:r>
          </w:p>
          <w:p w:rsidR="003977C2" w:rsidRDefault="003977C2">
            <w:pPr>
              <w:spacing w:before="8" w:line="120" w:lineRule="exact"/>
              <w:rPr>
                <w:sz w:val="13"/>
                <w:szCs w:val="13"/>
              </w:rPr>
            </w:pPr>
          </w:p>
          <w:p w:rsidR="003977C2" w:rsidRDefault="006178D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= Cukup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977C2" w:rsidRDefault="003977C2">
            <w:pPr>
              <w:spacing w:before="5" w:line="120" w:lineRule="exact"/>
              <w:rPr>
                <w:sz w:val="12"/>
                <w:szCs w:val="12"/>
              </w:rPr>
            </w:pPr>
          </w:p>
          <w:p w:rsidR="003977C2" w:rsidRDefault="006178DF">
            <w:pP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%-40%</w:t>
            </w:r>
          </w:p>
          <w:p w:rsidR="003977C2" w:rsidRDefault="003977C2">
            <w:pPr>
              <w:spacing w:before="8" w:line="120" w:lineRule="exact"/>
              <w:rPr>
                <w:sz w:val="13"/>
                <w:szCs w:val="13"/>
              </w:rPr>
            </w:pPr>
          </w:p>
          <w:p w:rsidR="003977C2" w:rsidRDefault="006178DF">
            <w:pP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1%-60%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3977C2" w:rsidRDefault="003977C2">
            <w:pPr>
              <w:spacing w:before="5" w:line="120" w:lineRule="exact"/>
              <w:rPr>
                <w:sz w:val="12"/>
                <w:szCs w:val="12"/>
              </w:rPr>
            </w:pPr>
          </w:p>
          <w:p w:rsidR="003977C2" w:rsidRDefault="006178D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=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  <w:p w:rsidR="003977C2" w:rsidRDefault="003977C2">
            <w:pPr>
              <w:spacing w:before="8" w:line="120" w:lineRule="exact"/>
              <w:rPr>
                <w:sz w:val="13"/>
                <w:szCs w:val="13"/>
              </w:rPr>
            </w:pPr>
          </w:p>
          <w:p w:rsidR="003977C2" w:rsidRDefault="006178DF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 =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Seka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3977C2" w:rsidRDefault="003977C2">
            <w:pPr>
              <w:spacing w:before="5" w:line="120" w:lineRule="exact"/>
              <w:rPr>
                <w:sz w:val="12"/>
                <w:szCs w:val="12"/>
              </w:rPr>
            </w:pPr>
          </w:p>
          <w:p w:rsidR="003977C2" w:rsidRDefault="006178DF">
            <w:pPr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1%-80%</w:t>
            </w:r>
          </w:p>
          <w:p w:rsidR="003977C2" w:rsidRDefault="003977C2">
            <w:pPr>
              <w:spacing w:before="8" w:line="120" w:lineRule="exact"/>
              <w:rPr>
                <w:sz w:val="13"/>
                <w:szCs w:val="13"/>
              </w:rPr>
            </w:pPr>
          </w:p>
          <w:p w:rsidR="003977C2" w:rsidRDefault="006178DF">
            <w:pPr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1%-100%</w:t>
            </w:r>
          </w:p>
        </w:tc>
      </w:tr>
    </w:tbl>
    <w:p w:rsidR="003977C2" w:rsidRDefault="003977C2">
      <w:pPr>
        <w:spacing w:before="2" w:line="140" w:lineRule="exact"/>
        <w:rPr>
          <w:sz w:val="15"/>
          <w:szCs w:val="15"/>
        </w:rPr>
      </w:pPr>
    </w:p>
    <w:p w:rsidR="003977C2" w:rsidRDefault="006178DF">
      <w:pPr>
        <w:spacing w:before="29"/>
        <w:ind w:left="1080"/>
        <w:rPr>
          <w:sz w:val="24"/>
          <w:szCs w:val="24"/>
        </w:rPr>
      </w:pPr>
      <w:r>
        <w:rPr>
          <w:sz w:val="24"/>
          <w:szCs w:val="24"/>
        </w:rPr>
        <w:t>2.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309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lain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ampuan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pada</w:t>
      </w:r>
      <w:r>
        <w:rPr>
          <w:sz w:val="24"/>
          <w:szCs w:val="24"/>
        </w:rPr>
        <w:t xml:space="preserve">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haruskan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isi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soal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waktu 1</w:t>
      </w:r>
      <w:r>
        <w:rPr>
          <w:spacing w:val="1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soal uraian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dij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977C2" w:rsidRDefault="003977C2">
      <w:pPr>
        <w:spacing w:before="2" w:line="160" w:lineRule="exact"/>
        <w:rPr>
          <w:sz w:val="16"/>
          <w:szCs w:val="16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6178D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3.7.2  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588" w:right="83" w:firstLine="708"/>
        <w:jc w:val="both"/>
        <w:rPr>
          <w:sz w:val="24"/>
          <w:szCs w:val="24"/>
        </w:rPr>
        <w:sectPr w:rsidR="003977C2">
          <w:pgSz w:w="11920" w:h="16840"/>
          <w:pgMar w:top="1000" w:right="1580" w:bottom="280" w:left="1680" w:header="783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 yang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iap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yang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/>
        <w:ind w:left="1297"/>
        <w:rPr>
          <w:sz w:val="24"/>
          <w:szCs w:val="24"/>
        </w:rPr>
      </w:pPr>
      <w:r>
        <w:rPr>
          <w:sz w:val="22"/>
          <w:szCs w:val="22"/>
        </w:rPr>
        <w:t xml:space="preserve">1)        </w:t>
      </w:r>
      <w:r>
        <w:rPr>
          <w:spacing w:val="54"/>
          <w:sz w:val="22"/>
          <w:szCs w:val="22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297" w:right="64" w:firstLine="680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saat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ati  hasil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laskan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a,  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uru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</w:t>
      </w:r>
      <w:r>
        <w:rPr>
          <w:sz w:val="24"/>
          <w:szCs w:val="24"/>
        </w:rPr>
        <w:t>observasi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serta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 baru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emanggil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3977C2" w:rsidRDefault="003977C2">
      <w:pPr>
        <w:spacing w:before="2" w:line="160" w:lineRule="exact"/>
        <w:rPr>
          <w:sz w:val="16"/>
          <w:szCs w:val="16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6178DF">
      <w:pPr>
        <w:ind w:left="1297"/>
        <w:rPr>
          <w:sz w:val="24"/>
          <w:szCs w:val="24"/>
        </w:rPr>
      </w:pPr>
      <w:r>
        <w:rPr>
          <w:sz w:val="22"/>
          <w:szCs w:val="22"/>
        </w:rPr>
        <w:t xml:space="preserve">2)        </w:t>
      </w:r>
      <w:r>
        <w:rPr>
          <w:spacing w:val="54"/>
          <w:sz w:val="22"/>
          <w:szCs w:val="22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309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VIII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studi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 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 20 soal.</w:t>
      </w:r>
    </w:p>
    <w:p w:rsidR="003977C2" w:rsidRDefault="003977C2">
      <w:pPr>
        <w:spacing w:before="2" w:line="160" w:lineRule="exact"/>
        <w:rPr>
          <w:sz w:val="16"/>
          <w:szCs w:val="16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6178D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3.8 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79" w:lineRule="auto"/>
        <w:ind w:left="1015" w:right="61" w:firstLine="834"/>
        <w:jc w:val="both"/>
        <w:rPr>
          <w:sz w:val="24"/>
          <w:szCs w:val="24"/>
        </w:rPr>
        <w:sectPr w:rsidR="003977C2">
          <w:pgSz w:w="11920" w:h="16840"/>
          <w:pgMar w:top="1000" w:right="1600" w:bottom="280" w:left="1680" w:header="783" w:footer="0" w:gutter="0"/>
          <w:cols w:space="720"/>
        </w:sectPr>
      </w:pPr>
      <w:r>
        <w:rPr>
          <w:sz w:val="24"/>
          <w:szCs w:val="24"/>
        </w:rPr>
        <w:t>Menurut 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(2016:238) “Ana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i:   peg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enjawab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responden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 w:line="480" w:lineRule="auto"/>
        <w:ind w:left="1015" w:right="83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dan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977C2" w:rsidRDefault="006178DF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Dan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297" w:right="83" w:firstLine="54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a. Data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pada saat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ang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observasi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uan.</w:t>
      </w:r>
    </w:p>
    <w:p w:rsidR="003977C2" w:rsidRDefault="006178DF">
      <w:pPr>
        <w:spacing w:before="10" w:line="480" w:lineRule="auto"/>
        <w:ind w:left="1297" w:right="82" w:firstLine="54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 (Anas Sudi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ono,2014)</w:t>
      </w:r>
    </w:p>
    <w:p w:rsidR="003977C2" w:rsidRDefault="003977C2">
      <w:pPr>
        <w:spacing w:before="4" w:line="140" w:lineRule="exact"/>
        <w:rPr>
          <w:sz w:val="15"/>
          <w:szCs w:val="15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6178DF">
      <w:pPr>
        <w:spacing w:line="420" w:lineRule="exact"/>
        <w:ind w:left="3283"/>
        <w:rPr>
          <w:rFonts w:ascii="Cambria Math" w:eastAsia="Cambria Math" w:hAnsi="Cambria Math" w:cs="Cambria Math"/>
          <w:sz w:val="32"/>
          <w:szCs w:val="32"/>
        </w:rPr>
      </w:pPr>
      <w:r>
        <w:rPr>
          <w:position w:val="-6"/>
          <w:sz w:val="32"/>
          <w:szCs w:val="32"/>
        </w:rPr>
        <w:t>P =</w:t>
      </w:r>
      <w:r>
        <w:rPr>
          <w:spacing w:val="29"/>
          <w:position w:val="-6"/>
          <w:sz w:val="32"/>
          <w:szCs w:val="32"/>
        </w:rPr>
        <w:t xml:space="preserve"> </w:t>
      </w:r>
      <w:r>
        <w:rPr>
          <w:rFonts w:ascii="Cambria Math" w:eastAsia="Cambria Math" w:hAnsi="Cambria Math" w:cs="Cambria Math"/>
          <w:position w:val="13"/>
          <w:sz w:val="23"/>
          <w:szCs w:val="23"/>
          <w:u w:val="thick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w w:val="112"/>
          <w:position w:val="13"/>
          <w:sz w:val="23"/>
          <w:szCs w:val="23"/>
          <w:u w:val="thick" w:color="000000"/>
        </w:rPr>
        <w:t>Σ</w:t>
      </w:r>
      <w:r>
        <w:rPr>
          <w:rFonts w:ascii="Cambria Math" w:eastAsia="Cambria Math" w:hAnsi="Cambria Math" w:cs="Cambria Math"/>
          <w:w w:val="112"/>
          <w:position w:val="13"/>
          <w:sz w:val="23"/>
          <w:szCs w:val="23"/>
          <w:u w:val="thick" w:color="000000"/>
        </w:rPr>
        <w:t>skor</w:t>
      </w:r>
      <w:r>
        <w:rPr>
          <w:rFonts w:ascii="Cambria Math" w:eastAsia="Cambria Math" w:hAnsi="Cambria Math" w:cs="Cambria Math"/>
          <w:spacing w:val="49"/>
          <w:w w:val="112"/>
          <w:position w:val="13"/>
          <w:sz w:val="23"/>
          <w:szCs w:val="23"/>
          <w:u w:val="thick" w:color="000000"/>
        </w:rPr>
        <w:t xml:space="preserve"> </w:t>
      </w:r>
      <w:r>
        <w:rPr>
          <w:rFonts w:ascii="Cambria Math" w:eastAsia="Cambria Math" w:hAnsi="Cambria Math" w:cs="Cambria Math"/>
          <w:position w:val="13"/>
          <w:sz w:val="23"/>
          <w:szCs w:val="23"/>
          <w:u w:val="thick" w:color="000000"/>
        </w:rPr>
        <w:t>pe</w:t>
      </w:r>
      <w:r>
        <w:rPr>
          <w:rFonts w:ascii="Cambria Math" w:eastAsia="Cambria Math" w:hAnsi="Cambria Math" w:cs="Cambria Math"/>
          <w:spacing w:val="30"/>
          <w:position w:val="13"/>
          <w:sz w:val="23"/>
          <w:szCs w:val="23"/>
          <w:u w:val="thick" w:color="000000"/>
        </w:rPr>
        <w:t xml:space="preserve"> </w:t>
      </w:r>
      <w:r>
        <w:rPr>
          <w:rFonts w:ascii="Cambria Math" w:eastAsia="Cambria Math" w:hAnsi="Cambria Math" w:cs="Cambria Math"/>
          <w:position w:val="13"/>
          <w:sz w:val="23"/>
          <w:szCs w:val="23"/>
          <w:u w:val="thick" w:color="000000"/>
        </w:rPr>
        <w:t>ro</w:t>
      </w:r>
      <w:r>
        <w:rPr>
          <w:rFonts w:ascii="Cambria Math" w:eastAsia="Cambria Math" w:hAnsi="Cambria Math" w:cs="Cambria Math"/>
          <w:spacing w:val="-1"/>
          <w:position w:val="13"/>
          <w:sz w:val="23"/>
          <w:szCs w:val="23"/>
          <w:u w:val="thick" w:color="000000"/>
        </w:rPr>
        <w:t>l</w:t>
      </w:r>
      <w:r>
        <w:rPr>
          <w:rFonts w:ascii="Cambria Math" w:eastAsia="Cambria Math" w:hAnsi="Cambria Math" w:cs="Cambria Math"/>
          <w:position w:val="13"/>
          <w:sz w:val="23"/>
          <w:szCs w:val="23"/>
          <w:u w:val="thick" w:color="000000"/>
        </w:rPr>
        <w:t xml:space="preserve">e </w:t>
      </w:r>
      <w:r>
        <w:rPr>
          <w:rFonts w:ascii="Cambria Math" w:eastAsia="Cambria Math" w:hAnsi="Cambria Math" w:cs="Cambria Math"/>
          <w:spacing w:val="4"/>
          <w:position w:val="13"/>
          <w:sz w:val="23"/>
          <w:szCs w:val="23"/>
          <w:u w:val="thick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3"/>
          <w:sz w:val="23"/>
          <w:szCs w:val="23"/>
          <w:u w:val="thick" w:color="000000"/>
        </w:rPr>
        <w:t>h</w:t>
      </w:r>
      <w:r>
        <w:rPr>
          <w:rFonts w:ascii="Cambria Math" w:eastAsia="Cambria Math" w:hAnsi="Cambria Math" w:cs="Cambria Math"/>
          <w:position w:val="13"/>
          <w:sz w:val="23"/>
          <w:szCs w:val="23"/>
          <w:u w:val="thick" w:color="000000"/>
        </w:rPr>
        <w:t>a</w:t>
      </w:r>
      <w:r>
        <w:rPr>
          <w:rFonts w:ascii="Cambria Math" w:eastAsia="Cambria Math" w:hAnsi="Cambria Math" w:cs="Cambria Math"/>
          <w:spacing w:val="31"/>
          <w:position w:val="13"/>
          <w:sz w:val="23"/>
          <w:szCs w:val="23"/>
          <w:u w:val="thick" w:color="000000"/>
        </w:rPr>
        <w:t xml:space="preserve"> </w:t>
      </w:r>
      <w:r>
        <w:rPr>
          <w:rFonts w:ascii="Cambria Math" w:eastAsia="Cambria Math" w:hAnsi="Cambria Math" w:cs="Cambria Math"/>
          <w:position w:val="13"/>
          <w:sz w:val="23"/>
          <w:szCs w:val="23"/>
          <w:u w:val="thick" w:color="000000"/>
        </w:rPr>
        <w:t>n</w:t>
      </w:r>
      <w:r>
        <w:rPr>
          <w:rFonts w:ascii="Cambria Math" w:eastAsia="Cambria Math" w:hAnsi="Cambria Math" w:cs="Cambria Math"/>
          <w:spacing w:val="34"/>
          <w:position w:val="13"/>
          <w:sz w:val="23"/>
          <w:szCs w:val="23"/>
        </w:rPr>
        <w:t xml:space="preserve"> </w:t>
      </w:r>
      <w:r>
        <w:rPr>
          <w:rFonts w:ascii="Cambria Math" w:eastAsia="Cambria Math" w:hAnsi="Cambria Math" w:cs="Cambria Math"/>
          <w:position w:val="-6"/>
          <w:sz w:val="32"/>
          <w:szCs w:val="32"/>
        </w:rPr>
        <w:t>×</w:t>
      </w:r>
      <w:r>
        <w:rPr>
          <w:rFonts w:ascii="Cambria Math" w:eastAsia="Cambria Math" w:hAnsi="Cambria Math" w:cs="Cambria Math"/>
          <w:spacing w:val="1"/>
          <w:position w:val="-6"/>
          <w:sz w:val="32"/>
          <w:szCs w:val="32"/>
        </w:rPr>
        <w:t xml:space="preserve"> 100%</w:t>
      </w:r>
    </w:p>
    <w:p w:rsidR="003977C2" w:rsidRDefault="006178DF">
      <w:pPr>
        <w:spacing w:line="180" w:lineRule="exact"/>
        <w:ind w:left="4034" w:right="3271"/>
        <w:jc w:val="center"/>
        <w:rPr>
          <w:rFonts w:ascii="Cambria Math" w:eastAsia="Cambria Math" w:hAnsi="Cambria Math" w:cs="Cambria Math"/>
          <w:sz w:val="23"/>
          <w:szCs w:val="23"/>
        </w:rPr>
      </w:pPr>
      <w:r>
        <w:rPr>
          <w:rFonts w:ascii="Cambria Math" w:eastAsia="Cambria Math" w:hAnsi="Cambria Math" w:cs="Cambria Math"/>
          <w:spacing w:val="-1"/>
          <w:w w:val="111"/>
          <w:position w:val="1"/>
          <w:sz w:val="23"/>
          <w:szCs w:val="23"/>
        </w:rPr>
        <w:t>Σ</w:t>
      </w:r>
      <w:r>
        <w:rPr>
          <w:rFonts w:ascii="Cambria Math" w:eastAsia="Cambria Math" w:hAnsi="Cambria Math" w:cs="Cambria Math"/>
          <w:spacing w:val="1"/>
          <w:position w:val="1"/>
          <w:sz w:val="23"/>
          <w:szCs w:val="23"/>
        </w:rPr>
        <w:t>��</w:t>
      </w:r>
      <w:r>
        <w:rPr>
          <w:rFonts w:ascii="Cambria Math" w:eastAsia="Cambria Math" w:hAnsi="Cambria Math" w:cs="Cambria Math"/>
          <w:spacing w:val="1"/>
          <w:position w:val="1"/>
          <w:sz w:val="23"/>
          <w:szCs w:val="23"/>
        </w:rPr>
        <w:t>𝑜</w:t>
      </w:r>
      <w:r>
        <w:rPr>
          <w:rFonts w:ascii="Cambria Math" w:eastAsia="Cambria Math" w:hAnsi="Cambria Math" w:cs="Cambria Math"/>
          <w:position w:val="1"/>
          <w:sz w:val="23"/>
          <w:szCs w:val="23"/>
        </w:rPr>
        <w:t>�</w:t>
      </w:r>
      <w:r>
        <w:rPr>
          <w:rFonts w:ascii="Cambria Math" w:eastAsia="Cambria Math" w:hAnsi="Cambria Math" w:cs="Cambria Math"/>
          <w:spacing w:val="6"/>
          <w:position w:val="1"/>
          <w:sz w:val="23"/>
          <w:szCs w:val="23"/>
        </w:rPr>
        <w:t xml:space="preserve"> </w:t>
      </w:r>
      <w:r>
        <w:rPr>
          <w:rFonts w:ascii="Cambria Math" w:eastAsia="Cambria Math" w:hAnsi="Cambria Math" w:cs="Cambria Math"/>
          <w:position w:val="1"/>
          <w:sz w:val="23"/>
          <w:szCs w:val="23"/>
        </w:rPr>
        <w:t>�</w:t>
      </w:r>
      <w:r>
        <w:rPr>
          <w:rFonts w:ascii="Cambria Math" w:eastAsia="Cambria Math" w:hAnsi="Cambria Math" w:cs="Cambria Math"/>
          <w:position w:val="1"/>
          <w:sz w:val="23"/>
          <w:szCs w:val="23"/>
        </w:rPr>
        <w:t>𝑜</w:t>
      </w:r>
      <w:r>
        <w:rPr>
          <w:rFonts w:ascii="Cambria Math" w:eastAsia="Cambria Math" w:hAnsi="Cambria Math" w:cs="Cambria Math"/>
          <w:spacing w:val="1"/>
          <w:position w:val="1"/>
          <w:sz w:val="23"/>
          <w:szCs w:val="23"/>
        </w:rPr>
        <w:t>�</w:t>
      </w:r>
      <w:r>
        <w:rPr>
          <w:rFonts w:ascii="Cambria Math" w:eastAsia="Cambria Math" w:hAnsi="Cambria Math" w:cs="Cambria Math"/>
          <w:position w:val="1"/>
          <w:sz w:val="23"/>
          <w:szCs w:val="23"/>
        </w:rPr>
        <w:t>𝑎</w:t>
      </w:r>
      <w:r>
        <w:rPr>
          <w:rFonts w:ascii="Cambria Math" w:eastAsia="Cambria Math" w:hAnsi="Cambria Math" w:cs="Cambria Math"/>
          <w:position w:val="1"/>
          <w:sz w:val="23"/>
          <w:szCs w:val="23"/>
        </w:rPr>
        <w:t>�</w:t>
      </w:r>
    </w:p>
    <w:p w:rsidR="003977C2" w:rsidRDefault="003977C2">
      <w:pPr>
        <w:spacing w:before="18" w:line="280" w:lineRule="exact"/>
        <w:rPr>
          <w:sz w:val="28"/>
          <w:szCs w:val="28"/>
        </w:rPr>
      </w:pPr>
    </w:p>
    <w:p w:rsidR="003977C2" w:rsidRDefault="006178DF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1297"/>
        <w:rPr>
          <w:sz w:val="24"/>
          <w:szCs w:val="24"/>
        </w:rPr>
      </w:pPr>
      <w:r>
        <w:rPr>
          <w:sz w:val="24"/>
          <w:szCs w:val="24"/>
        </w:rPr>
        <w:t>P =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977C2" w:rsidRDefault="003977C2">
      <w:pPr>
        <w:spacing w:before="17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297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gkat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egori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977C2" w:rsidRDefault="006178DF">
      <w:pPr>
        <w:spacing w:before="16"/>
        <w:ind w:left="3519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3.3 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at </w:t>
      </w:r>
      <w:r>
        <w:rPr>
          <w:b/>
          <w:spacing w:val="-3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977C2" w:rsidRDefault="003977C2">
      <w:pPr>
        <w:spacing w:before="6" w:line="140" w:lineRule="exact"/>
        <w:rPr>
          <w:sz w:val="14"/>
          <w:szCs w:val="14"/>
        </w:r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tbl>
      <w:tblPr>
        <w:tblW w:w="0" w:type="auto"/>
        <w:tblInd w:w="11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3260"/>
        <w:gridCol w:w="3544"/>
      </w:tblGrid>
      <w:tr w:rsidR="003977C2">
        <w:trPr>
          <w:trHeight w:hRule="exact" w:val="286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4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 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berhasi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6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ed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kat Kebe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ha</w:t>
            </w:r>
            <w:r>
              <w:rPr>
                <w:b/>
                <w:spacing w:val="1"/>
                <w:sz w:val="24"/>
                <w:szCs w:val="24"/>
              </w:rPr>
              <w:t>si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</w:tr>
      <w:tr w:rsidR="003977C2">
        <w:trPr>
          <w:trHeight w:hRule="exact" w:val="286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49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145" w:right="1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81-100%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143" w:right="1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3977C2">
        <w:trPr>
          <w:trHeight w:hRule="exact" w:val="286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49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205" w:right="1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61-80%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499" w:right="1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3977C2">
        <w:trPr>
          <w:trHeight w:hRule="exact" w:val="286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49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205" w:right="1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41-60%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407" w:right="14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</w:tr>
      <w:tr w:rsidR="003977C2">
        <w:trPr>
          <w:trHeight w:hRule="exact" w:val="284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49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265" w:right="12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0-40%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line="260" w:lineRule="exact"/>
              <w:ind w:left="1367" w:right="1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</w:t>
            </w:r>
          </w:p>
        </w:tc>
      </w:tr>
    </w:tbl>
    <w:p w:rsidR="003977C2" w:rsidRDefault="003977C2">
      <w:pPr>
        <w:sectPr w:rsidR="003977C2">
          <w:pgSz w:w="11920" w:h="16840"/>
          <w:pgMar w:top="1000" w:right="1580" w:bottom="280" w:left="1680" w:header="783" w:footer="0" w:gutter="0"/>
          <w:cols w:space="720"/>
        </w:sectPr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2) Untuk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2007" w:right="59" w:firstLine="720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rat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-rata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rumuskan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(2010:26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977C2" w:rsidRDefault="006178DF">
      <w:pPr>
        <w:spacing w:before="34" w:line="177" w:lineRule="auto"/>
        <w:ind w:left="4651" w:right="3650" w:hanging="450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-137"/>
          <w:position w:val="-18"/>
          <w:sz w:val="24"/>
          <w:szCs w:val="24"/>
        </w:rPr>
        <w:t>X</w:t>
      </w:r>
      <w:r>
        <w:rPr>
          <w:rFonts w:ascii="Cambria Math" w:eastAsia="Cambria Math" w:hAnsi="Cambria Math" w:cs="Cambria Math"/>
          <w:position w:val="-14"/>
          <w:sz w:val="24"/>
          <w:szCs w:val="24"/>
        </w:rPr>
        <w:t>̅</w:t>
      </w:r>
      <w:r>
        <w:rPr>
          <w:rFonts w:ascii="Cambria Math" w:eastAsia="Cambria Math" w:hAnsi="Cambria Math" w:cs="Cambria Math"/>
          <w:spacing w:val="15"/>
          <w:position w:val="-1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18"/>
          <w:sz w:val="24"/>
          <w:szCs w:val="24"/>
        </w:rPr>
        <w:t xml:space="preserve">= </w:t>
      </w:r>
      <w:r>
        <w:rPr>
          <w:rFonts w:ascii="Cambria Math" w:eastAsia="Cambria Math" w:hAnsi="Cambria Math" w:cs="Cambria Math"/>
          <w:spacing w:val="22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  <w:u w:val="single" w:color="000000"/>
        </w:rPr>
        <w:t>Σ x</w:t>
      </w:r>
      <w:r>
        <w:rPr>
          <w:rFonts w:ascii="Cambria Math" w:eastAsia="Cambria Math" w:hAnsi="Cambria Math" w:cs="Cambria Math"/>
          <w:spacing w:val="10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Σn</w:t>
      </w:r>
    </w:p>
    <w:p w:rsidR="003977C2" w:rsidRDefault="003977C2">
      <w:pPr>
        <w:spacing w:before="13" w:line="200" w:lineRule="exact"/>
      </w:pPr>
    </w:p>
    <w:p w:rsidR="003977C2" w:rsidRDefault="006178DF">
      <w:pPr>
        <w:spacing w:before="29"/>
        <w:ind w:left="2007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2007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-110"/>
          <w:sz w:val="24"/>
          <w:szCs w:val="24"/>
        </w:rPr>
        <w:t>x</w:t>
      </w:r>
      <w:r>
        <w:rPr>
          <w:rFonts w:ascii="Cambria Math" w:eastAsia="Cambria Math" w:hAnsi="Cambria Math" w:cs="Cambria Math"/>
          <w:sz w:val="24"/>
          <w:szCs w:val="24"/>
        </w:rPr>
        <w:t>̅</w:t>
      </w:r>
      <w:r>
        <w:rPr>
          <w:rFonts w:ascii="Cambria Math" w:eastAsia="Cambria Math" w:hAnsi="Cambria Math" w:cs="Cambria Math"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= 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-rata</w:t>
      </w:r>
    </w:p>
    <w:p w:rsidR="003977C2" w:rsidRDefault="003977C2">
      <w:pPr>
        <w:spacing w:before="3" w:line="280" w:lineRule="exact"/>
        <w:rPr>
          <w:sz w:val="28"/>
          <w:szCs w:val="28"/>
        </w:rPr>
      </w:pPr>
    </w:p>
    <w:p w:rsidR="003977C2" w:rsidRDefault="006178DF">
      <w:pPr>
        <w:ind w:left="2007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>x = 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semua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3977C2" w:rsidRDefault="003977C2">
      <w:pPr>
        <w:spacing w:before="17" w:line="260" w:lineRule="exact"/>
        <w:rPr>
          <w:sz w:val="26"/>
          <w:szCs w:val="26"/>
        </w:rPr>
      </w:pPr>
    </w:p>
    <w:p w:rsidR="003977C2" w:rsidRDefault="006178DF">
      <w:pPr>
        <w:ind w:left="2007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>n = 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ind w:left="1271" w:right="4173"/>
        <w:jc w:val="center"/>
        <w:rPr>
          <w:sz w:val="24"/>
          <w:szCs w:val="24"/>
        </w:rPr>
      </w:pPr>
      <w:r>
        <w:rPr>
          <w:sz w:val="24"/>
          <w:szCs w:val="24"/>
        </w:rPr>
        <w:t>3)     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Ketun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3977C2" w:rsidRDefault="003977C2">
      <w:pPr>
        <w:spacing w:before="16" w:line="260" w:lineRule="exact"/>
        <w:rPr>
          <w:sz w:val="26"/>
          <w:szCs w:val="26"/>
        </w:rPr>
      </w:pPr>
    </w:p>
    <w:p w:rsidR="003977C2" w:rsidRDefault="006178DF">
      <w:pPr>
        <w:spacing w:line="479" w:lineRule="auto"/>
        <w:ind w:left="2007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</w:p>
    <w:p w:rsidR="003977C2" w:rsidRDefault="006178DF">
      <w:pPr>
        <w:spacing w:before="11" w:line="260" w:lineRule="exact"/>
        <w:ind w:left="2007"/>
        <w:rPr>
          <w:sz w:val="24"/>
          <w:szCs w:val="24"/>
        </w:rPr>
      </w:pPr>
      <w:r>
        <w:rPr>
          <w:position w:val="-1"/>
          <w:sz w:val="24"/>
          <w:szCs w:val="24"/>
        </w:rPr>
        <w:t>(Anas Sudi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ono,2012) ya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tu</w:t>
      </w:r>
    </w:p>
    <w:p w:rsidR="003977C2" w:rsidRDefault="003977C2">
      <w:pPr>
        <w:spacing w:before="18" w:line="220" w:lineRule="exact"/>
        <w:rPr>
          <w:sz w:val="22"/>
          <w:szCs w:val="22"/>
        </w:rPr>
        <w:sectPr w:rsidR="003977C2">
          <w:pgSz w:w="11920" w:h="16840"/>
          <w:pgMar w:top="1000" w:right="1600" w:bottom="280" w:left="1680" w:header="783" w:footer="0" w:gutter="0"/>
          <w:cols w:space="720"/>
        </w:sectPr>
      </w:pPr>
    </w:p>
    <w:p w:rsidR="003977C2" w:rsidRDefault="003977C2">
      <w:pPr>
        <w:spacing w:before="18" w:line="240" w:lineRule="exact"/>
        <w:ind w:right="31"/>
        <w:jc w:val="right"/>
        <w:rPr>
          <w:rFonts w:ascii="Cambria Math" w:eastAsia="Cambria Math" w:hAnsi="Cambria Math" w:cs="Cambria Math"/>
          <w:sz w:val="24"/>
          <w:szCs w:val="24"/>
        </w:rPr>
      </w:pPr>
      <w:r w:rsidRPr="003977C2">
        <w:pict>
          <v:group id="_x0000_s1026" style="position:absolute;left:0;text-align:left;margin-left:334.35pt;margin-top:18pt;width:6.7pt;height:0;z-index:-1325;mso-position-horizontal-relative:page" coordorigin="6687,360" coordsize="134,0">
            <v:shape id="_x0000_s1027" style="position:absolute;left:6687;top:360;width:134;height:0" coordorigin="6687,360" coordsize="134,0" path="m6687,360r134,e" filled="f" strokeweight=".9pt">
              <v:path arrowok="t"/>
            </v:shape>
            <w10:wrap anchorx="page"/>
          </v:group>
        </w:pict>
      </w:r>
      <w:r w:rsidR="006178DF">
        <w:rPr>
          <w:rFonts w:ascii="Cambria Math" w:eastAsia="Cambria Math" w:hAnsi="Cambria Math" w:cs="Cambria Math"/>
          <w:position w:val="-3"/>
          <w:sz w:val="24"/>
          <w:szCs w:val="24"/>
        </w:rPr>
        <w:t>f</w:t>
      </w:r>
    </w:p>
    <w:p w:rsidR="003977C2" w:rsidRDefault="006178DF">
      <w:pPr>
        <w:spacing w:line="160" w:lineRule="exact"/>
        <w:ind w:left="3103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2"/>
          <w:sz w:val="24"/>
          <w:szCs w:val="24"/>
        </w:rPr>
        <w:t>Pe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r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s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e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n</w:t>
      </w:r>
      <w:r>
        <w:rPr>
          <w:rFonts w:ascii="Cambria Math" w:eastAsia="Cambria Math" w:hAnsi="Cambria Math" w:cs="Cambria Math"/>
          <w:spacing w:val="-1"/>
          <w:position w:val="-2"/>
          <w:sz w:val="24"/>
          <w:szCs w:val="24"/>
        </w:rPr>
        <w:t>t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a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 xml:space="preserve">se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%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12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=</w:t>
      </w:r>
    </w:p>
    <w:p w:rsidR="003977C2" w:rsidRDefault="006178DF">
      <w:pPr>
        <w:spacing w:line="200" w:lineRule="exact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n</w:t>
      </w:r>
    </w:p>
    <w:p w:rsidR="003977C2" w:rsidRDefault="006178DF">
      <w:pPr>
        <w:spacing w:line="200" w:lineRule="exact"/>
      </w:pPr>
      <w:r>
        <w:br w:type="column"/>
      </w:r>
    </w:p>
    <w:p w:rsidR="003977C2" w:rsidRDefault="006178DF">
      <w:pPr>
        <w:rPr>
          <w:rFonts w:ascii="Cambria Math" w:eastAsia="Cambria Math" w:hAnsi="Cambria Math" w:cs="Cambria Math"/>
          <w:sz w:val="24"/>
          <w:szCs w:val="24"/>
        </w:rPr>
        <w:sectPr w:rsidR="003977C2">
          <w:type w:val="continuous"/>
          <w:pgSz w:w="11920" w:h="16840"/>
          <w:pgMar w:top="1580" w:right="1600" w:bottom="0" w:left="1680" w:header="720" w:footer="720" w:gutter="0"/>
          <w:cols w:num="2" w:space="720" w:equalWidth="0">
            <w:col w:w="5141" w:space="94"/>
            <w:col w:w="3405"/>
          </w:cols>
        </w:sectPr>
      </w:pPr>
      <w:r>
        <w:rPr>
          <w:rFonts w:ascii="Cambria Math" w:eastAsia="Cambria Math" w:hAnsi="Cambria Math" w:cs="Cambria Math"/>
          <w:sz w:val="24"/>
          <w:szCs w:val="24"/>
        </w:rPr>
        <w:t>x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 xml:space="preserve"> 100%</w:t>
      </w:r>
    </w:p>
    <w:p w:rsidR="003977C2" w:rsidRDefault="003977C2">
      <w:pPr>
        <w:spacing w:before="10" w:line="180" w:lineRule="exact"/>
        <w:rPr>
          <w:sz w:val="19"/>
          <w:szCs w:val="19"/>
        </w:rPr>
      </w:pPr>
    </w:p>
    <w:p w:rsidR="003977C2" w:rsidRDefault="006178DF">
      <w:pPr>
        <w:spacing w:before="29"/>
        <w:ind w:left="2007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3977C2" w:rsidRDefault="003977C2">
      <w:pPr>
        <w:spacing w:before="8" w:line="120" w:lineRule="exact"/>
        <w:rPr>
          <w:sz w:val="13"/>
          <w:szCs w:val="13"/>
        </w:rPr>
      </w:pPr>
    </w:p>
    <w:p w:rsidR="003977C2" w:rsidRDefault="006178DF">
      <w:pPr>
        <w:spacing w:line="360" w:lineRule="auto"/>
        <w:ind w:left="2007" w:right="4514"/>
        <w:rPr>
          <w:sz w:val="24"/>
          <w:szCs w:val="24"/>
        </w:rPr>
      </w:pPr>
      <w:r>
        <w:rPr>
          <w:sz w:val="24"/>
          <w:szCs w:val="24"/>
        </w:rPr>
        <w:t xml:space="preserve">f =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skor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n = 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3977C2" w:rsidRDefault="003977C2">
      <w:pPr>
        <w:spacing w:before="3" w:line="140" w:lineRule="exact"/>
        <w:rPr>
          <w:sz w:val="14"/>
          <w:szCs w:val="14"/>
        </w:rPr>
      </w:pPr>
    </w:p>
    <w:p w:rsidR="003977C2" w:rsidRDefault="006178DF">
      <w:pPr>
        <w:spacing w:line="480" w:lineRule="auto"/>
        <w:ind w:left="1297" w:right="59" w:firstLine="612"/>
        <w:jc w:val="both"/>
        <w:rPr>
          <w:sz w:val="24"/>
          <w:szCs w:val="24"/>
        </w:rPr>
        <w:sectPr w:rsidR="003977C2">
          <w:type w:val="continuous"/>
          <w:pgSz w:w="11920" w:h="16840"/>
          <w:pgMar w:top="1580" w:right="1600" w:bottom="0" w:left="1680" w:header="720" w:footer="720" w:gutter="0"/>
          <w:cols w:space="720"/>
        </w:sectPr>
      </w:pPr>
      <w:r>
        <w:rPr>
          <w:sz w:val="24"/>
          <w:szCs w:val="24"/>
        </w:rPr>
        <w:t>Keberh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ila setiap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80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hasil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no (2011:35)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line="200" w:lineRule="exact"/>
      </w:pPr>
    </w:p>
    <w:p w:rsidR="003977C2" w:rsidRDefault="003977C2">
      <w:pPr>
        <w:spacing w:before="16" w:line="220" w:lineRule="exact"/>
        <w:rPr>
          <w:sz w:val="22"/>
          <w:szCs w:val="22"/>
        </w:rPr>
      </w:pPr>
    </w:p>
    <w:p w:rsidR="003977C2" w:rsidRDefault="006178DF">
      <w:pPr>
        <w:spacing w:before="29" w:line="260" w:lineRule="exact"/>
        <w:ind w:left="260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3.4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asil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aj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 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</w:t>
      </w:r>
    </w:p>
    <w:p w:rsidR="003977C2" w:rsidRDefault="003977C2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4"/>
        <w:gridCol w:w="2676"/>
        <w:gridCol w:w="2431"/>
      </w:tblGrid>
      <w:tr w:rsidR="003977C2">
        <w:trPr>
          <w:trHeight w:hRule="exact" w:val="398"/>
        </w:trPr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1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-Rata 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7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-1"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>uruf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78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</w:tr>
      <w:tr w:rsidR="003977C2">
        <w:trPr>
          <w:trHeight w:hRule="exact" w:val="384"/>
        </w:trPr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7"/>
              <w:ind w:lef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ke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7"/>
              <w:ind w:left="1205" w:right="1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7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Sekali</w:t>
            </w:r>
          </w:p>
        </w:tc>
      </w:tr>
      <w:tr w:rsidR="003977C2">
        <w:trPr>
          <w:trHeight w:hRule="exact" w:val="398"/>
        </w:trPr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607" w:righ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66-79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1213" w:right="1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943" w:right="9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3977C2">
        <w:trPr>
          <w:trHeight w:hRule="exact" w:val="386"/>
        </w:trPr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8"/>
              <w:ind w:left="607" w:righ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60-65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8"/>
              <w:ind w:left="1213" w:right="1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28"/>
              <w:ind w:left="851" w:right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</w:tr>
      <w:tr w:rsidR="003977C2">
        <w:trPr>
          <w:trHeight w:hRule="exact" w:val="398"/>
        </w:trPr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607" w:right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46-59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1205" w:right="1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811"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</w:t>
            </w:r>
          </w:p>
        </w:tc>
      </w:tr>
      <w:tr w:rsidR="003977C2">
        <w:trPr>
          <w:trHeight w:hRule="exact" w:val="398"/>
        </w:trPr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ke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wah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1219" w:right="1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77C2" w:rsidRDefault="006178DF">
            <w:pPr>
              <w:spacing w:before="35"/>
              <w:ind w:left="883" w:right="8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Gagal</w:t>
            </w:r>
          </w:p>
        </w:tc>
      </w:tr>
    </w:tbl>
    <w:p w:rsidR="003977C2" w:rsidRDefault="003977C2">
      <w:pPr>
        <w:spacing w:before="1" w:line="240" w:lineRule="exact"/>
        <w:rPr>
          <w:sz w:val="24"/>
          <w:szCs w:val="24"/>
        </w:rPr>
      </w:pPr>
    </w:p>
    <w:p w:rsidR="003977C2" w:rsidRDefault="006178D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eb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rhasi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Tin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</w:p>
    <w:p w:rsidR="003977C2" w:rsidRDefault="003977C2">
      <w:pPr>
        <w:spacing w:before="17" w:line="260" w:lineRule="exact"/>
        <w:rPr>
          <w:sz w:val="26"/>
          <w:szCs w:val="26"/>
        </w:rPr>
      </w:pPr>
    </w:p>
    <w:p w:rsidR="003977C2" w:rsidRDefault="006178DF">
      <w:pPr>
        <w:spacing w:line="480" w:lineRule="auto"/>
        <w:ind w:left="1015" w:right="78" w:firstLine="426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tandai 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70%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80.  Ni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8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MTs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ungan Kab.Serdang 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</w:p>
    <w:sectPr w:rsidR="003977C2" w:rsidSect="003977C2">
      <w:pgSz w:w="11920" w:h="16840"/>
      <w:pgMar w:top="1000" w:right="1580" w:bottom="280" w:left="1680" w:header="78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8DF" w:rsidRDefault="006178DF" w:rsidP="003977C2">
      <w:r>
        <w:separator/>
      </w:r>
    </w:p>
  </w:endnote>
  <w:endnote w:type="continuationSeparator" w:id="1">
    <w:p w:rsidR="006178DF" w:rsidRDefault="006178DF" w:rsidP="0039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6" w:rsidRDefault="00676E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6" w:rsidRDefault="00676E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6" w:rsidRDefault="00676E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8DF" w:rsidRDefault="006178DF" w:rsidP="003977C2">
      <w:r>
        <w:separator/>
      </w:r>
    </w:p>
  </w:footnote>
  <w:footnote w:type="continuationSeparator" w:id="1">
    <w:p w:rsidR="006178DF" w:rsidRDefault="006178DF" w:rsidP="00397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6" w:rsidRDefault="00676E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2665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6" w:rsidRDefault="00676E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2666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6" w:rsidRDefault="00676E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2664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6" w:rsidRDefault="00676E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2668" o:spid="_x0000_s2055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7C2" w:rsidRDefault="00676EB6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2669" o:spid="_x0000_s2056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3977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5pt;margin-top:38.15pt;width:15pt;height:13pt;z-index:-251658752;mso-position-horizontal-relative:page;mso-position-vertical-relative:page" filled="f" stroked="f">
          <v:textbox inset="0,0,0,0">
            <w:txbxContent>
              <w:p w:rsidR="003977C2" w:rsidRDefault="003977C2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6178DF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76EB6">
                  <w:rPr>
                    <w:noProof/>
                    <w:sz w:val="22"/>
                    <w:szCs w:val="22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6" w:rsidRDefault="00676E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2667" o:spid="_x0000_s2054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FF4"/>
    <w:multiLevelType w:val="multilevel"/>
    <w:tmpl w:val="4B50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wgQL5bADPY6/1SEUgmdH9cRt8os=" w:salt="kay6n4vRXzYwwx74BaWRt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77C2"/>
    <w:rsid w:val="003977C2"/>
    <w:rsid w:val="006178DF"/>
    <w:rsid w:val="0067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76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EB6"/>
  </w:style>
  <w:style w:type="paragraph" w:styleId="Footer">
    <w:name w:val="footer"/>
    <w:basedOn w:val="Normal"/>
    <w:link w:val="FooterChar"/>
    <w:uiPriority w:val="99"/>
    <w:semiHidden/>
    <w:unhideWhenUsed/>
    <w:rsid w:val="00676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E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2852</Words>
  <Characters>16257</Characters>
  <Application>Microsoft Office Word</Application>
  <DocSecurity>0</DocSecurity>
  <Lines>135</Lines>
  <Paragraphs>38</Paragraphs>
  <ScaleCrop>false</ScaleCrop>
  <Company/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2025-01-15T02:10:00Z</dcterms:created>
  <dcterms:modified xsi:type="dcterms:W3CDTF">2025-01-15T02:10:00Z</dcterms:modified>
</cp:coreProperties>
</file>