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79" w:rsidRDefault="00803179">
      <w:pPr>
        <w:spacing w:line="200" w:lineRule="exact"/>
      </w:pPr>
    </w:p>
    <w:p w:rsidR="00803179" w:rsidRDefault="00803179">
      <w:pPr>
        <w:spacing w:line="200" w:lineRule="exact"/>
      </w:pPr>
    </w:p>
    <w:p w:rsidR="00803179" w:rsidRDefault="00803179">
      <w:pPr>
        <w:spacing w:before="5" w:line="260" w:lineRule="exact"/>
        <w:rPr>
          <w:sz w:val="26"/>
          <w:szCs w:val="26"/>
        </w:rPr>
      </w:pPr>
    </w:p>
    <w:p w:rsidR="00803179" w:rsidRDefault="00672002">
      <w:pPr>
        <w:spacing w:before="24"/>
        <w:ind w:left="4094" w:right="3527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V</w:t>
      </w:r>
    </w:p>
    <w:p w:rsidR="00803179" w:rsidRDefault="00803179">
      <w:pPr>
        <w:spacing w:before="4" w:line="120" w:lineRule="exact"/>
        <w:rPr>
          <w:sz w:val="12"/>
          <w:szCs w:val="12"/>
        </w:rPr>
      </w:pPr>
    </w:p>
    <w:p w:rsidR="00803179" w:rsidRDefault="00803179">
      <w:pPr>
        <w:spacing w:line="200" w:lineRule="exact"/>
      </w:pPr>
    </w:p>
    <w:p w:rsidR="00803179" w:rsidRDefault="00672002">
      <w:pPr>
        <w:spacing w:line="300" w:lineRule="exact"/>
        <w:ind w:left="2712" w:right="2148"/>
        <w:jc w:val="center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KESIM</w:t>
      </w:r>
      <w:r>
        <w:rPr>
          <w:b/>
          <w:spacing w:val="1"/>
          <w:position w:val="-1"/>
          <w:sz w:val="28"/>
          <w:szCs w:val="28"/>
        </w:rPr>
        <w:t>P</w:t>
      </w:r>
      <w:r>
        <w:rPr>
          <w:b/>
          <w:position w:val="-1"/>
          <w:sz w:val="28"/>
          <w:szCs w:val="28"/>
        </w:rPr>
        <w:t>U</w:t>
      </w:r>
      <w:r>
        <w:rPr>
          <w:b/>
          <w:spacing w:val="-1"/>
          <w:position w:val="-1"/>
          <w:sz w:val="28"/>
          <w:szCs w:val="28"/>
        </w:rPr>
        <w:t>L</w:t>
      </w:r>
      <w:r>
        <w:rPr>
          <w:b/>
          <w:position w:val="-1"/>
          <w:sz w:val="28"/>
          <w:szCs w:val="28"/>
        </w:rPr>
        <w:t>AN DAN SARAN</w:t>
      </w:r>
    </w:p>
    <w:p w:rsidR="00803179" w:rsidRDefault="00803179">
      <w:pPr>
        <w:spacing w:before="8" w:line="160" w:lineRule="exact"/>
        <w:rPr>
          <w:sz w:val="17"/>
          <w:szCs w:val="17"/>
        </w:rPr>
      </w:pPr>
    </w:p>
    <w:p w:rsidR="00803179" w:rsidRDefault="00803179">
      <w:pPr>
        <w:spacing w:line="200" w:lineRule="exact"/>
      </w:pPr>
    </w:p>
    <w:p w:rsidR="00803179" w:rsidRDefault="00803179">
      <w:pPr>
        <w:spacing w:line="200" w:lineRule="exact"/>
      </w:pPr>
    </w:p>
    <w:p w:rsidR="00803179" w:rsidRDefault="00672002">
      <w:pPr>
        <w:spacing w:before="29"/>
        <w:ind w:left="609" w:right="629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5.</w:t>
      </w:r>
      <w:r>
        <w:rPr>
          <w:b/>
          <w:sz w:val="24"/>
          <w:szCs w:val="24"/>
        </w:rPr>
        <w:t>1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803179" w:rsidRDefault="00803179">
      <w:pPr>
        <w:spacing w:before="12" w:line="260" w:lineRule="exact"/>
        <w:rPr>
          <w:sz w:val="26"/>
          <w:szCs w:val="26"/>
        </w:rPr>
      </w:pPr>
    </w:p>
    <w:p w:rsidR="00803179" w:rsidRDefault="00672002">
      <w:pPr>
        <w:spacing w:line="479" w:lineRule="auto"/>
        <w:ind w:left="588" w:right="118" w:firstLine="720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2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:</w:t>
      </w:r>
    </w:p>
    <w:p w:rsidR="00803179" w:rsidRDefault="00672002">
      <w:pPr>
        <w:spacing w:before="10" w:line="480" w:lineRule="auto"/>
        <w:ind w:left="949" w:right="101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VIII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2</w:t>
      </w:r>
    </w:p>
    <w:p w:rsidR="00803179" w:rsidRDefault="00672002">
      <w:pPr>
        <w:spacing w:before="9" w:line="479" w:lineRule="auto"/>
        <w:ind w:left="949" w:right="99"/>
        <w:jc w:val="both"/>
        <w:rPr>
          <w:sz w:val="24"/>
          <w:szCs w:val="24"/>
        </w:rPr>
      </w:pPr>
      <w:r>
        <w:rPr>
          <w:sz w:val="24"/>
          <w:szCs w:val="24"/>
        </w:rPr>
        <w:t>MTs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Kec.Perb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ungan Kab.Serdang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sebesar 15,16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ami 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69,70%. 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50%,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rget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803179" w:rsidRDefault="00672002">
      <w:pPr>
        <w:spacing w:before="10" w:line="480" w:lineRule="auto"/>
        <w:ind w:left="949" w:right="97"/>
        <w:jc w:val="both"/>
        <w:rPr>
          <w:sz w:val="24"/>
          <w:szCs w:val="24"/>
        </w:rPr>
      </w:pPr>
      <w:r>
        <w:rPr>
          <w:sz w:val="24"/>
          <w:szCs w:val="24"/>
        </w:rPr>
        <w:t>70%.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udi 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upaya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-rata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43,3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36,67% 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80%.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 xml:space="preserve">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</w:p>
    <w:p w:rsidR="00803179" w:rsidRDefault="00672002">
      <w:pPr>
        <w:spacing w:before="10" w:line="260" w:lineRule="exact"/>
        <w:ind w:left="949" w:right="6627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pen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lai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803179" w:rsidRDefault="00803179">
      <w:pPr>
        <w:spacing w:line="100" w:lineRule="exact"/>
        <w:rPr>
          <w:sz w:val="11"/>
          <w:szCs w:val="11"/>
        </w:rPr>
      </w:pPr>
    </w:p>
    <w:p w:rsidR="00803179" w:rsidRDefault="00803179">
      <w:pPr>
        <w:spacing w:line="200" w:lineRule="exact"/>
      </w:pPr>
    </w:p>
    <w:p w:rsidR="00803179" w:rsidRDefault="00803179">
      <w:pPr>
        <w:spacing w:line="200" w:lineRule="exact"/>
      </w:pPr>
    </w:p>
    <w:p w:rsidR="00803179" w:rsidRDefault="00803179">
      <w:pPr>
        <w:spacing w:line="200" w:lineRule="exact"/>
      </w:pPr>
    </w:p>
    <w:p w:rsidR="00803179" w:rsidRDefault="00803179">
      <w:pPr>
        <w:spacing w:line="200" w:lineRule="exact"/>
      </w:pPr>
    </w:p>
    <w:p w:rsidR="00803179" w:rsidRDefault="00803179">
      <w:pPr>
        <w:spacing w:line="200" w:lineRule="exact"/>
      </w:pPr>
    </w:p>
    <w:p w:rsidR="00803179" w:rsidRDefault="00803179">
      <w:pPr>
        <w:spacing w:line="200" w:lineRule="exact"/>
      </w:pPr>
    </w:p>
    <w:p w:rsidR="00803179" w:rsidRDefault="00803179">
      <w:pPr>
        <w:spacing w:line="200" w:lineRule="exact"/>
      </w:pPr>
    </w:p>
    <w:p w:rsidR="00803179" w:rsidRDefault="00803179">
      <w:pPr>
        <w:spacing w:line="200" w:lineRule="exact"/>
      </w:pPr>
    </w:p>
    <w:p w:rsidR="00803179" w:rsidRDefault="00672002">
      <w:pPr>
        <w:spacing w:before="31"/>
        <w:ind w:left="4413" w:right="3845"/>
        <w:jc w:val="center"/>
        <w:rPr>
          <w:sz w:val="22"/>
          <w:szCs w:val="22"/>
        </w:rPr>
        <w:sectPr w:rsidR="008031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80" w:bottom="0" w:left="1680" w:header="720" w:footer="720" w:gutter="0"/>
          <w:cols w:space="720"/>
        </w:sectPr>
      </w:pPr>
      <w:r>
        <w:rPr>
          <w:sz w:val="22"/>
          <w:szCs w:val="22"/>
        </w:rPr>
        <w:t>62</w:t>
      </w:r>
    </w:p>
    <w:p w:rsidR="00803179" w:rsidRDefault="00672002">
      <w:pPr>
        <w:spacing w:before="74" w:line="240" w:lineRule="exact"/>
        <w:ind w:right="100"/>
        <w:jc w:val="right"/>
        <w:rPr>
          <w:sz w:val="22"/>
          <w:szCs w:val="22"/>
        </w:rPr>
      </w:pPr>
      <w:r>
        <w:rPr>
          <w:position w:val="-1"/>
          <w:sz w:val="22"/>
          <w:szCs w:val="22"/>
        </w:rPr>
        <w:lastRenderedPageBreak/>
        <w:t>63</w:t>
      </w:r>
    </w:p>
    <w:p w:rsidR="00803179" w:rsidRDefault="00803179">
      <w:pPr>
        <w:spacing w:line="200" w:lineRule="exact"/>
      </w:pPr>
    </w:p>
    <w:p w:rsidR="00803179" w:rsidRDefault="00803179">
      <w:pPr>
        <w:spacing w:line="200" w:lineRule="exact"/>
      </w:pPr>
    </w:p>
    <w:p w:rsidR="00803179" w:rsidRDefault="00803179">
      <w:pPr>
        <w:spacing w:line="200" w:lineRule="exact"/>
      </w:pPr>
    </w:p>
    <w:p w:rsidR="00803179" w:rsidRDefault="00803179">
      <w:pPr>
        <w:spacing w:line="200" w:lineRule="exact"/>
      </w:pPr>
    </w:p>
    <w:p w:rsidR="00803179" w:rsidRDefault="00803179">
      <w:pPr>
        <w:spacing w:line="200" w:lineRule="exact"/>
      </w:pPr>
    </w:p>
    <w:p w:rsidR="00803179" w:rsidRDefault="00803179">
      <w:pPr>
        <w:spacing w:before="16" w:line="220" w:lineRule="exact"/>
        <w:rPr>
          <w:sz w:val="22"/>
          <w:szCs w:val="22"/>
        </w:rPr>
      </w:pPr>
    </w:p>
    <w:p w:rsidR="00803179" w:rsidRDefault="00672002">
      <w:pPr>
        <w:spacing w:before="29"/>
        <w:ind w:left="588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5.</w:t>
      </w:r>
      <w:r>
        <w:rPr>
          <w:b/>
          <w:sz w:val="24"/>
          <w:szCs w:val="24"/>
        </w:rPr>
        <w:t>2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803179" w:rsidRDefault="00803179">
      <w:pPr>
        <w:spacing w:line="200" w:lineRule="exact"/>
      </w:pPr>
    </w:p>
    <w:p w:rsidR="00803179" w:rsidRDefault="00803179">
      <w:pPr>
        <w:spacing w:before="16" w:line="260" w:lineRule="exact"/>
        <w:rPr>
          <w:sz w:val="26"/>
          <w:szCs w:val="26"/>
        </w:rPr>
      </w:pPr>
    </w:p>
    <w:p w:rsidR="00803179" w:rsidRDefault="00672002">
      <w:pPr>
        <w:spacing w:line="480" w:lineRule="auto"/>
        <w:ind w:left="588" w:right="69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803179" w:rsidRDefault="00672002">
      <w:pPr>
        <w:spacing w:before="9" w:line="480" w:lineRule="auto"/>
        <w:ind w:left="131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Metode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studi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kasus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803179" w:rsidRDefault="00672002">
      <w:pPr>
        <w:spacing w:before="10" w:line="480" w:lineRule="auto"/>
        <w:ind w:left="1317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803179" w:rsidRDefault="00672002">
      <w:pPr>
        <w:spacing w:before="10" w:line="480" w:lineRule="auto"/>
        <w:ind w:left="1317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aksi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sehingga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segan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guru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sectPr w:rsidR="00803179" w:rsidSect="00803179">
      <w:pgSz w:w="11920" w:h="16840"/>
      <w:pgMar w:top="680" w:right="1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002" w:rsidRDefault="00672002" w:rsidP="0069345B">
      <w:r>
        <w:separator/>
      </w:r>
    </w:p>
  </w:endnote>
  <w:endnote w:type="continuationSeparator" w:id="1">
    <w:p w:rsidR="00672002" w:rsidRDefault="00672002" w:rsidP="00693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5B" w:rsidRDefault="00693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5B" w:rsidRDefault="006934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5B" w:rsidRDefault="00693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002" w:rsidRDefault="00672002" w:rsidP="0069345B">
      <w:r>
        <w:separator/>
      </w:r>
    </w:p>
  </w:footnote>
  <w:footnote w:type="continuationSeparator" w:id="1">
    <w:p w:rsidR="00672002" w:rsidRDefault="00672002" w:rsidP="00693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5B" w:rsidRDefault="006934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8950" o:spid="_x0000_s2050" type="#_x0000_t75" style="position:absolute;margin-left:0;margin-top:0;width:427.8pt;height:421.8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5B" w:rsidRDefault="006934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8951" o:spid="_x0000_s2051" type="#_x0000_t75" style="position:absolute;margin-left:0;margin-top:0;width:427.8pt;height:421.8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5B" w:rsidRDefault="006934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8949" o:spid="_x0000_s2049" type="#_x0000_t75" style="position:absolute;margin-left:0;margin-top:0;width:427.8pt;height:421.8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100E"/>
    <w:multiLevelType w:val="multilevel"/>
    <w:tmpl w:val="1EF2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kNVGIBzWLZPkhBkIQ0E7rdpPqkE=" w:salt="kS2+FG0TzBFy6N8BXZw9p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3179"/>
    <w:rsid w:val="00672002"/>
    <w:rsid w:val="0069345B"/>
    <w:rsid w:val="0080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93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45B"/>
  </w:style>
  <w:style w:type="paragraph" w:styleId="Footer">
    <w:name w:val="footer"/>
    <w:basedOn w:val="Normal"/>
    <w:link w:val="FooterChar"/>
    <w:uiPriority w:val="99"/>
    <w:semiHidden/>
    <w:unhideWhenUsed/>
    <w:rsid w:val="00693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4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2025-01-15T02:11:00Z</dcterms:created>
  <dcterms:modified xsi:type="dcterms:W3CDTF">2025-01-15T02:11:00Z</dcterms:modified>
</cp:coreProperties>
</file>