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footer+xml" PartName="/word/footer2.xml"/>
  <Override ContentType="application/vnd.openxmlformats-officedocument.wordprocessingml.header+xml" PartName="/word/header2.xml"/>
  <Override ContentType="application/vnd.openxmlformats-officedocument.wordprocessingml.footer+xml" PartName="/word/footer3.xml"/>
  <Override ContentType="application/vnd.openxmlformats-officedocument.wordprocessingml.header+xml" PartName="/word/header3.xml"/>
  <Override ContentType="application/vnd.openxmlformats-officedocument.wordprocessingml.footer+xml" PartName="/word/footer4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="260" w:lineRule="exact"/>
        <w:sectPr>
          <w:pgNumType w:start="4"/>
          <w:pgMar w:bottom="280" w:footer="743" w:left="1680" w:right="1600" w:top="1580"/>
          <w:footerReference r:id="rId4" w:type="default"/>
          <w:type w:val="continuous"/>
          <w:pgSz w:h="16840" w:w="11920"/>
        </w:sectPr>
      </w:pPr>
      <w:r>
        <w:rPr>
          <w:sz w:val="26"/>
          <w:szCs w:val="26"/>
        </w:rPr>
      </w:r>
    </w:p>
    <w:p>
      <w:pPr>
        <w:rPr>
          <w:sz w:val="10"/>
          <w:szCs w:val="10"/>
        </w:rPr>
        <w:jc w:val="left"/>
        <w:spacing w:before="5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</w:t>
      </w:r>
      <w:r>
        <w:rPr>
          <w:rFonts w:ascii="Times New Roman" w:cs="Times New Roman" w:eastAsia="Times New Roman" w:hAnsi="Times New Roman"/>
          <w:b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 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588" w:right="-56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b/>
          <w:spacing w:val="6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spacing w:before="24"/>
        <w:sectPr>
          <w:type w:val="continuous"/>
          <w:pgSz w:h="16840" w:w="11920"/>
          <w:pgMar w:bottom="280" w:left="1680" w:right="1600" w:top="1580"/>
          <w:cols w:equalWidth="off" w:num="2">
            <w:col w:space="163" w:w="3589"/>
            <w:col w:w="4888"/>
          </w:cols>
        </w:sectPr>
      </w:pPr>
      <w:r>
        <w:br w:type="column"/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DAFTAR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Anggapan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PUST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b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Kasus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Metode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Kasus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Kasus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8"/>
          <w:w w:val="106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9"/>
          <w:w w:val="106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8"/>
          <w:w w:val="106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9"/>
          <w:w w:val="106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9"/>
          <w:w w:val="106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9"/>
          <w:w w:val="106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1"/>
          <w:w w:val="106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9"/>
          <w:w w:val="106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1"/>
          <w:w w:val="106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7"/>
          <w:w w:val="106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1"/>
          <w:w w:val="106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6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8"/>
          <w:w w:val="106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1"/>
          <w:w w:val="106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9"/>
          <w:w w:val="106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9"/>
          <w:w w:val="106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2"/>
          <w:w w:val="106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Kerangka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Hipot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NEL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  <w:sectPr>
          <w:type w:val="continuous"/>
          <w:pgSz w:h="16840" w:w="11920"/>
          <w:pgMar w:bottom="280" w:left="1680" w:right="1600" w:top="158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empat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Penelitia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402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Subj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402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Populsi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Populas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402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402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402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Instru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Dat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3.7.1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Instru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3.7.2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402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390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Keberh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851" w:right="6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NEL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41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429" w:right="6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41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Deskripsi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Deskripsi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451" w:right="6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57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730" w:right="64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271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62</w:t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271" w:right="64"/>
        <w:sectPr>
          <w:pgMar w:bottom="280" w:footer="743" w:header="0" w:left="1680" w:right="1600" w:top="158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63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 </w:t>
      </w:r>
      <w:r>
        <w:rPr>
          <w:rFonts w:ascii="Times New Roman" w:cs="Times New Roman" w:eastAsia="Times New Roman" w:hAnsi="Times New Roman"/>
          <w:b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64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Mar w:bottom="280" w:footer="743" w:header="0" w:left="1680" w:right="1600" w:top="1580"/>
          <w:pgSz w:h="16840" w:w="11920"/>
        </w:sectPr>
      </w:pPr>
      <w:r>
        <w:rPr>
          <w:rFonts w:ascii="Times New Roman" w:cs="Times New Roman" w:eastAsia="Times New Roman" w:hAnsi="Times New Roman"/>
          <w:b/>
          <w:spacing w:val="-2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35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67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8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bservasi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34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bservasi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35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38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Kriteria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.......................................................................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40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Genap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202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41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Siklus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................................................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45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Kriteria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.......................................................................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46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...........................................................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47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bservasi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........................................................................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48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Siklus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........................................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52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Kriteria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.......................................................................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53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.....................................................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54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bservasi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.................................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55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................................................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58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Persentase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.........................................................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58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588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4.12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Persentase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Akt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8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4"/>
          <w:szCs w:val="24"/>
        </w:rPr>
        <w:t>........................................................................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36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4"/>
          <w:szCs w:val="24"/>
        </w:rPr>
        <w:t>60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center"/>
        <w:spacing w:before="31"/>
        <w:ind w:left="4405" w:right="3958"/>
        <w:sectPr>
          <w:pgMar w:bottom="280" w:footer="0" w:header="2305" w:left="1680" w:right="1560" w:top="2580"/>
          <w:headerReference r:id="rId5" w:type="default"/>
          <w:footerReference r:id="rId6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</w:p>
    <w:p>
      <w:pPr>
        <w:rPr>
          <w:sz w:val="15"/>
          <w:szCs w:val="15"/>
        </w:rPr>
        <w:jc w:val="left"/>
        <w:spacing w:before="2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</w:t>
      </w:r>
      <w:r>
        <w:rPr>
          <w:rFonts w:ascii="Times New Roman" w:cs="Times New Roman" w:eastAsia="Times New Roman" w:hAnsi="Times New Roman"/>
          <w:spacing w:val="19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22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588"/>
        <w:sectPr>
          <w:pgNumType w:start="8"/>
          <w:pgMar w:bottom="280" w:footer="738" w:header="2305" w:left="1680" w:right="1600" w:top="2580"/>
          <w:headerReference r:id="rId7" w:type="default"/>
          <w:footerReference r:id="rId8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Mc.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</w:t>
      </w:r>
      <w:r>
        <w:rPr>
          <w:rFonts w:ascii="Times New Roman" w:cs="Times New Roman" w:eastAsia="Times New Roman" w:hAnsi="Times New Roman"/>
          <w:spacing w:val="19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24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aksan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........................</w:t>
      </w:r>
      <w:r>
        <w:rPr>
          <w:rFonts w:ascii="Times New Roman" w:cs="Times New Roman" w:eastAsia="Times New Roman" w:hAnsi="Times New Roman"/>
          <w:spacing w:val="19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67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aksan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</w:t>
      </w:r>
      <w:r>
        <w:rPr>
          <w:rFonts w:ascii="Times New Roman" w:cs="Times New Roman" w:eastAsia="Times New Roman" w:hAnsi="Times New Roman"/>
          <w:spacing w:val="19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74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81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00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85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8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00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Dokumen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101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sectPr>
      <w:pgNumType w:start="9"/>
      <w:pgMar w:bottom="280" w:footer="738" w:header="2305" w:left="1680" w:right="1600" w:top="2580"/>
      <w:headerReference r:id="rId9" w:type="default"/>
      <w:footerReference r:id="rId10" w:type="default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5.65pt;margin-top:793.849pt;width:12.642pt;height:13pt;mso-position-horizontal-relative:page;mso-position-vertical-relative:page;z-index:-260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iv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2"/>
                    <w:szCs w:val="22"/>
                  </w:rPr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2"/>
                    <w:szCs w:val="22"/>
                  </w:rPr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0"/>
        <w:szCs w:val="0"/>
      </w:rPr>
      <w:jc w:val="left"/>
      <w:spacing w:line="0" w:lineRule="exact"/>
    </w:pPr>
    <w:r>
      <w:rPr>
        <w:sz w:val="0"/>
        <w:szCs w:val="0"/>
      </w:rPr>
    </w:r>
  </w:p>
</w:ftr>
</file>

<file path=word/footer3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2.55pt;margin-top:794.024pt;width:18.74pt;height:13pt;mso-position-horizontal-relative:page;mso-position-vertical-relative:page;z-index:-257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viii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5.55pt;margin-top:794.024pt;width:12.642pt;height:13pt;mso-position-horizontal-relative:page;mso-position-vertical-relative:page;z-index:-255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ix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2"/>
                    <w:szCs w:val="22"/>
                  </w:rPr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2"/>
                    <w:szCs w:val="22"/>
                  </w:rPr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269.95pt;margin-top:114.255pt;width:110.868pt;height:16pt;mso-position-horizontal-relative:page;mso-position-vertical-relative:page;z-index:-259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w:jc w:val="left"/>
                  <w:spacing w:line="300" w:lineRule="exact"/>
                  <w:ind w:left="20" w:right="-42"/>
                </w:pP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8"/>
                    <w:szCs w:val="28"/>
                  </w:rPr>
                  <w:t>DAFTAR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3"/>
                    <w:w w:val="100"/>
                    <w:sz w:val="28"/>
                    <w:szCs w:val="28"/>
                  </w:rPr>
                  <w:t>T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2"/>
                    <w:w w:val="100"/>
                    <w:sz w:val="28"/>
                    <w:szCs w:val="28"/>
                  </w:rPr>
                  <w:t>A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3"/>
                    <w:w w:val="100"/>
                    <w:sz w:val="28"/>
                    <w:szCs w:val="28"/>
                  </w:rPr>
                  <w:t>B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8"/>
                    <w:szCs w:val="28"/>
                  </w:rPr>
                  <w:t>EL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273.45pt;margin-top:114.255pt;width:126.996pt;height:16pt;mso-position-horizontal-relative:page;mso-position-vertical-relative:page;z-index:-258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w:jc w:val="left"/>
                  <w:spacing w:line="300" w:lineRule="exact"/>
                  <w:ind w:left="20" w:right="-42"/>
                </w:pP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8"/>
                    <w:szCs w:val="28"/>
                  </w:rPr>
                  <w:t>DAFTAR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2"/>
                    <w:w w:val="100"/>
                    <w:sz w:val="28"/>
                    <w:szCs w:val="28"/>
                  </w:rPr>
                  <w:t>G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2"/>
                    <w:w w:val="100"/>
                    <w:sz w:val="28"/>
                    <w:szCs w:val="28"/>
                  </w:rPr>
                  <w:t>A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2"/>
                    <w:w w:val="100"/>
                    <w:sz w:val="28"/>
                    <w:szCs w:val="28"/>
                  </w:rPr>
                  <w:t>M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3"/>
                    <w:w w:val="100"/>
                    <w:sz w:val="28"/>
                    <w:szCs w:val="28"/>
                  </w:rPr>
                  <w:t>B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2"/>
                    <w:w w:val="100"/>
                    <w:sz w:val="28"/>
                    <w:szCs w:val="28"/>
                  </w:rPr>
                  <w:t>A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8"/>
                    <w:szCs w:val="28"/>
                  </w:rPr>
                  <w:t>R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252.45pt;margin-top:114.255pt;width:140.1pt;height:16pt;mso-position-horizontal-relative:page;mso-position-vertical-relative:page;z-index:-256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w:jc w:val="left"/>
                  <w:spacing w:line="300" w:lineRule="exact"/>
                  <w:ind w:left="20" w:right="-42"/>
                </w:pP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8"/>
                    <w:szCs w:val="28"/>
                  </w:rPr>
                  <w:t>DAFTAR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3"/>
                    <w:w w:val="100"/>
                    <w:sz w:val="28"/>
                    <w:szCs w:val="28"/>
                  </w:rPr>
                  <w:t>L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2"/>
                    <w:w w:val="100"/>
                    <w:sz w:val="28"/>
                    <w:szCs w:val="28"/>
                  </w:rPr>
                  <w:t>A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2"/>
                    <w:w w:val="100"/>
                    <w:sz w:val="28"/>
                    <w:szCs w:val="28"/>
                  </w:rPr>
                  <w:t>M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1"/>
                    <w:w w:val="100"/>
                    <w:sz w:val="28"/>
                    <w:szCs w:val="28"/>
                  </w:rPr>
                  <w:t>P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1"/>
                    <w:w w:val="100"/>
                    <w:sz w:val="28"/>
                    <w:szCs w:val="28"/>
                  </w:rPr>
                  <w:t>I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2"/>
                    <w:w w:val="100"/>
                    <w:sz w:val="28"/>
                    <w:szCs w:val="28"/>
                  </w:rPr>
                  <w:t>R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2"/>
                    <w:w w:val="100"/>
                    <w:sz w:val="28"/>
                    <w:szCs w:val="28"/>
                  </w:rPr>
                  <w:t>A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8"/>
                    <w:szCs w:val="28"/>
                  </w:rPr>
                  <w:t>N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header1.xml" Type="http://schemas.openxmlformats.org/officeDocument/2006/relationships/header"/><Relationship Id="rId6" Target="footer2.xml" Type="http://schemas.openxmlformats.org/officeDocument/2006/relationships/footer"/><Relationship Id="rId7" Target="header2.xml" Type="http://schemas.openxmlformats.org/officeDocument/2006/relationships/header"/><Relationship Id="rId8" Target="footer3.xml" Type="http://schemas.openxmlformats.org/officeDocument/2006/relationships/footer"/><Relationship Id="rId9" Target="header3.xml" Type="http://schemas.openxmlformats.org/officeDocument/2006/relationships/header"/><Relationship Id="rId10" Target="footer4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