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3" w:right="289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61"/>
        <w:ind w:left="582"/>
      </w:pPr>
      <w:r>
        <w:pict>
          <v:shape style="width:387.85pt;height:81.3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nya: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sulNya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26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Kec.Perb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Kab.Serdang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6"/>
          <w:szCs w:val="26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26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sebesar-besarnya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nsyah,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  <w:sectPr>
          <w:pgMar w:bottom="280" w:footer="744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284" w:left="872" w:right="67"/>
      </w:pP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os,.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872" w:right="5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Erwin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872" w:right="39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Kec.Perb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.Serdang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872" w:right="69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284" w:left="872" w:right="68"/>
      </w:pP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rbalaskan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sa-j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Nuria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Andini,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5"/>
        <w:sectPr>
          <w:pgMar w:bottom="280" w:footer="744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firstLine="720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hina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201314001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44" w:header="0" w:left="1680" w:right="160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35pt;margin-top:793.724pt;width:5.058pt;height:13pt;mso-position-horizontal-relative:page;mso-position-vertical-relative:page;z-index:-10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93.724pt;width:8.2pt;height:13pt;mso-position-horizontal-relative:page;mso-position-vertical-relative:page;z-index:-9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93.724pt;width:11.3pt;height:13pt;mso-position-horizontal-relative:page;mso-position-vertical-relative:page;z-index:-9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