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  <Default ContentType="image/png" Extension="png"/>
  <Override ContentType="application/vnd.openxmlformats-officedocument.wordprocessingml.header+xml" PartName="/word/header2.xml"/>
  <Override ContentType="application/vnd.openxmlformats-officedocument.wordprocessingml.header+xml" PartName="/word/head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7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640" w:lineRule="atLeast"/>
        <w:ind w:left="66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Supriyono,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014).Pengan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Persada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80" w:left="1440" w:right="77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Apri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Case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Geografi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Mangunj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Pangand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Purwoker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rosedur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Kohler,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Burnout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Hartono,Jogiy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osofi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80" w:left="1440" w:right="84"/>
        <w:sectPr>
          <w:pgNumType w:start="64"/>
          <w:pgMar w:bottom="280" w:header="783" w:left="1680" w:right="1580" w:top="80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Overvi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Chesnay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Methods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780" w:left="1440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ng(PBL)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NTB.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Israni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rpadu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Kunandar.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80" w:left="1440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rdjo,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(2006).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68" w:lineRule="auto"/>
        <w:ind w:left="660" w:right="2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(2008)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7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Progresif,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80" w:left="1440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Alwash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80" w:left="144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rensi.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60"/>
        <w:sectPr>
          <w:pgMar w:bottom="280" w:footer="0" w:header="783" w:left="1680" w:right="1600" w:top="10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left="1440" w:right="59"/>
        <w:sectPr>
          <w:pgMar w:bottom="280" w:footer="0" w:header="783" w:left="1680" w:right="1600" w:top="100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Bungurja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kripsi(S1)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npas.</w:t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40" w:lineRule="exact"/>
        <w:ind w:left="1041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ampi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40" w:lineRule="exact"/>
        <w:ind w:left="2651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encana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Pelaksan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Pembe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aj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ran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P)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Sik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us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2681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MTs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Perbaungan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enap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Masy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rakat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ndone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ngkai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nne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21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Tunggal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Ika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(2x4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omp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tensi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Mengha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agama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nya.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hanging="840" w:left="2148" w:right="12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Mengha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ghaya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aku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n,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un,</w:t>
      </w:r>
      <w:r>
        <w:rPr>
          <w:rFonts w:ascii="Times New Roman" w:cs="Times New Roman" w:eastAsia="Times New Roman" w:hAnsi="Times New Roman"/>
          <w:spacing w:val="5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nggung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sesuai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ungan,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rga,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akat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gsa,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kaw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hanging="840" w:left="2148" w:right="12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I-3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prosedur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ogn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ngkat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ahunya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pengetahuan,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awasan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aan,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kebang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aan,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keneg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rka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hanging="840" w:left="2148" w:right="12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kreati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ranah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dut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pandang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40" w:lineRule="exact"/>
        <w:ind w:left="1321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omp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tensi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asar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ndikator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Penc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paian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omp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tensi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PK)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654"/>
        <w:sectPr>
          <w:pgMar w:bottom="280" w:footer="0" w:header="783" w:left="1680" w:right="1540" w:top="1000"/>
          <w:pgSz w:h="16840" w:w="11920"/>
        </w:sectPr>
      </w:pPr>
      <w:r>
        <w:pict>
          <v:shape filled="f" stroked="f" style="position:absolute;margin-left:110.97pt;margin-top:-141.01pt;width:402.16pt;height:169.83pt;mso-position-horizontal-relative:page;mso-position-vertical-relative:paragraph;z-index:-4652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42"/>
                    </w:trPr>
                    <w:tc>
                      <w:tcPr>
                        <w:tcW w:type="dxa" w:w="401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92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ensi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asar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type="dxa" w:w="401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240" w:lineRule="exact"/>
                          <w:ind w:left="23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apa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ensi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hRule="exact" w:val="2528"/>
                    </w:trPr>
                    <w:tc>
                      <w:tcPr>
                        <w:tcW w:type="dxa" w:w="401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both"/>
                          <w:spacing w:line="240" w:lineRule="exact"/>
                          <w:ind w:left="103" w:right="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analis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rsa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both"/>
                          <w:spacing w:before="21" w:line="258" w:lineRule="auto"/>
                          <w:ind w:left="103" w:right="6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kebe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suk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aga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ongan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(S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),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buday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ekono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ngkai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nneka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Tunggal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type="dxa" w:w="401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tabs>
                            <w:tab w:pos="460" w:val="left"/>
                          </w:tabs>
                          <w:jc w:val="both"/>
                          <w:spacing w:before="1" w:line="260" w:lineRule="exact"/>
                          <w:ind w:hanging="360" w:left="463" w:right="65"/>
                        </w:pP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askan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akna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kebang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aan.</w:t>
                        </w:r>
                      </w:p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="160" w:lineRule="exact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tabs>
                            <w:tab w:pos="460" w:val="left"/>
                          </w:tabs>
                          <w:jc w:val="both"/>
                          <w:spacing w:line="258" w:lineRule="auto"/>
                          <w:ind w:hanging="360" w:left="463" w:right="60"/>
                        </w:pP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askan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kebe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asy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kat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Indo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line="160" w:lineRule="exact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tabs>
                            <w:tab w:pos="460" w:val="left"/>
                          </w:tabs>
                          <w:jc w:val="both"/>
                          <w:spacing w:line="258" w:lineRule="auto"/>
                          <w:ind w:hanging="360" w:left="463" w:right="64"/>
                        </w:pP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Meng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den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kasi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ahan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yang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ungk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uncul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keberaga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asya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akat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ndone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a.</w:t>
                        </w:r>
                      </w:p>
                    </w:tc>
                  </w:tr>
                  <w:tr>
                    <w:trPr>
                      <w:trHeight w:hRule="exact" w:val="415"/>
                    </w:trPr>
                    <w:tc>
                      <w:tcPr>
                        <w:tcW w:type="dxa" w:w="4013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ns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rsa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keb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>ragaman</w:t>
                        </w:r>
                      </w:p>
                    </w:tc>
                    <w:tc>
                      <w:tcPr>
                        <w:tcW w:type="dxa" w:w="4013"/>
                        <w:tcBorders>
                          <w:top w:color="000000" w:space="0" w:sz="5" w:val="single"/>
                          <w:left w:color="000000" w:space="0" w:sz="5" w:val="single"/>
                          <w:bottom w:color="auto" w:space="0" w:sz="6" w:val="nil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2"/>
                            <w:szCs w:val="22"/>
                          </w:rPr>
                          <w:jc w:val="left"/>
                          <w:spacing w:line="160" w:lineRule="exact"/>
                          <w:ind w:left="103"/>
                        </w:pP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ascii="Verdana" w:cs="Verdana" w:eastAsia="Verdana" w:hAnsi="Verdana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ascii="Verdana" w:cs="Verdana" w:eastAsia="Verdana" w:hAnsi="Verdana"/>
                            <w:spacing w:val="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Mene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  <w:sectPr>
          <w:pgMar w:bottom="280" w:footer="0" w:header="783" w:left="1680" w:right="1600" w:top="1000"/>
          <w:pgSz w:h="16840" w:w="11920"/>
        </w:sectPr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654" w:right="-5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suku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agama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ongan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21" w:line="240" w:lineRule="exact"/>
        <w:ind w:left="654"/>
      </w:pPr>
      <w:r>
        <w:pict>
          <v:group coordorigin="2219,-270" coordsize="8037,738" style="position:absolute;margin-left:110.97pt;margin-top:-13.4805pt;width:401.86pt;height:36.9pt;mso-position-horizontal-relative:page;mso-position-vertical-relative:paragraph;z-index:-4651">
            <v:shape coordorigin="2230,-259" coordsize="4003,0" filled="f" path="m2230,-259l6233,-259e" strokecolor="#000000" stroked="t" strokeweight="0.6pt" style="position:absolute;left:2230;top:-259;width:4003;height:0">
              <v:path arrowok="t"/>
            </v:shape>
            <v:shape coordorigin="6243,-259" coordsize="4003,0" filled="f" path="m6243,-259l10246,-259e" strokecolor="#000000" stroked="t" strokeweight="0.6pt" style="position:absolute;left:6243;top:-259;width:4003;height:0">
              <v:path arrowok="t"/>
            </v:shape>
            <v:shape coordorigin="2225,-264" coordsize="0,726" filled="f" path="m2225,-264l2225,462e" strokecolor="#000000" stroked="t" strokeweight="0.6pt" style="position:absolute;left:2225;top:-264;width:0;height:726">
              <v:path arrowok="t"/>
            </v:shape>
            <v:shape coordorigin="2230,457" coordsize="4003,0" filled="f" path="m2230,457l6233,457e" strokecolor="#000000" stroked="t" strokeweight="0.6pt" style="position:absolute;left:2230;top:457;width:4003;height:0">
              <v:path arrowok="t"/>
            </v:shape>
            <v:shape coordorigin="6238,-264" coordsize="0,726" filled="f" path="m6238,-264l6238,462e" strokecolor="#000000" stroked="t" strokeweight="0.6pt" style="position:absolute;left:6238;top:-264;width:0;height:726">
              <v:path arrowok="t"/>
            </v:shape>
            <v:shape coordorigin="6243,457" coordsize="4003,0" filled="f" path="m6243,457l10246,457e" strokecolor="#000000" stroked="t" strokeweight="0.6pt" style="position:absolute;left:6243;top:457;width:4003;height:0">
              <v:path arrowok="t"/>
            </v:shape>
            <v:shape coordorigin="10251,-264" coordsize="0,726" filled="f" path="m10251,-264l10251,462e" strokecolor="#000000" stroked="t" strokeweight="0.6pt" style="position:absolute;left:10251;top:-264;width:0;height:726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(S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nn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Tunggal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Ik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59" w:lineRule="auto"/>
        <w:ind w:right="130"/>
        <w:sectPr>
          <w:type w:val="continuous"/>
          <w:pgSz w:h="16840" w:w="11920"/>
          <w:pgMar w:bottom="280" w:left="1680" w:right="1600" w:top="800"/>
          <w:cols w:equalWidth="off" w:num="2">
            <w:col w:space="576" w:w="4451"/>
            <w:col w:w="3613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</w:t>
      </w:r>
      <w:r>
        <w:rPr>
          <w:rFonts w:ascii="Times New Roman" w:cs="Times New Roman" w:eastAsia="Times New Roman" w:hAnsi="Times New Roman"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</w:t>
      </w:r>
      <w:r>
        <w:rPr>
          <w:rFonts w:ascii="Times New Roman" w:cs="Times New Roman" w:eastAsia="Times New Roman" w:hAnsi="Times New Roman"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830" w:right="5389"/>
      </w:pP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ujuan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79" w:lineRule="auto"/>
        <w:ind w:firstLine="346" w:left="1683" w:right="6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ukkan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ensyukuri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suku,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gender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nneka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Tunggal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Ika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“k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agaman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ndone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a”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sunggu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guh.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80" w:lineRule="auto"/>
        <w:ind w:firstLine="346" w:left="1683" w:right="6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oyong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anggung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uncul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dones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sungguh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sungguh.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ogn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tabs>
          <w:tab w:pos="2140" w:val="left"/>
        </w:tabs>
        <w:jc w:val="both"/>
        <w:spacing w:line="480" w:lineRule="auto"/>
        <w:ind w:hanging="360" w:left="2148" w:right="6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askan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79" w:lineRule="auto"/>
        <w:ind w:hanging="360" w:left="2148" w:right="6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benar.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tabs>
          <w:tab w:pos="2140" w:val="left"/>
        </w:tabs>
        <w:jc w:val="both"/>
        <w:spacing w:line="480" w:lineRule="auto"/>
        <w:ind w:hanging="360" w:left="2148" w:right="6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c.</w:t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ukan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upa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nye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uncul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anggung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tabs>
          <w:tab w:pos="2140" w:val="left"/>
        </w:tabs>
        <w:jc w:val="both"/>
        <w:spacing w:line="480" w:lineRule="auto"/>
        <w:ind w:hanging="360" w:left="2148" w:right="67"/>
        <w:sectPr>
          <w:type w:val="continuous"/>
          <w:pgSz w:h="16840" w:w="11920"/>
          <w:pgMar w:bottom="280" w:left="1680" w:right="1600" w:top="8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  <w:tab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2112" w:right="529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seca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benar.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80" w:lineRule="auto"/>
        <w:ind w:hanging="360" w:left="2148" w:right="6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enyusun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uncul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u.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3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mbe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80" w:lineRule="auto"/>
        <w:ind w:hanging="1881" w:left="3469" w:right="6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at</w:t>
      </w:r>
      <w:r>
        <w:rPr>
          <w:rFonts w:ascii="Times New Roman" w:cs="Times New Roman" w:eastAsia="Times New Roman" w:hAnsi="Times New Roman"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4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Makna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keberaga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uday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Ekonomi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ender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neka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unggal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Ika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80" w:lineRule="auto"/>
        <w:ind w:hanging="1984" w:left="3567" w:right="6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ndone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5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ekatan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Mod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Pendeka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09" w:lineRule="auto"/>
        <w:ind w:left="1581" w:right="291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</w:t>
      </w:r>
      <w:r>
        <w:rPr>
          <w:rFonts w:ascii="Times New Roman" w:cs="Times New Roman" w:eastAsia="Times New Roman" w:hAnsi="Times New Roman"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Lea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awab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1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Med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Sumb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1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7" w:lineRule="auto"/>
        <w:ind w:left="1733" w:right="112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ndro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phon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Papan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Spid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1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Sumber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ebuday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Indone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201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21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Panca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ewar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aneg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raan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6" w:lineRule="auto"/>
        <w:ind w:left="1733" w:right="1513"/>
        <w:sectPr>
          <w:pgMar w:bottom="280" w:footer="0" w:header="783" w:left="1680" w:right="1600" w:top="10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aT6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?s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=P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Ika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rMTWT_7)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you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I2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4ZWrC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0?s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=7M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ox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7Ics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xq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?s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=i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581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angka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angkah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Pembe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tbl>
      <w:tblPr>
        <w:tblW w:type="auto" w:w="0"/>
        <w:tblLook w:val="01E0"/>
        <w:jc w:val="left"/>
        <w:tblInd w:type="dxa" w:w="4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2"/>
        </w:trPr>
        <w:tc>
          <w:tcPr>
            <w:tcW w:type="dxa" w:w="23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3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6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319" w:right="16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4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013"/>
        </w:trPr>
        <w:tc>
          <w:tcPr>
            <w:tcW w:type="dxa" w:w="237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9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spacing w:line="240" w:lineRule="exac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position w:val="-2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4"/>
                <w:szCs w:val="24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72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salam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360" w:lineRule="auto"/>
              <w:ind w:left="125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erdoa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lin.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8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spacing w:before="26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ar.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spacing w:before="27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61"/>
        </w:trPr>
        <w:tc>
          <w:tcPr>
            <w:tcW w:type="dxa" w:w="237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85"/>
        </w:trPr>
        <w:tc>
          <w:tcPr>
            <w:tcW w:type="dxa" w:w="237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8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4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spacing w:line="240" w:lineRule="exac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position w:val="-2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372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Masyar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spacing w:before="26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71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4"/>
                <w:szCs w:val="24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56"/>
              <w:ind w:left="125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25" w:right="13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Masyar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" w:line="400" w:lineRule="atLeast"/>
              <w:ind w:left="125" w:right="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pok.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spacing w:before="26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28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spacing w:before="26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angsung.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2"/>
        </w:trPr>
        <w:tc>
          <w:tcPr>
            <w:tcW w:type="dxa" w:w="237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4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before="4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4"/>
                <w:szCs w:val="24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72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2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nugasan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83" w:left="1680" w:right="1300" w:top="100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4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7"/>
        </w:trPr>
        <w:tc>
          <w:tcPr>
            <w:tcW w:type="dxa" w:w="23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rsebut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tasikan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070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 w:line="360" w:lineRule="auto"/>
              <w:ind w:left="130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 w:line="360" w:lineRule="auto"/>
              <w:ind w:left="130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bertanya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kasus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spacing w:before="26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656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 w:line="360" w:lineRule="auto"/>
              <w:ind w:left="130" w:right="6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erseb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27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Masyar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013"/>
        </w:trPr>
        <w:tc>
          <w:tcPr>
            <w:tcW w:type="dxa" w:w="237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372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30" w:right="7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30" w:right="139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4" w:line="400" w:lineRule="atLeast"/>
              <w:ind w:left="130" w:right="6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3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81"/>
        </w:trPr>
        <w:tc>
          <w:tcPr>
            <w:tcW w:type="dxa" w:w="237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p.</w:t>
            </w:r>
          </w:p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83" w:left="1680" w:right="1300" w:top="80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69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8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4"/>
          <w:szCs w:val="4"/>
        </w:rPr>
        <w:jc w:val="left"/>
        <w:spacing w:before="7" w:line="40" w:lineRule="exact"/>
      </w:pPr>
      <w:r>
        <w:rPr>
          <w:sz w:val="4"/>
          <w:szCs w:val="4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4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Teknik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Bentuk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3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43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27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874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Unjuk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6"/>
                <w:szCs w:val="16"/>
              </w:rPr>
              <w:jc w:val="left"/>
              <w:spacing w:before="2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6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firstLine="480" w:left="1175" w:right="8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6"/>
          <w:szCs w:val="6"/>
        </w:rPr>
        <w:jc w:val="left"/>
        <w:spacing w:before="8" w:line="60" w:lineRule="exact"/>
      </w:pPr>
      <w:r>
        <w:rPr>
          <w:sz w:val="6"/>
          <w:szCs w:val="6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63"/>
        </w:trPr>
        <w:tc>
          <w:tcPr>
            <w:tcW w:type="dxa" w:w="5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53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55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15"/>
        </w:trPr>
        <w:tc>
          <w:tcPr>
            <w:tcW w:type="dxa" w:w="5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8"/>
              <w:ind w:left="257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8"/>
              <w:ind w:left="207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8"/>
              <w:ind w:left="22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974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iskusi,saya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109" w:right="97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5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248"/>
        </w:trPr>
        <w:tc>
          <w:tcPr>
            <w:tcW w:type="dxa" w:w="5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9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76" w:lineRule="auto"/>
              <w:ind w:left="109" w:right="1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rPr>
                <w:sz w:val="15"/>
                <w:szCs w:val="15"/>
              </w:rPr>
              <w:jc w:val="left"/>
              <w:spacing w:before="6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22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 w:line="276" w:lineRule="auto"/>
              <w:ind w:left="109" w:right="17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5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13"/>
        </w:trPr>
        <w:tc>
          <w:tcPr>
            <w:tcW w:type="dxa" w:w="5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9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76" w:lineRule="auto"/>
              <w:ind w:left="109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Penskoran: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97"/>
        <w:sectPr>
          <w:pgMar w:bottom="280" w:footer="0" w:header="783" w:left="1680" w:right="106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100)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75,01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100,0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50,01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75,0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=Bai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25,01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50,0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=Cuku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(C)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897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00,00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25,0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-6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783" w:left="1680" w:right="1600" w:top="80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ind w:left="3735"/>
      </w:pP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��𝑎�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���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ℎ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𝑎�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before="76" w:line="240" w:lineRule="exact"/>
        <w:ind w:left="2989" w:right="2275"/>
      </w:pPr>
      <w:r>
        <w:rPr>
          <w:rFonts w:ascii="Cambria Math" w:cs="Cambria Math" w:eastAsia="Cambria Math" w:hAnsi="Cambria Math"/>
          <w:spacing w:val="0"/>
          <w:w w:val="100"/>
          <w:position w:val="-3"/>
          <w:sz w:val="24"/>
          <w:szCs w:val="24"/>
        </w:rPr>
        <w:t>Nil</w:t>
      </w:r>
      <w:r>
        <w:rPr>
          <w:rFonts w:ascii="Cambria Math" w:cs="Cambria Math" w:eastAsia="Cambria Math" w:hAnsi="Cambria Math"/>
          <w:spacing w:val="1"/>
          <w:w w:val="100"/>
          <w:position w:val="-3"/>
          <w:sz w:val="24"/>
          <w:szCs w:val="24"/>
        </w:rPr>
        <w:t>a</w:t>
      </w:r>
      <w:r>
        <w:rPr>
          <w:rFonts w:ascii="Cambria Math" w:cs="Cambria Math" w:eastAsia="Cambria Math" w:hAnsi="Cambria Math"/>
          <w:spacing w:val="0"/>
          <w:w w:val="100"/>
          <w:position w:val="-3"/>
          <w:sz w:val="24"/>
          <w:szCs w:val="24"/>
        </w:rPr>
        <w:t>i=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200" w:lineRule="exact"/>
        <w:ind w:left="3687" w:right="-56"/>
      </w:pP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</w:rPr>
        <w:t>��𝑎�</w:t>
      </w:r>
      <w:r>
        <w:rPr>
          <w:rFonts w:ascii="Cambria Math" w:cs="Cambria Math" w:eastAsia="Cambria Math" w:hAnsi="Cambria Math"/>
          <w:spacing w:val="1"/>
          <w:w w:val="100"/>
          <w:position w:val="1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</w:rPr>
        <w:t>���</w:t>
      </w:r>
      <w:r>
        <w:rPr>
          <w:rFonts w:ascii="Cambria Math" w:cs="Cambria Math" w:eastAsia="Cambria Math" w:hAnsi="Cambria Math"/>
          <w:spacing w:val="1"/>
          <w:w w:val="100"/>
          <w:position w:val="1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1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</w:rPr>
        <w:t>𝑎�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24"/>
          <w:szCs w:val="24"/>
        </w:rPr>
        <w:t>𝑖���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ectPr>
          <w:type w:val="continuous"/>
          <w:pgSz w:h="16840" w:w="11920"/>
          <w:pgMar w:bottom="280" w:left="1680" w:right="1600" w:top="800"/>
          <w:cols w:equalWidth="off" w:num="2">
            <w:col w:space="1" w:w="6000"/>
            <w:col w:w="2639"/>
          </w:cols>
        </w:sectPr>
      </w:pPr>
      <w:r>
        <w:pict>
          <v:group coordorigin="5418,125" coordsize="2222,0" style="position:absolute;margin-left:270.9pt;margin-top:6.23406pt;width:111.1pt;height:0pt;mso-position-horizontal-relative:page;mso-position-vertical-relative:paragraph;z-index:-4648">
            <v:shape coordorigin="5418,125" coordsize="2222,0" filled="f" path="m5418,125l7640,125e" strokecolor="#000000" stroked="t" strokeweight="0.75pt" style="position:absolute;left:5418;top:125;width:2222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-7"/>
          <w:w w:val="100"/>
          <w:sz w:val="24"/>
          <w:szCs w:val="24"/>
        </w:rPr>
        <w:t>1</w:t>
      </w:r>
      <w:r>
        <w:rPr>
          <w:rFonts w:ascii="Cambria Math" w:cs="Cambria Math" w:eastAsia="Cambria Math" w:hAnsi="Cambria Math"/>
          <w:spacing w:val="-5"/>
          <w:w w:val="10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0</w:t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6840" w:w="11920"/>
          <w:pgMar w:bottom="280" w:left="1680" w:right="1600" w:top="80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 w:right="-53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16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Perbaungan,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024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ectPr>
          <w:type w:val="continuous"/>
          <w:pgSz w:h="16840" w:w="11920"/>
          <w:pgMar w:bottom="280" w:left="1680" w:right="1600" w:top="800"/>
          <w:cols w:equalWidth="off" w:num="2">
            <w:col w:space="1241" w:w="4452"/>
            <w:col w:w="2947"/>
          </w:cols>
        </w:sectPr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4"/>
        <w:ind w:left="345"/>
        <w:sectPr>
          <w:type w:val="continuous"/>
          <w:pgSz w:h="16840" w:w="11920"/>
          <w:pgMar w:bottom="280" w:left="1680" w:right="1600" w:top="800"/>
        </w:sectPr>
      </w:pPr>
      <w:r>
        <w:pict>
          <v:shape style="position:absolute;margin-left:340pt;margin-top:353.44pt;width:197.22pt;height:110.65pt;mso-position-horizontal-relative:page;mso-position-vertical-relative:page;z-index:-4649" type="#_x0000_t75">
            <v:imagedata o:title="" r:id="rId5"/>
          </v:shape>
        </w:pict>
      </w:r>
      <w:r>
        <w:pict>
          <v:shape filled="f" stroked="f" style="position:absolute;margin-left:101.25pt;margin-top:1.46919pt;width:87.333pt;height:65.8914pt;mso-position-horizontal-relative:page;mso-position-vertical-relative:paragraph;z-index:-4650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  <w:jc w:val="left"/>
                    <w:spacing w:line="220" w:lineRule="exact"/>
                    <w:ind w:left="243"/>
                  </w:pP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Perbaungan</w:t>
                  </w:r>
                </w:p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="140" w:lineRule="exact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="200" w:lineRule="exact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="200" w:lineRule="exact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="200" w:lineRule="exact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  <w:jc w:val="left"/>
                    <w:ind w:left="243" w:right="-53"/>
                  </w:pP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Erwin</w:t>
                  </w:r>
                  <w:r>
                    <w:rPr>
                      <w:rFonts w:ascii="Times New Roman" w:cs="Times New Roman" w:eastAsia="Times New Roman" w:hAnsi="Times New Roman"/>
                      <w:spacing w:val="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Pidi,</w:t>
                  </w:r>
                  <w:r>
                    <w:rPr>
                      <w:rFonts w:ascii="Times New Roman" w:cs="Times New Roman" w:eastAsia="Times New Roman" w:hAnsi="Times New Roman"/>
                      <w:spacing w:val="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cs="Times New Roman" w:eastAsia="Times New Roman" w:hAnsi="Times New Roman"/>
                      <w:spacing w:val="-2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Times New Roman" w:cs="Times New Roman" w:eastAsia="Times New Roman" w:hAnsi="Times New Roman"/>
                      <w:spacing w:val="1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cs="Times New Roman" w:eastAsia="Times New Roman" w:hAnsi="Times New Roman"/>
                      <w:spacing w:val="-1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pict>
          <v:shape style="width:84.811pt;height:62.65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40" w:lineRule="exact"/>
        <w:ind w:left="543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ampi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2111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encana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Pelaksan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Pembe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aj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P)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Sik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40" w:lineRule="exact"/>
        <w:ind w:left="2635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  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MTs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Perbaungan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enap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Masy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rakat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ndone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ngkai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nne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9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Tunggal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Ika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(2x4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omp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tensi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Mengha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agama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nya.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hanging="840" w:left="2148" w:right="12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Mengha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ghaya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aku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n,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un,</w:t>
      </w:r>
      <w:r>
        <w:rPr>
          <w:rFonts w:ascii="Times New Roman" w:cs="Times New Roman" w:eastAsia="Times New Roman" w:hAnsi="Times New Roman"/>
          <w:spacing w:val="5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nggung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sesuai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ungan,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rga,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akat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gsa,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kaw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hanging="840" w:left="2148" w:right="12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I-3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prosedur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ogn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ngkat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ahunya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pengetahuan,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awasan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aan,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kebang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aan,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keneg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rka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hanging="840" w:left="2148" w:right="12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kreati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ranah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dut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pandang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21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omp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tensi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ndikator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Penc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paian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omp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tensi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PK)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3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4"/>
        </w:trPr>
        <w:tc>
          <w:tcPr>
            <w:tcW w:type="dxa" w:w="401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92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asar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type="dxa" w:w="401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2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Ind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ensi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)</w:t>
            </w:r>
          </w:p>
        </w:tc>
      </w:tr>
      <w:tr>
        <w:trPr>
          <w:trHeight w:hRule="exact" w:val="274"/>
        </w:trPr>
        <w:tc>
          <w:tcPr>
            <w:tcW w:type="dxa" w:w="401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analis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type="dxa" w:w="3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2"/>
                <w:szCs w:val="22"/>
              </w:rPr>
              <w:jc w:val="left"/>
              <w:ind w:left="103"/>
            </w:pPr>
            <w:r>
              <w:rPr>
                <w:rFonts w:ascii="Verdana" w:cs="Verdana" w:eastAsia="Verdana" w:hAnsi="Verdana"/>
                <w:spacing w:val="0"/>
                <w:w w:val="100"/>
                <w:sz w:val="22"/>
                <w:szCs w:val="22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67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6"/>
              <w:ind w:lef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akna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am</w:t>
            </w:r>
          </w:p>
        </w:tc>
      </w:tr>
      <w:tr>
        <w:trPr>
          <w:trHeight w:hRule="exact" w:val="281"/>
        </w:trPr>
        <w:tc>
          <w:tcPr>
            <w:tcW w:type="dxa" w:w="40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kebe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suk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dan</w:t>
            </w:r>
          </w:p>
        </w:tc>
        <w:tc>
          <w:tcPr>
            <w:tcW w:type="dxa" w:w="3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6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13"/>
              <w:ind w:lef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kebang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aan.</w:t>
            </w:r>
          </w:p>
        </w:tc>
      </w:tr>
      <w:tr>
        <w:trPr>
          <w:trHeight w:hRule="exact" w:val="265"/>
        </w:trPr>
        <w:tc>
          <w:tcPr>
            <w:tcW w:type="dxa" w:w="40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(S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buday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,</w:t>
            </w:r>
          </w:p>
        </w:tc>
        <w:tc>
          <w:tcPr>
            <w:tcW w:type="dxa" w:w="3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6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40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ekono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ngkai</w:t>
            </w:r>
          </w:p>
        </w:tc>
        <w:tc>
          <w:tcPr>
            <w:tcW w:type="dxa" w:w="3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2"/>
                <w:szCs w:val="22"/>
              </w:rPr>
              <w:jc w:val="left"/>
              <w:spacing w:line="160" w:lineRule="exact"/>
              <w:ind w:left="103"/>
            </w:pPr>
            <w:r>
              <w:rPr>
                <w:rFonts w:ascii="Verdana" w:cs="Verdana" w:eastAsia="Verdana" w:hAnsi="Verdana"/>
                <w:spacing w:val="0"/>
                <w:w w:val="100"/>
                <w:position w:val="1"/>
                <w:sz w:val="22"/>
                <w:szCs w:val="22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36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160" w:lineRule="exact"/>
              <w:ind w:lef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Men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askan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hRule="exact" w:val="319"/>
        </w:trPr>
        <w:tc>
          <w:tcPr>
            <w:tcW w:type="dxa" w:w="40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nneka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Tunggal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Ik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type="dxa" w:w="3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6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160" w:lineRule="exact"/>
              <w:ind w:lef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kebe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asy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Indo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hRule="exact" w:val="923"/>
        </w:trPr>
        <w:tc>
          <w:tcPr>
            <w:tcW w:type="dxa" w:w="40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Verdana" w:cs="Verdana" w:eastAsia="Verdana" w:hAnsi="Verdana"/>
                <w:sz w:val="22"/>
                <w:szCs w:val="22"/>
              </w:rPr>
              <w:jc w:val="left"/>
              <w:spacing w:before="31"/>
              <w:ind w:left="103"/>
            </w:pPr>
            <w:r>
              <w:rPr>
                <w:rFonts w:ascii="Verdana" w:cs="Verdana" w:eastAsia="Verdana" w:hAnsi="Verdana"/>
                <w:spacing w:val="0"/>
                <w:w w:val="100"/>
                <w:sz w:val="22"/>
                <w:szCs w:val="22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6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both"/>
              <w:spacing w:before="47" w:line="258" w:lineRule="auto"/>
              <w:ind w:left="129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Meng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den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kasi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ahan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ungk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uncul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keberaga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asya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akat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ndone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a.</w:t>
            </w:r>
          </w:p>
        </w:tc>
      </w:tr>
      <w:tr>
        <w:trPr>
          <w:trHeight w:hRule="exact" w:val="362"/>
        </w:trPr>
        <w:tc>
          <w:tcPr>
            <w:tcW w:type="dxa" w:w="40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55"/>
              <w:ind w:left="1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Mend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type="dxa" w:w="3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Verdana" w:cs="Verdana" w:eastAsia="Verdana" w:hAnsi="Verdana"/>
                <w:sz w:val="22"/>
                <w:szCs w:val="22"/>
              </w:rPr>
              <w:jc w:val="left"/>
              <w:spacing w:line="240" w:lineRule="exact"/>
              <w:ind w:left="103"/>
            </w:pPr>
            <w:r>
              <w:rPr>
                <w:rFonts w:ascii="Verdana" w:cs="Verdana" w:eastAsia="Verdana" w:hAnsi="Verdana"/>
                <w:spacing w:val="0"/>
                <w:w w:val="100"/>
                <w:position w:val="-1"/>
                <w:sz w:val="22"/>
                <w:szCs w:val="22"/>
              </w:rPr>
              <w:t>•</w:t>
            </w:r>
            <w:r>
              <w:rPr>
                <w:rFonts w:ascii="Verdana" w:cs="Verdana" w:eastAsia="Verdana" w:hAnsi="Verdana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type="dxa" w:w="36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1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Mene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hRule="exact" w:val="272"/>
        </w:trPr>
        <w:tc>
          <w:tcPr>
            <w:tcW w:type="dxa" w:w="4013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2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rsa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keb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ragaman</w:t>
            </w:r>
          </w:p>
        </w:tc>
        <w:tc>
          <w:tcPr>
            <w:tcW w:type="dxa" w:w="3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6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before="28" w:line="240" w:lineRule="exact"/>
              <w:ind w:left="129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uncul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2"/>
                <w:szCs w:val="22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hRule="exact" w:val="251"/>
        </w:trPr>
        <w:tc>
          <w:tcPr>
            <w:tcW w:type="dxa" w:w="401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2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agama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ongan</w:t>
            </w:r>
          </w:p>
        </w:tc>
        <w:tc>
          <w:tcPr>
            <w:tcW w:type="dxa" w:w="3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67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83" w:left="1680" w:right="1540" w:top="80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40" w:lineRule="exact"/>
        <w:ind w:left="654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(S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nn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Tunggal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Ik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               </w:t>
      </w:r>
      <w:r>
        <w:rPr>
          <w:rFonts w:ascii="Times New Roman" w:cs="Times New Roman" w:eastAsia="Times New Roman" w:hAnsi="Times New Roman"/>
          <w:spacing w:val="37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kebe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1104" w:right="5114"/>
      </w:pPr>
      <w:r>
        <w:pict>
          <v:group coordorigin="2219,-430" coordsize="8037,466" style="position:absolute;margin-left:110.97pt;margin-top:-21.4805pt;width:401.86pt;height:23.3pt;mso-position-horizontal-relative:page;mso-position-vertical-relative:paragraph;z-index:-4647">
            <v:shape coordorigin="2230,-419" coordsize="4003,0" filled="f" path="m2230,-419l6233,-419e" strokecolor="#000000" stroked="t" strokeweight="0.6pt" style="position:absolute;left:2230;top:-419;width:4003;height:0">
              <v:path arrowok="t"/>
            </v:shape>
            <v:shape coordorigin="6243,-419" coordsize="4003,0" filled="f" path="m6243,-419l10246,-419e" strokecolor="#000000" stroked="t" strokeweight="0.6pt" style="position:absolute;left:6243;top:-419;width:4003;height:0">
              <v:path arrowok="t"/>
            </v:shape>
            <v:shape coordorigin="2225,-424" coordsize="0,454" filled="f" path="m2225,-424l2225,30e" strokecolor="#000000" stroked="t" strokeweight="0.6pt" style="position:absolute;left:2225;top:-424;width:0;height:454">
              <v:path arrowok="t"/>
            </v:shape>
            <v:shape coordorigin="2230,25" coordsize="4003,0" filled="f" path="m2230,25l6233,25e" strokecolor="#000000" stroked="t" strokeweight="0.6pt" style="position:absolute;left:2230;top:25;width:4003;height:0">
              <v:path arrowok="t"/>
            </v:shape>
            <v:shape coordorigin="6238,-424" coordsize="0,454" filled="f" path="m6238,-424l6238,30e" strokecolor="#000000" stroked="t" strokeweight="0.6pt" style="position:absolute;left:6238;top:-424;width:0;height:454">
              <v:path arrowok="t"/>
            </v:shape>
            <v:shape coordorigin="6243,25" coordsize="4003,0" filled="f" path="m6243,25l10246,25e" strokecolor="#000000" stroked="t" strokeweight="0.6pt" style="position:absolute;left:6243;top:25;width:4003;height:0">
              <v:path arrowok="t"/>
            </v:shape>
            <v:shape coordorigin="10251,-424" coordsize="0,454" filled="f" path="m10251,-424l10251,30e" strokecolor="#000000" stroked="t" strokeweight="0.6pt" style="position:absolute;left:10251;top:-424;width:0;height:454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ujuan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left="1941" w:right="6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ensyukuri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ras,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rgo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ngkai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nneka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ggal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Ika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“keb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ndone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a”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sunggu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guh.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left="1941" w:right="6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oyong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anggung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Indones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sunggu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sung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uh.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1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ogn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left="1810" w:right="6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ndones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left="1810" w:right="6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benar.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left="1810" w:right="6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ukan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enye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agaman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anggung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1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left="1810" w:right="6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uncul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dones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bena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left="1810" w:right="6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enyusun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keberaga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akat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Indone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03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mbe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8" w:lineRule="auto"/>
        <w:ind w:hanging="1881" w:left="3469" w:right="6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asay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Makna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keberaga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uday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Ekonomi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ender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neka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unggal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Ika</w:t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60" w:lineRule="auto"/>
        <w:ind w:left="1581" w:right="6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unc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</w:t>
      </w:r>
      <w:r>
        <w:rPr>
          <w:rFonts w:ascii="Times New Roman" w:cs="Times New Roman" w:eastAsia="Times New Roman" w:hAnsi="Times New Roman"/>
          <w:spacing w:val="3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asya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ndone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357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ekatan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Mod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1"/>
        <w:sectPr>
          <w:pgMar w:bottom="280" w:footer="0" w:header="78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Pendeka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10503,13942" coordsize="0,434" style="position:absolute;margin-left:525.13pt;margin-top:697.08pt;width:0pt;height:21.72pt;mso-position-horizontal-relative:page;mso-position-vertical-relative:page;z-index:-4646">
            <v:shape coordorigin="10503,13942" coordsize="0,434" filled="f" path="m10503,13942l10503,14376e" strokecolor="#000000" stroked="t" strokeweight="0.6pt" style="position:absolute;left:10503;top:13942;width:0;height:43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411" w:lineRule="auto"/>
        <w:ind w:left="1581" w:right="291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 </w:t>
      </w:r>
      <w:r>
        <w:rPr>
          <w:rFonts w:ascii="Times New Roman" w:cs="Times New Roman" w:eastAsia="Times New Roman" w:hAnsi="Times New Roman"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Lea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    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sku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awab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1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Med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Sumb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1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5" w:lineRule="auto"/>
        <w:ind w:left="1733" w:right="112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ndro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phon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Papan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Spid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1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Sumber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2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ebuday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Indone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201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kan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9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Panca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ewar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aneg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raan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6" w:lineRule="auto"/>
        <w:ind w:left="1733" w:right="1513"/>
        <w:sectPr>
          <w:pgMar w:bottom="280" w:footer="0" w:header="78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aT6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?s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=P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Ika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rMTWT_7)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you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I2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4ZWrC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0?s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=7M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ox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7Ics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0000FF"/>
          <w:spacing w:val="-53"/>
          <w:w w:val="100"/>
          <w:sz w:val="22"/>
          <w:szCs w:val="22"/>
        </w:rPr>
        <w:t> </w:t>
      </w:r>
      <w:hyperlink r:id="rId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2"/>
            <w:szCs w:val="22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yo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2"/>
            <w:szCs w:val="22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2"/>
            <w:szCs w:val="22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xq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2"/>
            <w:szCs w:val="22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quf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N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?s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=i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X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p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4u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O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f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v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2"/>
            <w:szCs w:val="22"/>
            <w:u w:color="0000FF" w:val="single"/>
          </w:rPr>
          <w:t>x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2"/>
          <w:szCs w:val="22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561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angka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angkah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Pembe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0" w:line="180" w:lineRule="exact"/>
      </w:pPr>
      <w:r>
        <w:rPr>
          <w:sz w:val="18"/>
          <w:szCs w:val="18"/>
        </w:rPr>
      </w:r>
    </w:p>
    <w:tbl>
      <w:tblPr>
        <w:tblW w:type="auto" w:w="0"/>
        <w:tblLook w:val="01E0"/>
        <w:jc w:val="left"/>
        <w:tblInd w:type="dxa" w:w="4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4"/>
        </w:trPr>
        <w:tc>
          <w:tcPr>
            <w:tcW w:type="dxa" w:w="23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13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065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Deskr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2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Waktu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954"/>
        </w:trPr>
        <w:tc>
          <w:tcPr>
            <w:tcW w:type="dxa" w:w="23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9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2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  <w:p>
            <w:pPr>
              <w:rPr>
                <w:sz w:val="16"/>
                <w:szCs w:val="16"/>
              </w:rPr>
              <w:jc w:val="left"/>
              <w:spacing w:before="6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  <w:p>
            <w:pPr>
              <w:rPr>
                <w:sz w:val="15"/>
                <w:szCs w:val="15"/>
              </w:rPr>
              <w:jc w:val="left"/>
              <w:spacing w:before="2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5716"/>
            <w:gridSpan w:val="2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salam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360" w:lineRule="auto"/>
              <w:ind w:left="138" w:right="228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400" w:lineRule="exac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sebag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3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sikap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3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lin.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                            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position w:val="-3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1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1"/>
                <w:sz w:val="24"/>
                <w:szCs w:val="24"/>
              </w:rPr>
              <w:t>menit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360" w:lineRule="auto"/>
              <w:ind w:left="138" w:right="26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 w:line="359" w:lineRule="auto"/>
              <w:ind w:left="138" w:right="22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</w:t>
            </w:r>
          </w:p>
        </w:tc>
      </w:tr>
      <w:tr>
        <w:trPr>
          <w:trHeight w:hRule="exact" w:val="1185"/>
        </w:trPr>
        <w:tc>
          <w:tcPr>
            <w:tcW w:type="dxa" w:w="237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1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29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5716"/>
            <w:gridSpan w:val="2"/>
            <w:vMerge w:val="restart"/>
            <w:tcBorders>
              <w:top w:color="000000" w:space="0" w:sz="5" w:val="single"/>
              <w:left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260" w:lineRule="exact"/>
              <w:ind w:left="138" w:right="20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38" w:right="20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38" w:right="33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Masyar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38" w:right="20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400" w:lineRule="exact"/>
              <w:ind w:left="138" w:right="6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position w:val="-3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3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position w:val="-3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3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position w:val="-3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3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3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3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3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-3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1"/>
                <w:sz w:val="24"/>
                <w:szCs w:val="24"/>
              </w:rPr>
              <w:t>60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1"/>
                <w:sz w:val="24"/>
                <w:szCs w:val="24"/>
              </w:rPr>
              <w:t>menit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38" w:right="20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ind w:left="138" w:right="33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Masyar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360" w:lineRule="auto"/>
              <w:ind w:left="138" w:right="20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5" w:line="360" w:lineRule="auto"/>
              <w:ind w:left="138" w:right="20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5" w:line="360" w:lineRule="auto"/>
              <w:ind w:left="138" w:right="20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angsung.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5" w:line="360" w:lineRule="auto"/>
              <w:ind w:left="138" w:right="20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nugasan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rsebut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prese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tasikan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070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28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81"/>
        </w:trPr>
        <w:tc>
          <w:tcPr>
            <w:tcW w:type="dxa" w:w="237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5716"/>
            <w:gridSpan w:val="2"/>
            <w:vMerge w:val=""/>
            <w:tcBorders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83" w:left="1680" w:right="1300" w:top="80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4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7"/>
        </w:trPr>
        <w:tc>
          <w:tcPr>
            <w:tcW w:type="dxa" w:w="237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242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 w:line="360" w:lineRule="auto"/>
              <w:ind w:left="130" w:righ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lain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bertanya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kasus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awab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kasus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656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•</w:t>
            </w:r>
          </w:p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 w:line="360" w:lineRule="auto"/>
              <w:ind w:left="130" w:right="6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erseb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414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273"/>
        </w:trPr>
        <w:tc>
          <w:tcPr>
            <w:tcW w:type="dxa" w:w="237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3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3728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Masyar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737"/>
        </w:trPr>
        <w:tc>
          <w:tcPr>
            <w:tcW w:type="dxa" w:w="237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spacing w:line="240" w:lineRule="exac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position w:val="-2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4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7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8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2"/>
                <w:szCs w:val="22"/>
              </w:rPr>
              <w:jc w:val="left"/>
              <w:ind w:left="101"/>
            </w:pPr>
            <w:r>
              <w:rPr>
                <w:rFonts w:ascii="MS PGothic" w:cs="MS PGothic" w:eastAsia="MS PGothic" w:hAnsi="MS PGothic"/>
                <w:spacing w:val="0"/>
                <w:w w:val="170"/>
                <w:sz w:val="22"/>
                <w:szCs w:val="22"/>
              </w:rPr>
              <w:t>▪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3728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i.</w:t>
            </w:r>
          </w:p>
          <w:p>
            <w:pPr>
              <w:rPr>
                <w:sz w:val="13"/>
                <w:szCs w:val="13"/>
              </w:rPr>
              <w:jc w:val="left"/>
              <w:spacing w:before="8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line="360" w:lineRule="auto"/>
              <w:ind w:left="130" w:right="3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 w:line="360" w:lineRule="auto"/>
              <w:ind w:left="130" w:right="3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3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menit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69"/>
        <w:sectPr>
          <w:pgMar w:bottom="280" w:footer="0" w:header="783" w:left="1680" w:right="1300" w:top="80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38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4"/>
          <w:szCs w:val="4"/>
        </w:rPr>
        <w:jc w:val="left"/>
        <w:spacing w:before="7" w:line="40" w:lineRule="exact"/>
      </w:pPr>
      <w:r>
        <w:rPr>
          <w:sz w:val="4"/>
          <w:szCs w:val="4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44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Teknik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Bentuk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3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7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43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27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874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2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12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Unjuk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76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6"/>
                <w:szCs w:val="16"/>
              </w:rPr>
              <w:jc w:val="left"/>
              <w:spacing w:before="2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</w:tbl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firstLine="480" w:left="1175" w:right="84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en: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6"/>
          <w:szCs w:val="6"/>
        </w:rPr>
        <w:jc w:val="left"/>
        <w:spacing w:before="8" w:line="60" w:lineRule="exact"/>
      </w:pPr>
      <w:r>
        <w:rPr>
          <w:sz w:val="6"/>
          <w:szCs w:val="6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63"/>
        </w:trPr>
        <w:tc>
          <w:tcPr>
            <w:tcW w:type="dxa" w:w="5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1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853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5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9"/>
            </w:pP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55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15"/>
        </w:trPr>
        <w:tc>
          <w:tcPr>
            <w:tcW w:type="dxa" w:w="5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9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8"/>
              <w:ind w:left="257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8"/>
              <w:ind w:left="207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8"/>
              <w:ind w:left="221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974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iskusi,saya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109" w:right="97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5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247"/>
        </w:trPr>
        <w:tc>
          <w:tcPr>
            <w:tcW w:type="dxa" w:w="5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9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76" w:lineRule="auto"/>
              <w:ind w:left="109" w:right="1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rPr>
                <w:sz w:val="15"/>
                <w:szCs w:val="15"/>
              </w:rPr>
              <w:jc w:val="left"/>
              <w:spacing w:before="6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23"/>
        </w:trPr>
        <w:tc>
          <w:tcPr>
            <w:tcW w:type="dxa" w:w="5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 w:line="276" w:lineRule="auto"/>
              <w:ind w:left="109" w:right="17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5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9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13"/>
        </w:trPr>
        <w:tc>
          <w:tcPr>
            <w:tcW w:type="dxa" w:w="5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9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76" w:lineRule="auto"/>
              <w:ind w:left="109" w:right="18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sesu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6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85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3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Penskoran: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100)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35"/>
        <w:sectPr>
          <w:pgMar w:bottom="280" w:footer="0" w:header="783" w:left="1680" w:right="106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•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8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75,01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100,0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50,01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75,0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=Bai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25,01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50,0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=Cuku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(C)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00,00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25,0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ind w:left="3682" w:right="2644"/>
      </w:pP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��𝑎�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���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ℎ</w:t>
      </w:r>
      <w:r>
        <w:rPr>
          <w:rFonts w:ascii="Cambria Math" w:cs="Cambria Math" w:eastAsia="Cambria Math" w:hAnsi="Cambria Math"/>
          <w:spacing w:val="-2"/>
          <w:w w:val="100"/>
          <w:sz w:val="24"/>
          <w:szCs w:val="24"/>
        </w:rPr>
        <w:t>𝑎�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center"/>
        <w:spacing w:before="86"/>
        <w:ind w:left="2977" w:right="2012"/>
      </w:pPr>
      <w:r>
        <w:pict>
          <v:group coordorigin="5466,210" coordsize="2177,0" style="position:absolute;margin-left:273.3pt;margin-top:10.4941pt;width:108.85pt;height:0pt;mso-position-horizontal-relative:page;mso-position-vertical-relative:paragraph;z-index:-4643">
            <v:shape coordorigin="5466,210" coordsize="2177,0" filled="f" path="m5466,210l7643,210e" strokecolor="#000000" stroked="t" strokeweight="0.75pt" style="position:absolute;left:5466;top:210;width:2177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0"/>
          <w:w w:val="100"/>
          <w:position w:val="16"/>
          <w:sz w:val="24"/>
          <w:szCs w:val="24"/>
        </w:rPr>
        <w:t>Nil</w:t>
      </w:r>
      <w:r>
        <w:rPr>
          <w:rFonts w:ascii="Cambria Math" w:cs="Cambria Math" w:eastAsia="Cambria Math" w:hAnsi="Cambria Math"/>
          <w:spacing w:val="1"/>
          <w:w w:val="100"/>
          <w:position w:val="16"/>
          <w:sz w:val="24"/>
          <w:szCs w:val="24"/>
        </w:rPr>
        <w:t>a</w:t>
      </w:r>
      <w:r>
        <w:rPr>
          <w:rFonts w:ascii="Cambria Math" w:cs="Cambria Math" w:eastAsia="Cambria Math" w:hAnsi="Cambria Math"/>
          <w:spacing w:val="0"/>
          <w:w w:val="100"/>
          <w:position w:val="16"/>
          <w:sz w:val="24"/>
          <w:szCs w:val="24"/>
        </w:rPr>
        <w:t>i</w:t>
      </w:r>
      <w:r>
        <w:rPr>
          <w:rFonts w:ascii="Cambria Math" w:cs="Cambria Math" w:eastAsia="Cambria Math" w:hAnsi="Cambria Math"/>
          <w:spacing w:val="1"/>
          <w:w w:val="100"/>
          <w:position w:val="16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-1"/>
          <w:w w:val="100"/>
          <w:position w:val="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  <w:t>��𝑎�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position w:val="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  <w:t>���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  <w:t>𝑎�</w:t>
      </w:r>
      <w:r>
        <w:rPr>
          <w:rFonts w:ascii="Cambria Math" w:cs="Cambria Math" w:eastAsia="Cambria Math" w:hAnsi="Cambria Math"/>
          <w:spacing w:val="-1"/>
          <w:w w:val="100"/>
          <w:position w:val="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  <w:t>𝑖��</w:t>
      </w:r>
      <w:r>
        <w:rPr>
          <w:rFonts w:ascii="Cambria Math" w:cs="Cambria Math" w:eastAsia="Cambria Math" w:hAnsi="Cambria Math"/>
          <w:spacing w:val="2"/>
          <w:w w:val="100"/>
          <w:position w:val="0"/>
          <w:sz w:val="24"/>
          <w:szCs w:val="24"/>
        </w:rPr>
        <w:t>�</w:t>
      </w:r>
      <w:r>
        <w:rPr>
          <w:rFonts w:ascii="Cambria Math" w:cs="Cambria Math" w:eastAsia="Cambria Math" w:hAnsi="Cambria Math"/>
          <w:spacing w:val="1"/>
          <w:w w:val="100"/>
          <w:position w:val="16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-7"/>
          <w:w w:val="100"/>
          <w:position w:val="16"/>
          <w:sz w:val="24"/>
          <w:szCs w:val="24"/>
        </w:rPr>
        <w:t>1</w:t>
      </w:r>
      <w:r>
        <w:rPr>
          <w:rFonts w:ascii="Cambria Math" w:cs="Cambria Math" w:eastAsia="Cambria Math" w:hAnsi="Cambria Math"/>
          <w:spacing w:val="-5"/>
          <w:w w:val="100"/>
          <w:position w:val="16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0"/>
          <w:w w:val="100"/>
          <w:position w:val="16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783" w:left="1680" w:right="1600" w:top="80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588"/>
      </w:pPr>
      <w:r>
        <w:pict>
          <v:shape style="position:absolute;margin-left:340pt;margin-top:387.26pt;width:197.22pt;height:110.65pt;mso-position-horizontal-relative:page;mso-position-vertical-relative:page;z-index:-4644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 w:right="-53"/>
      </w:pPr>
      <w:r>
        <w:pict>
          <v:shape filled="f" stroked="f" style="position:absolute;margin-left:101.25pt;margin-top:14.1181pt;width:87.333pt;height:65.9114pt;mso-position-horizontal-relative:page;mso-position-vertical-relative:paragraph;z-index:-4645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  <w:jc w:val="left"/>
                    <w:spacing w:line="220" w:lineRule="exact"/>
                    <w:ind w:left="243"/>
                  </w:pP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Perbaungan</w:t>
                  </w:r>
                </w:p>
                <w:p>
                  <w:pPr>
                    <w:rPr>
                      <w:sz w:val="15"/>
                      <w:szCs w:val="15"/>
                    </w:rPr>
                    <w:jc w:val="left"/>
                    <w:spacing w:before="3" w:line="140" w:lineRule="exact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="200" w:lineRule="exact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="200" w:lineRule="exact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="200" w:lineRule="exact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  <w:jc w:val="left"/>
                    <w:ind w:left="243" w:right="-53"/>
                  </w:pP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Erwin</w:t>
                  </w:r>
                  <w:r>
                    <w:rPr>
                      <w:rFonts w:ascii="Times New Roman" w:cs="Times New Roman" w:eastAsia="Times New Roman" w:hAnsi="Times New Roman"/>
                      <w:spacing w:val="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Pidi,</w:t>
                  </w:r>
                  <w:r>
                    <w:rPr>
                      <w:rFonts w:ascii="Times New Roman" w:cs="Times New Roman" w:eastAsia="Times New Roman" w:hAnsi="Times New Roman"/>
                      <w:spacing w:val="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cs="Times New Roman" w:eastAsia="Times New Roman" w:hAnsi="Times New Roman"/>
                      <w:spacing w:val="-2"/>
                      <w:w w:val="100"/>
                      <w:sz w:val="22"/>
                      <w:szCs w:val="22"/>
                    </w:rPr>
                    <w:t>S</w:t>
                  </w:r>
                  <w:r>
                    <w:rPr>
                      <w:rFonts w:ascii="Times New Roman" w:cs="Times New Roman" w:eastAsia="Times New Roman" w:hAnsi="Times New Roman"/>
                      <w:spacing w:val="1"/>
                      <w:w w:val="100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cs="Times New Roman" w:eastAsia="Times New Roman" w:hAnsi="Times New Roman"/>
                      <w:spacing w:val="-1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pict>
          <v:shape style="position:absolute;margin-left:101.25pt;margin-top:17.3795pt;width:84.811pt;height:62.65pt;mso-position-horizontal-relative:page;mso-position-vertical-relative:paragraph;z-index:-4642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epa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16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Perbaungan,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024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42"/>
        <w:sectPr>
          <w:type w:val="continuous"/>
          <w:pgSz w:h="16840" w:w="11920"/>
          <w:pgMar w:bottom="280" w:left="1680" w:right="1600" w:top="800"/>
          <w:cols w:equalWidth="off" w:num="2">
            <w:col w:space="1241" w:w="4452"/>
            <w:col w:w="2947"/>
          </w:cols>
        </w:sectPr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urhad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S.Pd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7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70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matan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9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5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1" w:lineRule="auto"/>
        <w:ind w:left="995" w:right="511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480" w:lineRule="auto"/>
        <w:ind w:hanging="360" w:left="1560" w:right="9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120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penil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(</w:t>
      </w:r>
      <w:r>
        <w:rPr>
          <w:rFonts w:ascii="MS PGothic" w:cs="MS PGothic" w:eastAsia="MS PGothic" w:hAnsi="MS PGothic"/>
          <w:spacing w:val="-7"/>
          <w:w w:val="78"/>
          <w:position w:val="-1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line="220" w:lineRule="exact"/>
        <w:sectPr>
          <w:pgMar w:bottom="280" w:footer="0" w:header="783" w:left="1680" w:right="1180" w:top="800"/>
          <w:pgSz w:h="16840" w:w="11920"/>
        </w:sectPr>
      </w:pPr>
      <w:r>
        <w:rPr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21" w:right="-56"/>
      </w:pPr>
      <w:r>
        <w:pict>
          <v:group coordorigin="4925,175" coordsize="3935,0" style="position:absolute;margin-left:246.25pt;margin-top:8.73312pt;width:196.75pt;height:0pt;mso-position-horizontal-relative:page;mso-position-vertical-relative:paragraph;z-index:-4641">
            <v:shape coordorigin="4925,175" coordsize="3935,0" filled="f" path="m4925,175l8860,175e" strokecolor="#000000" stroked="t" strokeweight="0.75pt" style="position:absolute;left:4925;top:175;width:3935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7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8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0"/>
          <w:szCs w:val="20"/>
        </w:rPr>
        <w:jc w:val="left"/>
        <w:spacing w:before="25" w:line="321" w:lineRule="auto"/>
        <w:ind w:hanging="1164" w:left="1164" w:right="-35"/>
      </w:pPr>
      <w:r>
        <w:br w:type="column"/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b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n</w:t>
      </w:r>
      <w:r>
        <w:rPr>
          <w:rFonts w:ascii="Cambria Math" w:cs="Cambria Math" w:eastAsia="Cambria Math" w:hAnsi="Cambria Math"/>
          <w:spacing w:val="-1"/>
          <w:w w:val="109"/>
          <w:sz w:val="20"/>
          <w:szCs w:val="20"/>
        </w:rPr>
        <w:t>y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-1"/>
          <w:w w:val="109"/>
          <w:sz w:val="20"/>
          <w:szCs w:val="20"/>
        </w:rPr>
        <w:t>k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n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ya</w:t>
      </w:r>
      <w:r>
        <w:rPr>
          <w:rFonts w:ascii="Cambria Math" w:cs="Cambria Math" w:eastAsia="Cambria Math" w:hAnsi="Cambria Math"/>
          <w:spacing w:val="9"/>
          <w:w w:val="109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1"/>
          <w:w w:val="100"/>
          <w:sz w:val="20"/>
          <w:szCs w:val="20"/>
        </w:rPr>
        <w:t>i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-2"/>
          <w:w w:val="100"/>
          <w:sz w:val="20"/>
          <w:szCs w:val="20"/>
        </w:rPr>
        <w:t>w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12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ya</w:t>
      </w:r>
      <w:r>
        <w:rPr>
          <w:rFonts w:ascii="Cambria Math" w:cs="Cambria Math" w:eastAsia="Cambria Math" w:hAnsi="Cambria Math"/>
          <w:spacing w:val="2"/>
          <w:w w:val="100"/>
          <w:sz w:val="20"/>
          <w:szCs w:val="20"/>
        </w:rPr>
        <w:t>n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g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5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0"/>
          <w:w w:val="108"/>
          <w:sz w:val="20"/>
          <w:szCs w:val="20"/>
        </w:rPr>
        <w:t>me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l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-1"/>
          <w:w w:val="108"/>
          <w:sz w:val="20"/>
          <w:szCs w:val="20"/>
        </w:rPr>
        <w:t>k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u</w:t>
      </w:r>
      <w:r>
        <w:rPr>
          <w:rFonts w:ascii="Cambria Math" w:cs="Cambria Math" w:eastAsia="Cambria Math" w:hAnsi="Cambria Math"/>
          <w:spacing w:val="-1"/>
          <w:w w:val="108"/>
          <w:sz w:val="20"/>
          <w:szCs w:val="20"/>
        </w:rPr>
        <w:t>k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8"/>
          <w:sz w:val="20"/>
          <w:szCs w:val="20"/>
        </w:rPr>
        <w:t>n</w:t>
      </w:r>
      <w:r>
        <w:rPr>
          <w:rFonts w:ascii="Cambria Math" w:cs="Cambria Math" w:eastAsia="Cambria Math" w:hAnsi="Cambria Math"/>
          <w:spacing w:val="18"/>
          <w:w w:val="108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-1"/>
          <w:w w:val="109"/>
          <w:sz w:val="20"/>
          <w:szCs w:val="20"/>
        </w:rPr>
        <w:t>k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t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i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vit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2"/>
          <w:w w:val="108"/>
          <w:sz w:val="20"/>
          <w:szCs w:val="20"/>
        </w:rPr>
        <w:t>j</w:t>
      </w:r>
      <w:r>
        <w:rPr>
          <w:rFonts w:ascii="Cambria Math" w:cs="Cambria Math" w:eastAsia="Cambria Math" w:hAnsi="Cambria Math"/>
          <w:spacing w:val="-1"/>
          <w:w w:val="108"/>
          <w:sz w:val="20"/>
          <w:szCs w:val="20"/>
        </w:rPr>
        <w:t>u</w:t>
      </w:r>
      <w:r>
        <w:rPr>
          <w:rFonts w:ascii="Cambria Math" w:cs="Cambria Math" w:eastAsia="Cambria Math" w:hAnsi="Cambria Math"/>
          <w:spacing w:val="0"/>
          <w:w w:val="108"/>
          <w:sz w:val="20"/>
          <w:szCs w:val="20"/>
        </w:rPr>
        <w:t>ml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8"/>
          <w:sz w:val="20"/>
          <w:szCs w:val="20"/>
        </w:rPr>
        <w:t>h</w:t>
      </w:r>
      <w:r>
        <w:rPr>
          <w:rFonts w:ascii="Cambria Math" w:cs="Cambria Math" w:eastAsia="Cambria Math" w:hAnsi="Cambria Math"/>
          <w:spacing w:val="13"/>
          <w:w w:val="108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-2"/>
          <w:w w:val="114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-2"/>
          <w:w w:val="114"/>
          <w:sz w:val="20"/>
          <w:szCs w:val="20"/>
        </w:rPr>
        <w:t>i</w:t>
      </w:r>
      <w:r>
        <w:rPr>
          <w:rFonts w:ascii="Cambria Math" w:cs="Cambria Math" w:eastAsia="Cambria Math" w:hAnsi="Cambria Math"/>
          <w:spacing w:val="0"/>
          <w:w w:val="114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-4"/>
          <w:w w:val="114"/>
          <w:sz w:val="20"/>
          <w:szCs w:val="20"/>
        </w:rPr>
        <w:t>w</w:t>
      </w:r>
      <w:r>
        <w:rPr>
          <w:rFonts w:ascii="Cambria Math" w:cs="Cambria Math" w:eastAsia="Cambria Math" w:hAnsi="Cambria Math"/>
          <w:spacing w:val="0"/>
          <w:w w:val="114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rFonts w:ascii="Cambria Math" w:cs="Cambria Math" w:eastAsia="Cambria Math" w:hAnsi="Cambria Math"/>
          <w:sz w:val="28"/>
          <w:szCs w:val="28"/>
        </w:rPr>
        <w:jc w:val="left"/>
        <w:sectPr>
          <w:type w:val="continuous"/>
          <w:pgSz w:h="16840" w:w="11920"/>
          <w:pgMar w:bottom="280" w:left="1680" w:right="1180" w:top="800"/>
          <w:cols w:equalWidth="off" w:num="3">
            <w:col w:space="4" w:w="3189"/>
            <w:col w:space="56" w:w="4069"/>
            <w:col w:w="1742"/>
          </w:cols>
        </w:sectPr>
      </w:pPr>
      <w:r>
        <w:rPr>
          <w:rFonts w:ascii="Cambria Math" w:cs="Cambria Math" w:eastAsia="Cambria Math" w:hAnsi="Cambria Math"/>
          <w:w w:val="109"/>
          <w:sz w:val="28"/>
          <w:szCs w:val="28"/>
        </w:rPr>
        <w:t>x</w:t>
      </w:r>
      <w:r>
        <w:rPr>
          <w:rFonts w:ascii="Cambria Math" w:cs="Cambria Math" w:eastAsia="Cambria Math" w:hAnsi="Cambria Math"/>
          <w:spacing w:val="-4"/>
          <w:w w:val="109"/>
          <w:sz w:val="28"/>
          <w:szCs w:val="28"/>
        </w:rPr>
        <w:t>100%</w:t>
      </w:r>
      <w:r>
        <w:rPr>
          <w:rFonts w:ascii="Cambria Math" w:cs="Cambria Math" w:eastAsia="Cambria Math" w:hAnsi="Cambria Math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9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80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6" w:lineRule="auto"/>
              <w:ind w:hanging="560" w:left="823" w:right="19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ator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mati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1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92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99" w:right="694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80" w:lineRule="exact"/>
              <w:ind w:left="20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1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41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9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3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35"/>
            </w:pP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BS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4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9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351" w:right="3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26</w:t>
            </w:r>
          </w:p>
        </w:tc>
        <w:tc>
          <w:tcPr>
            <w:tcW w:type="dxa" w:w="141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3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78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79%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3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70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guru.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48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13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351" w:right="3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14</w:t>
            </w:r>
          </w:p>
        </w:tc>
        <w:tc>
          <w:tcPr>
            <w:tcW w:type="dxa" w:w="14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3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42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43%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7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61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0" w:line="271" w:lineRule="auto"/>
              <w:ind w:left="113" w:righ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351" w:right="3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type="dxa" w:w="14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3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48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49%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7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8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9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1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29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17</w:t>
            </w:r>
          </w:p>
        </w:tc>
        <w:tc>
          <w:tcPr>
            <w:tcW w:type="dxa" w:w="141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3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52%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7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5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/>
              <w:ind w:left="113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57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 w:line="271" w:lineRule="auto"/>
              <w:ind w:left="113" w:right="1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42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351" w:right="3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14</w:t>
            </w:r>
          </w:p>
        </w:tc>
        <w:tc>
          <w:tcPr>
            <w:tcW w:type="dxa" w:w="14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4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43%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117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76"/>
        </w:trPr>
        <w:tc>
          <w:tcPr>
            <w:tcW w:type="dxa" w:w="3544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349" w:right="134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27" w:right="343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87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67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263,66%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type w:val="continuous"/>
          <w:pgSz w:h="16840" w:w="11920"/>
          <w:pgMar w:bottom="280" w:left="1680" w:right="1180" w:top="800"/>
        </w:sectPr>
      </w:pP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175" w:righ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%-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1%-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hanging="60" w:left="1235" w:right="120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:81%-1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263,66%</w:t>
      </w:r>
    </w:p>
    <w:p>
      <w:pPr>
        <w:rPr>
          <w:rFonts w:ascii="Cambria Math" w:cs="Cambria Math" w:eastAsia="Cambria Math" w:hAnsi="Cambria Math"/>
          <w:sz w:val="17"/>
          <w:szCs w:val="17"/>
        </w:rPr>
        <w:tabs>
          <w:tab w:pos="3840" w:val="left"/>
        </w:tabs>
        <w:jc w:val="left"/>
        <w:spacing w:before="3" w:line="300" w:lineRule="exact"/>
        <w:ind w:left="1175"/>
      </w:pPr>
      <w:r>
        <w:rPr>
          <w:rFonts w:ascii="Times New Roman" w:cs="Times New Roman" w:eastAsia="Times New Roman" w:hAnsi="Times New Roman"/>
          <w:spacing w:val="2"/>
          <w:w w:val="102"/>
          <w:position w:val="-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2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2"/>
          <w:position w:val="-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2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2"/>
          <w:position w:val="-4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2"/>
          <w:position w:val="-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2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2"/>
          <w:position w:val="-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2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2"/>
          <w:position w:val="-4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5"/>
          <w:w w:val="103"/>
          <w:position w:val="9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3"/>
          <w:position w:val="9"/>
          <w:sz w:val="17"/>
          <w:szCs w:val="17"/>
          <w:u w:color="000000" w:val="thick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thick"/>
        </w:rPr>
        <w:t> </w:t>
      </w:r>
      <w:r>
        <w:rPr>
          <w:rFonts w:ascii="Cambria Math" w:cs="Cambria Math" w:eastAsia="Cambria Math" w:hAnsi="Cambria Math"/>
          <w:spacing w:val="8"/>
          <w:w w:val="100"/>
          <w:position w:val="9"/>
          <w:sz w:val="17"/>
          <w:szCs w:val="17"/>
          <w:u w:color="000000" w:val="thick"/>
        </w:rPr>
        <w:t> </w:t>
      </w:r>
      <w:r>
        <w:rPr>
          <w:rFonts w:ascii="Cambria Math" w:cs="Cambria Math" w:eastAsia="Cambria Math" w:hAnsi="Cambria Math"/>
          <w:spacing w:val="8"/>
          <w:w w:val="100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1"/>
          <w:w w:val="103"/>
          <w:position w:val="9"/>
          <w:sz w:val="17"/>
          <w:szCs w:val="17"/>
          <w:u w:color="000000" w:val="thick"/>
        </w:rPr>
        <w:t>j</w:t>
      </w:r>
      <w:r>
        <w:rPr>
          <w:rFonts w:ascii="Cambria Math" w:cs="Cambria Math" w:eastAsia="Cambria Math" w:hAnsi="Cambria Math"/>
          <w:spacing w:val="1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3"/>
          <w:position w:val="9"/>
          <w:sz w:val="17"/>
          <w:szCs w:val="17"/>
          <w:u w:color="000000" w:val="thick"/>
        </w:rPr>
        <w:t>u</w:t>
      </w:r>
      <w:r>
        <w:rPr>
          <w:rFonts w:ascii="Cambria Math" w:cs="Cambria Math" w:eastAsia="Cambria Math" w:hAnsi="Cambria Math"/>
          <w:spacing w:val="0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1"/>
          <w:w w:val="103"/>
          <w:position w:val="9"/>
          <w:sz w:val="17"/>
          <w:szCs w:val="17"/>
          <w:u w:color="000000" w:val="thick"/>
        </w:rPr>
        <w:t>m</w:t>
      </w:r>
      <w:r>
        <w:rPr>
          <w:rFonts w:ascii="Cambria Math" w:cs="Cambria Math" w:eastAsia="Cambria Math" w:hAnsi="Cambria Math"/>
          <w:spacing w:val="1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3"/>
          <w:position w:val="9"/>
          <w:sz w:val="17"/>
          <w:szCs w:val="17"/>
          <w:u w:color="000000" w:val="thick"/>
        </w:rPr>
        <w:t>l</w:t>
      </w:r>
      <w:r>
        <w:rPr>
          <w:rFonts w:ascii="Cambria Math" w:cs="Cambria Math" w:eastAsia="Cambria Math" w:hAnsi="Cambria Math"/>
          <w:spacing w:val="2"/>
          <w:w w:val="103"/>
          <w:position w:val="9"/>
          <w:sz w:val="17"/>
          <w:szCs w:val="17"/>
          <w:u w:color="000000" w:val="thick"/>
        </w:rPr>
        <w:t>a</w:t>
      </w:r>
      <w:r>
        <w:rPr>
          <w:rFonts w:ascii="Cambria Math" w:cs="Cambria Math" w:eastAsia="Cambria Math" w:hAnsi="Cambria Math"/>
          <w:spacing w:val="2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3"/>
          <w:position w:val="9"/>
          <w:sz w:val="17"/>
          <w:szCs w:val="17"/>
          <w:u w:color="000000" w:val="thick"/>
        </w:rPr>
        <w:t>h</w:t>
      </w:r>
      <w:r>
        <w:rPr>
          <w:rFonts w:ascii="Cambria Math" w:cs="Cambria Math" w:eastAsia="Cambria Math" w:hAnsi="Cambria Math"/>
          <w:spacing w:val="0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7"/>
          <w:w w:val="103"/>
          <w:position w:val="9"/>
          <w:sz w:val="17"/>
          <w:szCs w:val="17"/>
          <w:u w:color="000000" w:val="thick"/>
        </w:rPr>
        <w:t> </w:t>
      </w:r>
      <w:r>
        <w:rPr>
          <w:rFonts w:ascii="Cambria Math" w:cs="Cambria Math" w:eastAsia="Cambria Math" w:hAnsi="Cambria Math"/>
          <w:spacing w:val="7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-2"/>
          <w:w w:val="103"/>
          <w:position w:val="9"/>
          <w:sz w:val="17"/>
          <w:szCs w:val="17"/>
          <w:u w:color="000000" w:val="thick"/>
        </w:rPr>
        <w:t>p</w:t>
      </w:r>
      <w:r>
        <w:rPr>
          <w:rFonts w:ascii="Cambria Math" w:cs="Cambria Math" w:eastAsia="Cambria Math" w:hAnsi="Cambria Math"/>
          <w:spacing w:val="-2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4"/>
          <w:position w:val="9"/>
          <w:sz w:val="17"/>
          <w:szCs w:val="17"/>
          <w:u w:color="000000" w:val="thick"/>
        </w:rPr>
        <w:t>e</w:t>
      </w:r>
      <w:r>
        <w:rPr>
          <w:rFonts w:ascii="Cambria Math" w:cs="Cambria Math" w:eastAsia="Cambria Math" w:hAnsi="Cambria Math"/>
          <w:spacing w:val="-5"/>
          <w:w w:val="104"/>
          <w:position w:val="9"/>
          <w:sz w:val="17"/>
          <w:szCs w:val="17"/>
          <w:u w:color="000000" w:val="thick"/>
        </w:rPr>
        <w:t>r</w:t>
      </w:r>
      <w:r>
        <w:rPr>
          <w:rFonts w:ascii="Cambria Math" w:cs="Cambria Math" w:eastAsia="Cambria Math" w:hAnsi="Cambria Math"/>
          <w:spacing w:val="-5"/>
          <w:w w:val="104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-2"/>
          <w:w w:val="104"/>
          <w:position w:val="9"/>
          <w:sz w:val="17"/>
          <w:szCs w:val="17"/>
          <w:u w:color="000000" w:val="thick"/>
        </w:rPr>
        <w:t>s</w:t>
      </w:r>
      <w:r>
        <w:rPr>
          <w:rFonts w:ascii="Cambria Math" w:cs="Cambria Math" w:eastAsia="Cambria Math" w:hAnsi="Cambria Math"/>
          <w:spacing w:val="-2"/>
          <w:w w:val="104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3"/>
          <w:position w:val="9"/>
          <w:sz w:val="17"/>
          <w:szCs w:val="17"/>
          <w:u w:color="000000" w:val="thick"/>
        </w:rPr>
        <w:t>e</w:t>
      </w:r>
      <w:r>
        <w:rPr>
          <w:rFonts w:ascii="Cambria Math" w:cs="Cambria Math" w:eastAsia="Cambria Math" w:hAnsi="Cambria Math"/>
          <w:spacing w:val="-3"/>
          <w:w w:val="103"/>
          <w:position w:val="9"/>
          <w:sz w:val="17"/>
          <w:szCs w:val="17"/>
          <w:u w:color="000000" w:val="thick"/>
        </w:rPr>
        <w:t>n</w:t>
      </w:r>
      <w:r>
        <w:rPr>
          <w:rFonts w:ascii="Cambria Math" w:cs="Cambria Math" w:eastAsia="Cambria Math" w:hAnsi="Cambria Math"/>
          <w:spacing w:val="-3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-4"/>
          <w:w w:val="103"/>
          <w:position w:val="9"/>
          <w:sz w:val="17"/>
          <w:szCs w:val="17"/>
          <w:u w:color="000000" w:val="thick"/>
        </w:rPr>
        <w:t>t</w:t>
      </w:r>
      <w:r>
        <w:rPr>
          <w:rFonts w:ascii="Cambria Math" w:cs="Cambria Math" w:eastAsia="Cambria Math" w:hAnsi="Cambria Math"/>
          <w:spacing w:val="-4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3"/>
          <w:position w:val="9"/>
          <w:sz w:val="17"/>
          <w:szCs w:val="17"/>
          <w:u w:color="000000" w:val="thick"/>
        </w:rPr>
        <w:t>a</w:t>
      </w:r>
      <w:r>
        <w:rPr>
          <w:rFonts w:ascii="Cambria Math" w:cs="Cambria Math" w:eastAsia="Cambria Math" w:hAnsi="Cambria Math"/>
          <w:spacing w:val="-2"/>
          <w:w w:val="103"/>
          <w:position w:val="9"/>
          <w:sz w:val="17"/>
          <w:szCs w:val="17"/>
          <w:u w:color="000000" w:val="thick"/>
        </w:rPr>
        <w:t>s</w:t>
      </w:r>
      <w:r>
        <w:rPr>
          <w:rFonts w:ascii="Cambria Math" w:cs="Cambria Math" w:eastAsia="Cambria Math" w:hAnsi="Cambria Math"/>
          <w:spacing w:val="-2"/>
          <w:w w:val="103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4"/>
          <w:position w:val="9"/>
          <w:sz w:val="17"/>
          <w:szCs w:val="17"/>
          <w:u w:color="000000" w:val="thick"/>
        </w:rPr>
        <w:t>e</w:t>
      </w:r>
      <w:r>
        <w:rPr>
          <w:rFonts w:ascii="Cambria Math" w:cs="Cambria Math" w:eastAsia="Cambria Math" w:hAnsi="Cambria Math"/>
          <w:spacing w:val="0"/>
          <w:w w:val="104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3"/>
          <w:position w:val="9"/>
          <w:sz w:val="17"/>
          <w:szCs w:val="17"/>
          <w:u w:color="000000" w:val="thick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thick"/>
        </w:rPr>
        <w:tab/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thick"/>
        </w:rPr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40" w:lineRule="exact"/>
        <w:ind w:left="2677"/>
      </w:pPr>
      <w:r>
        <w:rPr>
          <w:rFonts w:ascii="Cambria Math" w:cs="Cambria Math" w:eastAsia="Cambria Math" w:hAnsi="Cambria Math"/>
          <w:spacing w:val="-2"/>
          <w:w w:val="109"/>
          <w:position w:val="1"/>
          <w:sz w:val="17"/>
          <w:szCs w:val="17"/>
        </w:rPr>
        <w:t>i</w:t>
      </w:r>
      <w:r>
        <w:rPr>
          <w:rFonts w:ascii="Cambria Math" w:cs="Cambria Math" w:eastAsia="Cambria Math" w:hAnsi="Cambria Math"/>
          <w:spacing w:val="-2"/>
          <w:w w:val="109"/>
          <w:position w:val="1"/>
          <w:sz w:val="17"/>
          <w:szCs w:val="17"/>
        </w:rPr>
        <w:t>n</w:t>
      </w:r>
      <w:r>
        <w:rPr>
          <w:rFonts w:ascii="Cambria Math" w:cs="Cambria Math" w:eastAsia="Cambria Math" w:hAnsi="Cambria Math"/>
          <w:spacing w:val="-1"/>
          <w:w w:val="109"/>
          <w:position w:val="1"/>
          <w:sz w:val="17"/>
          <w:szCs w:val="17"/>
        </w:rPr>
        <w:t>d</w:t>
      </w:r>
      <w:r>
        <w:rPr>
          <w:rFonts w:ascii="Cambria Math" w:cs="Cambria Math" w:eastAsia="Cambria Math" w:hAnsi="Cambria Math"/>
          <w:spacing w:val="-2"/>
          <w:w w:val="109"/>
          <w:position w:val="1"/>
          <w:sz w:val="17"/>
          <w:szCs w:val="17"/>
        </w:rPr>
        <w:t>i</w:t>
      </w:r>
      <w:r>
        <w:rPr>
          <w:rFonts w:ascii="Cambria Math" w:cs="Cambria Math" w:eastAsia="Cambria Math" w:hAnsi="Cambria Math"/>
          <w:spacing w:val="-2"/>
          <w:w w:val="109"/>
          <w:position w:val="1"/>
          <w:sz w:val="17"/>
          <w:szCs w:val="17"/>
        </w:rPr>
        <w:t>k</w:t>
      </w:r>
      <w:r>
        <w:rPr>
          <w:rFonts w:ascii="Cambria Math" w:cs="Cambria Math" w:eastAsia="Cambria Math" w:hAnsi="Cambria Math"/>
          <w:spacing w:val="-1"/>
          <w:w w:val="109"/>
          <w:position w:val="1"/>
          <w:sz w:val="17"/>
          <w:szCs w:val="17"/>
        </w:rPr>
        <w:t>a</w:t>
      </w:r>
      <w:r>
        <w:rPr>
          <w:rFonts w:ascii="Cambria Math" w:cs="Cambria Math" w:eastAsia="Cambria Math" w:hAnsi="Cambria Math"/>
          <w:spacing w:val="-1"/>
          <w:w w:val="109"/>
          <w:position w:val="1"/>
          <w:sz w:val="17"/>
          <w:szCs w:val="17"/>
        </w:rPr>
        <w:t>t</w:t>
      </w:r>
      <w:r>
        <w:rPr>
          <w:rFonts w:ascii="Cambria Math" w:cs="Cambria Math" w:eastAsia="Cambria Math" w:hAnsi="Cambria Math"/>
          <w:spacing w:val="-3"/>
          <w:w w:val="109"/>
          <w:position w:val="1"/>
          <w:sz w:val="17"/>
          <w:szCs w:val="17"/>
        </w:rPr>
        <w:t>o</w:t>
      </w:r>
      <w:r>
        <w:rPr>
          <w:rFonts w:ascii="Cambria Math" w:cs="Cambria Math" w:eastAsia="Cambria Math" w:hAnsi="Cambria Math"/>
          <w:spacing w:val="0"/>
          <w:w w:val="109"/>
          <w:position w:val="1"/>
          <w:sz w:val="17"/>
          <w:szCs w:val="17"/>
        </w:rPr>
        <w:t>r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783" w:left="1680" w:right="1600" w:top="800"/>
          <w:pgSz w:h="16840" w:w="1192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 w:right="-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a-rata=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30"/>
        <w:ind w:left="-35" w:right="-35"/>
      </w:pPr>
      <w:r>
        <w:br w:type="column"/>
      </w:r>
      <w:r>
        <w:rPr>
          <w:rFonts w:ascii="Cambria Math" w:cs="Cambria Math" w:eastAsia="Cambria Math" w:hAnsi="Cambria Math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63,66%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Cambria Math" w:cs="Cambria Math" w:eastAsia="Cambria Math" w:hAnsi="Cambria Math"/>
          <w:sz w:val="20"/>
          <w:szCs w:val="20"/>
        </w:rPr>
        <w:jc w:val="center"/>
        <w:ind w:left="315" w:right="227"/>
      </w:pPr>
      <w:r>
        <w:pict>
          <v:group coordorigin="3999,-99" coordsize="574,0" style="position:absolute;margin-left:199.96pt;margin-top:-4.92827pt;width:28.694pt;height:0pt;mso-position-horizontal-relative:page;mso-position-vertical-relative:paragraph;z-index:-4640">
            <v:shape coordorigin="3999,-99" coordsize="574,0" filled="f" path="m3999,-99l4573,-99e" strokecolor="#000000" stroked="t" strokeweight="0.81997pt" style="position:absolute;left:3999;top:-99;width:574;height:0">
              <v:path arrowok="t"/>
            </v:shape>
            <w10:wrap type="none"/>
          </v:group>
        </w:pict>
      </w:r>
      <w:r>
        <w:rPr>
          <w:rFonts w:ascii="Cambria Math" w:cs="Cambria Math" w:eastAsia="Cambria Math" w:hAnsi="Cambria Math"/>
          <w:spacing w:val="0"/>
          <w:w w:val="103"/>
          <w:sz w:val="20"/>
          <w:szCs w:val="20"/>
        </w:rPr>
        <w:t>5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="120" w:lineRule="exact"/>
      </w:pPr>
      <w:r>
        <w:br w:type="column"/>
      </w: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600" w:top="800"/>
          <w:cols w:equalWidth="off" w:num="3">
            <w:col w:space="60" w:w="2189"/>
            <w:col w:space="101" w:w="727"/>
            <w:col w:w="5563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52,73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(Cukup)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569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Perbaungan,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29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024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693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34"/>
      </w:pPr>
      <w:r>
        <w:pict>
          <v:shape style="width:134.3pt;height:45.45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827"/>
        <w:sectPr>
          <w:type w:val="continuous"/>
          <w:pgSz w:h="16840" w:w="11920"/>
          <w:pgMar w:bottom="280" w:left="1680" w:right="1600" w:top="8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engamatan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9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MS PGothic" w:cs="MS PGothic" w:eastAsia="MS PGothic" w:hAnsi="MS PGothic"/>
          <w:spacing w:val="-7"/>
          <w:w w:val="78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997" w:right="982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862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5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1" w:right="2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" w:right="2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" w:right="2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1" w:right="2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5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93"/>
            </w:pP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201"/>
            </w:pP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(B)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29" w:right="20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89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82"/>
              <w:ind w:left="220" w:right="195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0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7"/>
              <w:ind w:left="219" w:right="19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1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9" w:right="207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 w:right="-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1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0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359" w:right="-4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8" w:right="206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hanging="360" w:left="359" w:right="-4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20" w:right="195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5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hanging="360" w:left="359" w:right="21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singkat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Masyar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1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9" w:right="207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1089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5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359" w:right="9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83"/>
              <w:ind w:left="220" w:right="195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83" w:left="1680" w:right="1220" w:top="800"/>
          <w:pgSz w:h="16840" w:w="11920"/>
        </w:sectPr>
      </w:pP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392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359" w:right="36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eo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Andro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smar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phone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5" w:right="200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66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359" w:right="1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 w:right="41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5" w:right="200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70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hanging="360" w:left="359" w:right="-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perwak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82"/>
              <w:ind w:left="219" w:right="19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83" w:left="1680" w:right="1220" w:top="80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2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7" w:right="-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57" w:right="32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2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1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spacing w:before="78"/>
              <w:ind w:left="229" w:right="207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67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 w:right="-7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</w:p>
        </w:tc>
        <w:tc>
          <w:tcPr>
            <w:tcW w:type="dxa" w:w="71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1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85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</w:p>
        </w:tc>
        <w:tc>
          <w:tcPr>
            <w:tcW w:type="dxa" w:w="71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9" w:right="207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3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 w:right="-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ateri</w:t>
            </w:r>
          </w:p>
        </w:tc>
        <w:tc>
          <w:tcPr>
            <w:tcW w:type="dxa" w:w="71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8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9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7" w:right="15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29" w:right="20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63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 w:right="-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97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14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359" w:right="5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7" w:right="200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4740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51" w:right="1938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61" w:right="2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9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59" w:right="2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4740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675" w:right="166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265" w:right="1261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26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66"/>
        </w:trPr>
        <w:tc>
          <w:tcPr>
            <w:tcW w:type="dxa" w:w="4740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09" w:right="17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019" w:right="1007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43,33%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175" w:right="9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60" w:lineRule="auto"/>
        <w:ind w:left="1175" w:right="10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1%-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1%-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1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9)+(3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(4x15)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300" w:lineRule="exact"/>
        <w:ind w:left="1175"/>
      </w:pP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position w:val="-4"/>
          <w:sz w:val="24"/>
          <w:szCs w:val="24"/>
        </w:rPr>
        <w:t>=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</w:rPr>
        <w:t>s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</w:rPr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  <w:t>k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or</w:t>
      </w:r>
      <w:r>
        <w:rPr>
          <w:rFonts w:ascii="Cambria Math" w:cs="Cambria Math" w:eastAsia="Cambria Math" w:hAnsi="Cambria Math"/>
          <w:spacing w:val="37"/>
          <w:w w:val="100"/>
          <w:position w:val="9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  <w:t>y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  <w:t>a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ng</w:t>
      </w:r>
      <w:r>
        <w:rPr>
          <w:rFonts w:ascii="Cambria Math" w:cs="Cambria Math" w:eastAsia="Cambria Math" w:hAnsi="Cambria Math"/>
          <w:spacing w:val="18"/>
          <w:w w:val="100"/>
          <w:position w:val="9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d</w:t>
      </w:r>
      <w:r>
        <w:rPr>
          <w:rFonts w:ascii="Cambria Math" w:cs="Cambria Math" w:eastAsia="Cambria Math" w:hAnsi="Cambria Math"/>
          <w:spacing w:val="-1"/>
          <w:w w:val="100"/>
          <w:position w:val="9"/>
          <w:sz w:val="17"/>
          <w:szCs w:val="17"/>
          <w:u w:color="000000" w:val="single"/>
        </w:rPr>
        <w:t>i</w:t>
      </w:r>
      <w:r>
        <w:rPr>
          <w:rFonts w:ascii="Cambria Math" w:cs="Cambria Math" w:eastAsia="Cambria Math" w:hAnsi="Cambria Math"/>
          <w:spacing w:val="-1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p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  <w:t>e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-1"/>
          <w:w w:val="100"/>
          <w:position w:val="9"/>
          <w:sz w:val="17"/>
          <w:szCs w:val="17"/>
          <w:u w:color="000000" w:val="single"/>
        </w:rPr>
        <w:t>r</w:t>
      </w:r>
      <w:r>
        <w:rPr>
          <w:rFonts w:ascii="Cambria Math" w:cs="Cambria Math" w:eastAsia="Cambria Math" w:hAnsi="Cambria Math"/>
          <w:spacing w:val="-1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ol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  <w:t>e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h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</w:rPr>
        <w:t>  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1"/>
          <w:w w:val="102"/>
          <w:position w:val="-4"/>
          <w:sz w:val="24"/>
          <w:szCs w:val="24"/>
        </w:rPr>
        <w:t>x</w:t>
      </w:r>
      <w:r>
        <w:rPr>
          <w:rFonts w:ascii="Cambria Math" w:cs="Cambria Math" w:eastAsia="Cambria Math" w:hAnsi="Cambria Math"/>
          <w:spacing w:val="-4"/>
          <w:w w:val="102"/>
          <w:position w:val="-4"/>
          <w:sz w:val="24"/>
          <w:szCs w:val="24"/>
        </w:rPr>
        <w:t>1</w:t>
      </w:r>
      <w:r>
        <w:rPr>
          <w:rFonts w:ascii="Cambria Math" w:cs="Cambria Math" w:eastAsia="Cambria Math" w:hAnsi="Cambria Math"/>
          <w:spacing w:val="-2"/>
          <w:w w:val="102"/>
          <w:position w:val="-4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-2"/>
          <w:w w:val="102"/>
          <w:position w:val="-4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0"/>
          <w:w w:val="102"/>
          <w:position w:val="-4"/>
          <w:sz w:val="24"/>
          <w:szCs w:val="24"/>
        </w:rPr>
        <w:t>%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line="140" w:lineRule="exact"/>
        <w:ind w:left="2720"/>
      </w:pPr>
      <w:r>
        <w:rPr>
          <w:rFonts w:ascii="Cambria Math" w:cs="Cambria Math" w:eastAsia="Cambria Math" w:hAnsi="Cambria Math"/>
          <w:spacing w:val="2"/>
          <w:w w:val="100"/>
          <w:position w:val="1"/>
          <w:sz w:val="17"/>
          <w:szCs w:val="17"/>
        </w:rPr>
        <w:t>s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k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17"/>
          <w:szCs w:val="17"/>
        </w:rPr>
        <w:t>o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r</w:t>
      </w:r>
      <w:r>
        <w:rPr>
          <w:rFonts w:ascii="Cambria Math" w:cs="Cambria Math" w:eastAsia="Cambria Math" w:hAnsi="Cambria Math"/>
          <w:spacing w:val="37"/>
          <w:w w:val="100"/>
          <w:position w:val="1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-2"/>
          <w:w w:val="109"/>
          <w:position w:val="1"/>
          <w:sz w:val="17"/>
          <w:szCs w:val="17"/>
        </w:rPr>
        <w:t>i</w:t>
      </w:r>
      <w:r>
        <w:rPr>
          <w:rFonts w:ascii="Cambria Math" w:cs="Cambria Math" w:eastAsia="Cambria Math" w:hAnsi="Cambria Math"/>
          <w:spacing w:val="-1"/>
          <w:w w:val="109"/>
          <w:position w:val="1"/>
          <w:sz w:val="17"/>
          <w:szCs w:val="17"/>
        </w:rPr>
        <w:t>d</w:t>
      </w:r>
      <w:r>
        <w:rPr>
          <w:rFonts w:ascii="Cambria Math" w:cs="Cambria Math" w:eastAsia="Cambria Math" w:hAnsi="Cambria Math"/>
          <w:spacing w:val="-1"/>
          <w:w w:val="109"/>
          <w:position w:val="1"/>
          <w:sz w:val="17"/>
          <w:szCs w:val="17"/>
        </w:rPr>
        <w:t>e</w:t>
      </w:r>
      <w:r>
        <w:rPr>
          <w:rFonts w:ascii="Cambria Math" w:cs="Cambria Math" w:eastAsia="Cambria Math" w:hAnsi="Cambria Math"/>
          <w:spacing w:val="-1"/>
          <w:w w:val="109"/>
          <w:position w:val="1"/>
          <w:sz w:val="17"/>
          <w:szCs w:val="17"/>
        </w:rPr>
        <w:t>a</w:t>
      </w:r>
      <w:r>
        <w:rPr>
          <w:rFonts w:ascii="Cambria Math" w:cs="Cambria Math" w:eastAsia="Cambria Math" w:hAnsi="Cambria Math"/>
          <w:spacing w:val="0"/>
          <w:w w:val="109"/>
          <w:position w:val="1"/>
          <w:sz w:val="17"/>
          <w:szCs w:val="17"/>
        </w:rPr>
        <w:t>l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pict>
          <v:group coordorigin="3794,294" coordsize="513,0" style="position:absolute;margin-left:189.68pt;margin-top:14.7241pt;width:25.674pt;height:0pt;mso-position-horizontal-relative:page;mso-position-vertical-relative:paragraph;z-index:-4639">
            <v:shape coordorigin="3794,294" coordsize="513,0" filled="f" path="m3794,294l4307,294e" strokecolor="#000000" stroked="t" strokeweight="0.81997pt" style="position:absolute;left:3794;top:294;width:513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a-rata=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   </w:t>
      </w:r>
      <w:r>
        <w:rPr>
          <w:rFonts w:ascii="Times New Roman" w:cs="Times New Roman" w:eastAsia="Times New Roman" w:hAnsi="Times New Roman"/>
          <w:spacing w:val="15"/>
          <w:w w:val="100"/>
          <w:sz w:val="18"/>
          <w:szCs w:val="18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x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5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1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%</w:t>
      </w:r>
      <w:r>
        <w:rPr>
          <w:rFonts w:ascii="Cambria Math" w:cs="Cambria Math" w:eastAsia="Cambria Math" w:hAnsi="Cambria Math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43,33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(Cukup)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ind w:left="2307"/>
        <w:sectPr>
          <w:pgMar w:bottom="280" w:footer="0" w:header="783" w:left="1680" w:right="1220" w:top="800"/>
          <w:pgSz w:h="16840" w:w="11920"/>
        </w:sectPr>
      </w:pPr>
      <w:r>
        <w:rPr>
          <w:rFonts w:ascii="Cambria Math" w:cs="Cambria Math" w:eastAsia="Cambria Math" w:hAnsi="Cambria Math"/>
          <w:spacing w:val="-6"/>
          <w:w w:val="103"/>
          <w:sz w:val="17"/>
          <w:szCs w:val="17"/>
        </w:rPr>
        <w:t>60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569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Perbaungan,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29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024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693"/>
      </w:pPr>
      <w:r>
        <w:pict>
          <v:shape style="position:absolute;margin-left:317.35pt;margin-top:-37.6905pt;width:197.21pt;height:110.65pt;mso-position-horizontal-relative:page;mso-position-vertical-relative:paragraph;z-index:-4638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1284"/>
        <w:sectPr>
          <w:pgMar w:bottom="280" w:footer="0" w:header="78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urhad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S.Pd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3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1" w:lineRule="auto"/>
        <w:ind w:left="1175" w:right="511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 w:line="480" w:lineRule="auto"/>
        <w:ind w:hanging="360" w:left="1740" w:right="9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80" w:lineRule="exact"/>
        <w:ind w:left="138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penil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(</w:t>
      </w:r>
      <w:r>
        <w:rPr>
          <w:rFonts w:ascii="MS PGothic" w:cs="MS PGothic" w:eastAsia="MS PGothic" w:hAnsi="MS PGothic"/>
          <w:spacing w:val="-7"/>
          <w:w w:val="78"/>
          <w:position w:val="-1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4" w:line="220" w:lineRule="exact"/>
        <w:sectPr>
          <w:pgMar w:bottom="280" w:footer="0" w:header="783" w:left="1680" w:right="1000" w:top="800"/>
          <w:pgSz w:h="16840" w:w="11920"/>
        </w:sectPr>
      </w:pPr>
      <w:r>
        <w:rPr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01" w:right="-56"/>
      </w:pPr>
      <w:r>
        <w:pict>
          <v:group coordorigin="5280,143" coordsize="4110,0" style="position:absolute;margin-left:264pt;margin-top:7.13313pt;width:205.5pt;height:0pt;mso-position-horizontal-relative:page;mso-position-vertical-relative:paragraph;z-index:-4637">
            <v:shape coordorigin="5280,143" coordsize="4110,0" filled="f" path="m5280,143l9390,143e" strokecolor="#000000" stroked="t" strokeweight="0.75pt" style="position:absolute;left:5280;top:143;width:411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7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7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8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0"/>
          <w:szCs w:val="20"/>
        </w:rPr>
        <w:jc w:val="left"/>
        <w:spacing w:before="25" w:line="310" w:lineRule="auto"/>
        <w:ind w:hanging="900" w:left="900" w:right="-35"/>
      </w:pPr>
      <w:r>
        <w:br w:type="column"/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b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n</w:t>
      </w:r>
      <w:r>
        <w:rPr>
          <w:rFonts w:ascii="Cambria Math" w:cs="Cambria Math" w:eastAsia="Cambria Math" w:hAnsi="Cambria Math"/>
          <w:spacing w:val="-1"/>
          <w:w w:val="109"/>
          <w:sz w:val="20"/>
          <w:szCs w:val="20"/>
        </w:rPr>
        <w:t>y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-1"/>
          <w:w w:val="109"/>
          <w:sz w:val="20"/>
          <w:szCs w:val="20"/>
        </w:rPr>
        <w:t>k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n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ya</w:t>
      </w:r>
      <w:r>
        <w:rPr>
          <w:rFonts w:ascii="Cambria Math" w:cs="Cambria Math" w:eastAsia="Cambria Math" w:hAnsi="Cambria Math"/>
          <w:spacing w:val="9"/>
          <w:w w:val="109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1"/>
          <w:w w:val="100"/>
          <w:sz w:val="20"/>
          <w:szCs w:val="20"/>
        </w:rPr>
        <w:t>i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-2"/>
          <w:w w:val="100"/>
          <w:sz w:val="20"/>
          <w:szCs w:val="20"/>
        </w:rPr>
        <w:t>w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12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1"/>
          <w:w w:val="100"/>
          <w:sz w:val="20"/>
          <w:szCs w:val="20"/>
        </w:rPr>
        <w:t>y</w:t>
      </w:r>
      <w:r>
        <w:rPr>
          <w:rFonts w:ascii="Cambria Math" w:cs="Cambria Math" w:eastAsia="Cambria Math" w:hAnsi="Cambria Math"/>
          <w:spacing w:val="1"/>
          <w:w w:val="100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ng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5"/>
          <w:w w:val="100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0"/>
          <w:w w:val="108"/>
          <w:sz w:val="20"/>
          <w:szCs w:val="20"/>
        </w:rPr>
        <w:t>me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l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-1"/>
          <w:w w:val="108"/>
          <w:sz w:val="20"/>
          <w:szCs w:val="20"/>
        </w:rPr>
        <w:t>k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u</w:t>
      </w:r>
      <w:r>
        <w:rPr>
          <w:rFonts w:ascii="Cambria Math" w:cs="Cambria Math" w:eastAsia="Cambria Math" w:hAnsi="Cambria Math"/>
          <w:spacing w:val="-1"/>
          <w:w w:val="108"/>
          <w:sz w:val="20"/>
          <w:szCs w:val="20"/>
        </w:rPr>
        <w:t>k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8"/>
          <w:sz w:val="20"/>
          <w:szCs w:val="20"/>
        </w:rPr>
        <w:t>n</w:t>
      </w:r>
      <w:r>
        <w:rPr>
          <w:rFonts w:ascii="Cambria Math" w:cs="Cambria Math" w:eastAsia="Cambria Math" w:hAnsi="Cambria Math"/>
          <w:spacing w:val="19"/>
          <w:w w:val="108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-1"/>
          <w:w w:val="109"/>
          <w:sz w:val="20"/>
          <w:szCs w:val="20"/>
        </w:rPr>
        <w:t>k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t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i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vit</w:t>
      </w:r>
      <w:r>
        <w:rPr>
          <w:rFonts w:ascii="Cambria Math" w:cs="Cambria Math" w:eastAsia="Cambria Math" w:hAnsi="Cambria Math"/>
          <w:spacing w:val="1"/>
          <w:w w:val="109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2"/>
          <w:w w:val="108"/>
          <w:sz w:val="20"/>
          <w:szCs w:val="20"/>
        </w:rPr>
        <w:t>j</w:t>
      </w:r>
      <w:r>
        <w:rPr>
          <w:rFonts w:ascii="Cambria Math" w:cs="Cambria Math" w:eastAsia="Cambria Math" w:hAnsi="Cambria Math"/>
          <w:spacing w:val="-1"/>
          <w:w w:val="108"/>
          <w:sz w:val="20"/>
          <w:szCs w:val="20"/>
        </w:rPr>
        <w:t>u</w:t>
      </w:r>
      <w:r>
        <w:rPr>
          <w:rFonts w:ascii="Cambria Math" w:cs="Cambria Math" w:eastAsia="Cambria Math" w:hAnsi="Cambria Math"/>
          <w:spacing w:val="0"/>
          <w:w w:val="108"/>
          <w:sz w:val="20"/>
          <w:szCs w:val="20"/>
        </w:rPr>
        <w:t>ml</w:t>
      </w:r>
      <w:r>
        <w:rPr>
          <w:rFonts w:ascii="Cambria Math" w:cs="Cambria Math" w:eastAsia="Cambria Math" w:hAnsi="Cambria Math"/>
          <w:spacing w:val="1"/>
          <w:w w:val="108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8"/>
          <w:sz w:val="20"/>
          <w:szCs w:val="20"/>
        </w:rPr>
        <w:t>h</w:t>
      </w:r>
      <w:r>
        <w:rPr>
          <w:rFonts w:ascii="Cambria Math" w:cs="Cambria Math" w:eastAsia="Cambria Math" w:hAnsi="Cambria Math"/>
          <w:spacing w:val="13"/>
          <w:w w:val="108"/>
          <w:sz w:val="20"/>
          <w:szCs w:val="20"/>
        </w:rPr>
        <w:t> </w:t>
      </w:r>
      <w:r>
        <w:rPr>
          <w:rFonts w:ascii="Cambria Math" w:cs="Cambria Math" w:eastAsia="Cambria Math" w:hAnsi="Cambria Math"/>
          <w:spacing w:val="-2"/>
          <w:w w:val="114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-2"/>
          <w:w w:val="114"/>
          <w:sz w:val="20"/>
          <w:szCs w:val="20"/>
        </w:rPr>
        <w:t>i</w:t>
      </w:r>
      <w:r>
        <w:rPr>
          <w:rFonts w:ascii="Cambria Math" w:cs="Cambria Math" w:eastAsia="Cambria Math" w:hAnsi="Cambria Math"/>
          <w:spacing w:val="0"/>
          <w:w w:val="114"/>
          <w:sz w:val="20"/>
          <w:szCs w:val="20"/>
        </w:rPr>
        <w:t>s</w:t>
      </w:r>
      <w:r>
        <w:rPr>
          <w:rFonts w:ascii="Cambria Math" w:cs="Cambria Math" w:eastAsia="Cambria Math" w:hAnsi="Cambria Math"/>
          <w:spacing w:val="-4"/>
          <w:w w:val="114"/>
          <w:sz w:val="20"/>
          <w:szCs w:val="20"/>
        </w:rPr>
        <w:t>w</w:t>
      </w:r>
      <w:r>
        <w:rPr>
          <w:rFonts w:ascii="Cambria Math" w:cs="Cambria Math" w:eastAsia="Cambria Math" w:hAnsi="Cambria Math"/>
          <w:spacing w:val="0"/>
          <w:w w:val="114"/>
          <w:sz w:val="20"/>
          <w:szCs w:val="20"/>
        </w:rPr>
        <w:t>a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="180" w:lineRule="exact"/>
      </w:pPr>
      <w:r>
        <w:br w:type="column"/>
      </w:r>
      <w:r>
        <w:rPr>
          <w:sz w:val="18"/>
          <w:szCs w:val="18"/>
        </w:rPr>
      </w:r>
    </w:p>
    <w:p>
      <w:pPr>
        <w:rPr>
          <w:rFonts w:ascii="Cambria Math" w:cs="Cambria Math" w:eastAsia="Cambria Math" w:hAnsi="Cambria Math"/>
          <w:sz w:val="20"/>
          <w:szCs w:val="20"/>
        </w:rPr>
        <w:jc w:val="left"/>
        <w:sectPr>
          <w:type w:val="continuous"/>
          <w:pgSz w:h="16840" w:w="11920"/>
          <w:pgMar w:bottom="280" w:left="1680" w:right="1000" w:top="800"/>
          <w:cols w:equalWidth="off" w:num="3">
            <w:col w:space="268" w:w="3369"/>
            <w:col w:space="56" w:w="4069"/>
            <w:col w:w="1478"/>
          </w:cols>
        </w:sectPr>
      </w:pPr>
      <w:r>
        <w:rPr>
          <w:rFonts w:ascii="Cambria Math" w:cs="Cambria Math" w:eastAsia="Cambria Math" w:hAnsi="Cambria Math"/>
          <w:w w:val="109"/>
          <w:sz w:val="20"/>
          <w:szCs w:val="20"/>
        </w:rPr>
        <w:t>x</w:t>
      </w:r>
      <w:r>
        <w:rPr>
          <w:rFonts w:ascii="Cambria Math" w:cs="Cambria Math" w:eastAsia="Cambria Math" w:hAnsi="Cambria Math"/>
          <w:spacing w:val="-3"/>
          <w:w w:val="109"/>
          <w:sz w:val="20"/>
          <w:szCs w:val="20"/>
        </w:rPr>
        <w:t>1</w:t>
      </w:r>
      <w:r>
        <w:rPr>
          <w:rFonts w:ascii="Cambria Math" w:cs="Cambria Math" w:eastAsia="Cambria Math" w:hAnsi="Cambria Math"/>
          <w:spacing w:val="-3"/>
          <w:w w:val="109"/>
          <w:sz w:val="20"/>
          <w:szCs w:val="20"/>
        </w:rPr>
        <w:t>0</w:t>
      </w:r>
      <w:r>
        <w:rPr>
          <w:rFonts w:ascii="Cambria Math" w:cs="Cambria Math" w:eastAsia="Cambria Math" w:hAnsi="Cambria Math"/>
          <w:spacing w:val="-5"/>
          <w:w w:val="109"/>
          <w:sz w:val="20"/>
          <w:szCs w:val="20"/>
        </w:rPr>
        <w:t>0</w:t>
      </w:r>
      <w:r>
        <w:rPr>
          <w:rFonts w:ascii="Cambria Math" w:cs="Cambria Math" w:eastAsia="Cambria Math" w:hAnsi="Cambria Math"/>
          <w:spacing w:val="0"/>
          <w:w w:val="109"/>
          <w:sz w:val="20"/>
          <w:szCs w:val="20"/>
        </w:rPr>
        <w:t>%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16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80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97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76" w:lineRule="auto"/>
              <w:ind w:hanging="560" w:left="823" w:right="19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ator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mati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27"/>
            </w:pP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61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92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99" w:right="694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22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99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180" w:lineRule="exact"/>
              <w:ind w:left="20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position w:val="1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141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9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3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3"/>
              <w:ind w:left="135"/>
            </w:pP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BS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4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type="dxa" w:w="99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351" w:right="3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30</w:t>
            </w:r>
          </w:p>
        </w:tc>
        <w:tc>
          <w:tcPr>
            <w:tcW w:type="dxa" w:w="141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3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90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91%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-1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371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guru.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48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13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351" w:right="3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23</w:t>
            </w:r>
          </w:p>
        </w:tc>
        <w:tc>
          <w:tcPr>
            <w:tcW w:type="dxa" w:w="14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3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69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70%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99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960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 w:line="271" w:lineRule="auto"/>
              <w:ind w:left="113" w:right="1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351" w:right="3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25</w:t>
            </w:r>
          </w:p>
        </w:tc>
        <w:tc>
          <w:tcPr>
            <w:tcW w:type="dxa" w:w="14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6"/>
                <w:szCs w:val="26"/>
              </w:rPr>
              <w:jc w:val="left"/>
              <w:spacing w:before="18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39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75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76%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229" w:right="-74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566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7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994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351" w:right="3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24</w:t>
            </w:r>
          </w:p>
        </w:tc>
        <w:tc>
          <w:tcPr>
            <w:tcW w:type="dxa" w:w="141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="220" w:lineRule="exact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4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73%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229" w:right="-58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317"/>
        </w:trPr>
        <w:tc>
          <w:tcPr>
            <w:tcW w:type="dxa" w:w="566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8"/>
              <w:ind w:left="113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42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56"/>
        </w:trPr>
        <w:tc>
          <w:tcPr>
            <w:tcW w:type="dxa" w:w="566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97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" w:line="272" w:lineRule="auto"/>
              <w:ind w:left="113" w:right="14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94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41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7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0"/>
        </w:trPr>
        <w:tc>
          <w:tcPr>
            <w:tcW w:type="dxa" w:w="56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91" w:right="1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type="dxa" w:w="297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2"/>
              <w:ind w:left="11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351" w:right="33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28</w:t>
            </w:r>
          </w:p>
        </w:tc>
        <w:tc>
          <w:tcPr>
            <w:tcW w:type="dxa" w:w="14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ind w:left="4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85%</w:t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229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76"/>
        </w:trPr>
        <w:tc>
          <w:tcPr>
            <w:tcW w:type="dxa" w:w="3544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349" w:right="1344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99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21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130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1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89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393,95%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7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42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type w:val="continuous"/>
          <w:pgSz w:h="16840" w:w="11920"/>
          <w:pgMar w:bottom="280" w:left="1680" w:right="1000" w:top="80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175" w:righ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1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0%-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80%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60" w:left="1235" w:right="12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393,95%</w:t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42" w:line="180" w:lineRule="auto"/>
        <w:ind w:hanging="1502" w:left="2677" w:right="4915"/>
      </w:pPr>
      <w:r>
        <w:pict>
          <v:group coordorigin="4081,251" coordsize="1231,0" style="position:absolute;margin-left:204.06pt;margin-top:12.5618pt;width:61.537pt;height:0pt;mso-position-horizontal-relative:page;mso-position-vertical-relative:paragraph;z-index:-4636">
            <v:shape coordorigin="4081,251" coordsize="1231,0" filled="f" path="m4081,251l5312,251e" strokecolor="#000000" stroked="t" strokeweight="0.82pt" style="position:absolute;left:4081;top:251;width:1231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2"/>
          <w:w w:val="100"/>
          <w:position w:val="-1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1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position w:val="-1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3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5"/>
          <w:w w:val="100"/>
          <w:position w:val="-13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17"/>
          <w:szCs w:val="17"/>
        </w:rPr>
        <w:t>j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  <w:t>u</w:t>
      </w:r>
      <w:r>
        <w:rPr>
          <w:rFonts w:ascii="Cambria Math" w:cs="Cambria Math" w:eastAsia="Cambria Math" w:hAnsi="Cambria Math"/>
          <w:spacing w:val="1"/>
          <w:w w:val="100"/>
          <w:position w:val="0"/>
          <w:sz w:val="17"/>
          <w:szCs w:val="17"/>
        </w:rPr>
        <w:t>m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  <w:t>l</w:t>
      </w:r>
      <w:r>
        <w:rPr>
          <w:rFonts w:ascii="Cambria Math" w:cs="Cambria Math" w:eastAsia="Cambria Math" w:hAnsi="Cambria Math"/>
          <w:spacing w:val="2"/>
          <w:w w:val="100"/>
          <w:position w:val="0"/>
          <w:sz w:val="17"/>
          <w:szCs w:val="17"/>
        </w:rPr>
        <w:t>a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  <w:t>h</w:t>
      </w:r>
      <w:r>
        <w:rPr>
          <w:rFonts w:ascii="Cambria Math" w:cs="Cambria Math" w:eastAsia="Cambria Math" w:hAnsi="Cambria Math"/>
          <w:spacing w:val="23"/>
          <w:w w:val="100"/>
          <w:position w:val="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-4"/>
          <w:w w:val="103"/>
          <w:position w:val="0"/>
          <w:sz w:val="17"/>
          <w:szCs w:val="17"/>
        </w:rPr>
        <w:t>p</w:t>
      </w:r>
      <w:r>
        <w:rPr>
          <w:rFonts w:ascii="Cambria Math" w:cs="Cambria Math" w:eastAsia="Cambria Math" w:hAnsi="Cambria Math"/>
          <w:spacing w:val="0"/>
          <w:w w:val="104"/>
          <w:position w:val="0"/>
          <w:sz w:val="17"/>
          <w:szCs w:val="17"/>
        </w:rPr>
        <w:t>e</w:t>
      </w:r>
      <w:r>
        <w:rPr>
          <w:rFonts w:ascii="Cambria Math" w:cs="Cambria Math" w:eastAsia="Cambria Math" w:hAnsi="Cambria Math"/>
          <w:spacing w:val="-3"/>
          <w:w w:val="104"/>
          <w:position w:val="0"/>
          <w:sz w:val="17"/>
          <w:szCs w:val="17"/>
        </w:rPr>
        <w:t>r</w:t>
      </w:r>
      <w:r>
        <w:rPr>
          <w:rFonts w:ascii="Cambria Math" w:cs="Cambria Math" w:eastAsia="Cambria Math" w:hAnsi="Cambria Math"/>
          <w:spacing w:val="-2"/>
          <w:w w:val="104"/>
          <w:position w:val="0"/>
          <w:sz w:val="17"/>
          <w:szCs w:val="17"/>
        </w:rPr>
        <w:t>s</w:t>
      </w:r>
      <w:r>
        <w:rPr>
          <w:rFonts w:ascii="Cambria Math" w:cs="Cambria Math" w:eastAsia="Cambria Math" w:hAnsi="Cambria Math"/>
          <w:spacing w:val="0"/>
          <w:w w:val="103"/>
          <w:position w:val="0"/>
          <w:sz w:val="17"/>
          <w:szCs w:val="17"/>
        </w:rPr>
        <w:t>e</w:t>
      </w:r>
      <w:r>
        <w:rPr>
          <w:rFonts w:ascii="Cambria Math" w:cs="Cambria Math" w:eastAsia="Cambria Math" w:hAnsi="Cambria Math"/>
          <w:spacing w:val="-3"/>
          <w:w w:val="103"/>
          <w:position w:val="0"/>
          <w:sz w:val="17"/>
          <w:szCs w:val="17"/>
        </w:rPr>
        <w:t>n</w:t>
      </w:r>
      <w:r>
        <w:rPr>
          <w:rFonts w:ascii="Cambria Math" w:cs="Cambria Math" w:eastAsia="Cambria Math" w:hAnsi="Cambria Math"/>
          <w:spacing w:val="-2"/>
          <w:w w:val="103"/>
          <w:position w:val="0"/>
          <w:sz w:val="17"/>
          <w:szCs w:val="17"/>
        </w:rPr>
        <w:t>t</w:t>
      </w:r>
      <w:r>
        <w:rPr>
          <w:rFonts w:ascii="Cambria Math" w:cs="Cambria Math" w:eastAsia="Cambria Math" w:hAnsi="Cambria Math"/>
          <w:spacing w:val="-2"/>
          <w:w w:val="103"/>
          <w:position w:val="0"/>
          <w:sz w:val="17"/>
          <w:szCs w:val="17"/>
        </w:rPr>
        <w:t>a</w:t>
      </w:r>
      <w:r>
        <w:rPr>
          <w:rFonts w:ascii="Cambria Math" w:cs="Cambria Math" w:eastAsia="Cambria Math" w:hAnsi="Cambria Math"/>
          <w:spacing w:val="-2"/>
          <w:w w:val="104"/>
          <w:position w:val="0"/>
          <w:sz w:val="17"/>
          <w:szCs w:val="17"/>
        </w:rPr>
        <w:t>s</w:t>
      </w:r>
      <w:r>
        <w:rPr>
          <w:rFonts w:ascii="Cambria Math" w:cs="Cambria Math" w:eastAsia="Cambria Math" w:hAnsi="Cambria Math"/>
          <w:spacing w:val="0"/>
          <w:w w:val="104"/>
          <w:position w:val="0"/>
          <w:sz w:val="17"/>
          <w:szCs w:val="17"/>
        </w:rPr>
        <w:t>e</w:t>
      </w:r>
      <w:r>
        <w:rPr>
          <w:rFonts w:ascii="Cambria Math" w:cs="Cambria Math" w:eastAsia="Cambria Math" w:hAnsi="Cambria Math"/>
          <w:spacing w:val="0"/>
          <w:w w:val="104"/>
          <w:position w:val="0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-2"/>
          <w:w w:val="109"/>
          <w:position w:val="0"/>
          <w:sz w:val="17"/>
          <w:szCs w:val="17"/>
        </w:rPr>
        <w:t>i</w:t>
      </w:r>
      <w:r>
        <w:rPr>
          <w:rFonts w:ascii="Cambria Math" w:cs="Cambria Math" w:eastAsia="Cambria Math" w:hAnsi="Cambria Math"/>
          <w:spacing w:val="-2"/>
          <w:w w:val="109"/>
          <w:position w:val="0"/>
          <w:sz w:val="17"/>
          <w:szCs w:val="17"/>
        </w:rPr>
        <w:t>n</w:t>
      </w:r>
      <w:r>
        <w:rPr>
          <w:rFonts w:ascii="Cambria Math" w:cs="Cambria Math" w:eastAsia="Cambria Math" w:hAnsi="Cambria Math"/>
          <w:spacing w:val="-1"/>
          <w:w w:val="109"/>
          <w:position w:val="0"/>
          <w:sz w:val="17"/>
          <w:szCs w:val="17"/>
        </w:rPr>
        <w:t>d</w:t>
      </w:r>
      <w:r>
        <w:rPr>
          <w:rFonts w:ascii="Cambria Math" w:cs="Cambria Math" w:eastAsia="Cambria Math" w:hAnsi="Cambria Math"/>
          <w:spacing w:val="-2"/>
          <w:w w:val="109"/>
          <w:position w:val="0"/>
          <w:sz w:val="17"/>
          <w:szCs w:val="17"/>
        </w:rPr>
        <w:t>i</w:t>
      </w:r>
      <w:r>
        <w:rPr>
          <w:rFonts w:ascii="Cambria Math" w:cs="Cambria Math" w:eastAsia="Cambria Math" w:hAnsi="Cambria Math"/>
          <w:spacing w:val="-2"/>
          <w:w w:val="109"/>
          <w:position w:val="0"/>
          <w:sz w:val="17"/>
          <w:szCs w:val="17"/>
        </w:rPr>
        <w:t>k</w:t>
      </w:r>
      <w:r>
        <w:rPr>
          <w:rFonts w:ascii="Cambria Math" w:cs="Cambria Math" w:eastAsia="Cambria Math" w:hAnsi="Cambria Math"/>
          <w:spacing w:val="-1"/>
          <w:w w:val="109"/>
          <w:position w:val="0"/>
          <w:sz w:val="17"/>
          <w:szCs w:val="17"/>
        </w:rPr>
        <w:t>a</w:t>
      </w:r>
      <w:r>
        <w:rPr>
          <w:rFonts w:ascii="Cambria Math" w:cs="Cambria Math" w:eastAsia="Cambria Math" w:hAnsi="Cambria Math"/>
          <w:spacing w:val="-1"/>
          <w:w w:val="109"/>
          <w:position w:val="0"/>
          <w:sz w:val="17"/>
          <w:szCs w:val="17"/>
        </w:rPr>
        <w:t>t</w:t>
      </w:r>
      <w:r>
        <w:rPr>
          <w:rFonts w:ascii="Cambria Math" w:cs="Cambria Math" w:eastAsia="Cambria Math" w:hAnsi="Cambria Math"/>
          <w:spacing w:val="-3"/>
          <w:w w:val="109"/>
          <w:position w:val="0"/>
          <w:sz w:val="17"/>
          <w:szCs w:val="17"/>
        </w:rPr>
        <w:t>o</w:t>
      </w:r>
      <w:r>
        <w:rPr>
          <w:rFonts w:ascii="Cambria Math" w:cs="Cambria Math" w:eastAsia="Cambria Math" w:hAnsi="Cambria Math"/>
          <w:spacing w:val="0"/>
          <w:w w:val="109"/>
          <w:position w:val="0"/>
          <w:sz w:val="17"/>
          <w:szCs w:val="17"/>
        </w:rPr>
        <w:t>r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="180" w:lineRule="exact"/>
        <w:sectPr>
          <w:pgMar w:bottom="280" w:footer="0" w:header="783" w:left="1680" w:right="1600" w:top="800"/>
          <w:pgSz w:h="16840" w:w="11920"/>
        </w:sectPr>
      </w:pPr>
      <w:r>
        <w:rPr>
          <w:sz w:val="18"/>
          <w:szCs w:val="18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 w:right="-56"/>
      </w:pPr>
      <w:r>
        <w:pict>
          <v:group coordorigin="3870,157" coordsize="618,0" style="position:absolute;margin-left:193.49pt;margin-top:7.85313pt;width:30.91pt;height:0pt;mso-position-horizontal-relative:page;mso-position-vertical-relative:paragraph;z-index:-4635">
            <v:shape coordorigin="3870,157" coordsize="618,0" filled="f" path="m3870,157l4488,157e" strokecolor="#000000" stroked="t" strokeweight="1.05999pt" style="position:absolute;left:3870;top:157;width:618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a-rata=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before="34"/>
        <w:ind w:left="-35" w:right="-3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393,95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Cambria Math" w:cs="Cambria Math" w:eastAsia="Cambria Math" w:hAnsi="Cambria Math"/>
          <w:sz w:val="20"/>
          <w:szCs w:val="20"/>
        </w:rPr>
        <w:jc w:val="center"/>
        <w:ind w:left="187" w:right="179"/>
      </w:pPr>
      <w:r>
        <w:rPr>
          <w:rFonts w:ascii="Cambria Math" w:cs="Cambria Math" w:eastAsia="Cambria Math" w:hAnsi="Cambria Math"/>
          <w:spacing w:val="0"/>
          <w:w w:val="103"/>
          <w:sz w:val="20"/>
          <w:szCs w:val="20"/>
        </w:rPr>
        <w:t>5</w:t>
      </w:r>
      <w:r>
        <w:rPr>
          <w:rFonts w:ascii="Cambria Math" w:cs="Cambria Math" w:eastAsia="Cambria Math" w:hAnsi="Cambria Math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="120" w:lineRule="exact"/>
      </w:pPr>
      <w:r>
        <w:br w:type="column"/>
      </w: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600" w:top="800"/>
          <w:cols w:equalWidth="off" w:num="3">
            <w:col w:space="50" w:w="2189"/>
            <w:col w:space="50" w:w="550"/>
            <w:col w:w="5801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78,79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569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Perbaungan,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024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693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34"/>
      </w:pPr>
      <w:r>
        <w:pict>
          <v:shape style="width:134.28pt;height:45.45pt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827"/>
        <w:sectPr>
          <w:type w:val="continuous"/>
          <w:pgSz w:h="16840" w:w="11920"/>
          <w:pgMar w:bottom="280" w:left="1680" w:right="1600" w:top="8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2"/>
        <w:ind w:left="6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Lembar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engamatan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6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MS PGothic" w:cs="MS PGothic" w:eastAsia="MS PGothic" w:hAnsi="MS PGothic"/>
          <w:spacing w:val="-7"/>
          <w:w w:val="78"/>
          <w:sz w:val="24"/>
          <w:szCs w:val="24"/>
        </w:rPr>
        <w:t>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7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="240" w:lineRule="exact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997" w:right="982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862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5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1" w:right="2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" w:right="2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9" w:right="2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61" w:right="23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7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87"/>
            </w:pP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93"/>
            </w:pP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201"/>
            </w:pP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(B)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7"/>
            </w:pP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2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asuki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229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8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304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459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-1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4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1" w:right="222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68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 w:right="-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proses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98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41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359" w:right="-4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1" w:right="222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-1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84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459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18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 w:right="-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singkat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 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 w:right="-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0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Masyar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Indones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4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bagi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" w:line="260" w:lineRule="exact"/>
              <w:ind w:left="359" w:right="93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1" w:right="222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83" w:left="1680" w:right="1220" w:top="80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392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59" w:right="14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Andro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smar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phone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09" w:right="220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664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hanging="360" w:left="359" w:right="18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asalah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 w:right="41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09" w:right="220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72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hanging="360" w:left="359" w:right="5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perwak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6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229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783" w:left="1680" w:right="1220" w:top="800"/>
          <w:pgSz w:h="16840" w:w="11920"/>
        </w:sectPr>
      </w:pP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3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568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untuk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1" w:right="222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82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1" w:right="-3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rkait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51" w:right="32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10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359" w:right="5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center"/>
              <w:ind w:left="211" w:right="222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836"/>
        </w:trPr>
        <w:tc>
          <w:tcPr>
            <w:tcW w:type="dxa" w:w="568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359" w:righ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-1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279"/>
        </w:trPr>
        <w:tc>
          <w:tcPr>
            <w:tcW w:type="dxa" w:w="568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57" w:right="155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3.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13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-1" w:right="-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ind w:left="229"/>
            </w:pPr>
            <w:r>
              <w:rPr>
                <w:rFonts w:ascii="MS PGothic" w:cs="MS PGothic" w:eastAsia="MS PGothic" w:hAnsi="MS PGothic"/>
                <w:spacing w:val="0"/>
                <w:w w:val="78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63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 w:right="-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96"/>
        </w:trPr>
        <w:tc>
          <w:tcPr>
            <w:tcW w:type="dxa" w:w="568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15"/>
        </w:trPr>
        <w:tc>
          <w:tcPr>
            <w:tcW w:type="dxa" w:w="568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13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0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hanging="360" w:left="359" w:right="5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59"/>
            </w:pP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MS PGothic" w:cs="MS PGothic" w:eastAsia="MS PGothic" w:hAnsi="MS PGothic"/>
                <w:sz w:val="24"/>
                <w:szCs w:val="24"/>
              </w:rPr>
              <w:jc w:val="left"/>
              <w:spacing w:line="240" w:lineRule="exact"/>
              <w:ind w:left="459"/>
            </w:pPr>
            <w:r>
              <w:rPr>
                <w:rFonts w:ascii="MS PGothic" w:cs="MS PGothic" w:eastAsia="MS PGothic" w:hAnsi="MS PGothic"/>
                <w:spacing w:val="0"/>
                <w:w w:val="78"/>
                <w:position w:val="-2"/>
                <w:sz w:val="24"/>
                <w:szCs w:val="24"/>
              </w:rPr>
              <w:t>✓</w:t>
            </w:r>
            <w:r>
              <w:rPr>
                <w:rFonts w:ascii="MS PGothic" w:cs="MS PGothic" w:eastAsia="MS PGothic" w:hAnsi="MS PGothic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566"/>
        </w:trPr>
        <w:tc>
          <w:tcPr>
            <w:tcW w:type="dxa" w:w="4740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951" w:right="1938"/>
            </w:pP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1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205" w:right="2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36</w:t>
            </w:r>
          </w:p>
        </w:tc>
        <w:tc>
          <w:tcPr>
            <w:tcW w:type="dxa" w:w="7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192" w:right="19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12</w:t>
            </w:r>
          </w:p>
        </w:tc>
      </w:tr>
      <w:tr>
        <w:trPr>
          <w:trHeight w:hRule="exact" w:val="566"/>
        </w:trPr>
        <w:tc>
          <w:tcPr>
            <w:tcW w:type="dxa" w:w="4740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675" w:right="166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Jumlah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1295" w:right="12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48</w:t>
            </w:r>
          </w:p>
        </w:tc>
      </w:tr>
      <w:tr>
        <w:trPr>
          <w:trHeight w:hRule="exact" w:val="566"/>
        </w:trPr>
        <w:tc>
          <w:tcPr>
            <w:tcW w:type="dxa" w:w="4740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1809" w:right="1787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Rat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843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center"/>
              <w:ind w:left="1181" w:right="116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80%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175" w:right="9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1%-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175" w:right="12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-100%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(3x12)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+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(4x3)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ahskor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(4x15)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spacing w:line="300" w:lineRule="exact"/>
        <w:ind w:left="1175"/>
      </w:pP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52"/>
          <w:w w:val="100"/>
          <w:position w:val="9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s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  <w:t>k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or</w:t>
      </w:r>
      <w:r>
        <w:rPr>
          <w:rFonts w:ascii="Cambria Math" w:cs="Cambria Math" w:eastAsia="Cambria Math" w:hAnsi="Cambria Math"/>
          <w:spacing w:val="16"/>
          <w:w w:val="100"/>
          <w:position w:val="9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  <w:t>y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  <w:t>a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ng</w:t>
      </w:r>
      <w:r>
        <w:rPr>
          <w:rFonts w:ascii="Cambria Math" w:cs="Cambria Math" w:eastAsia="Cambria Math" w:hAnsi="Cambria Math"/>
          <w:spacing w:val="18"/>
          <w:w w:val="100"/>
          <w:position w:val="9"/>
          <w:sz w:val="17"/>
          <w:szCs w:val="17"/>
          <w:u w:color="000000" w:val="single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d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  <w:t>i</w:t>
      </w:r>
      <w:r>
        <w:rPr>
          <w:rFonts w:ascii="Cambria Math" w:cs="Cambria Math" w:eastAsia="Cambria Math" w:hAnsi="Cambria Math"/>
          <w:spacing w:val="1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p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  <w:t>e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-1"/>
          <w:w w:val="100"/>
          <w:position w:val="9"/>
          <w:sz w:val="17"/>
          <w:szCs w:val="17"/>
          <w:u w:color="000000" w:val="single"/>
        </w:rPr>
        <w:t>r</w:t>
      </w:r>
      <w:r>
        <w:rPr>
          <w:rFonts w:ascii="Cambria Math" w:cs="Cambria Math" w:eastAsia="Cambria Math" w:hAnsi="Cambria Math"/>
          <w:spacing w:val="-1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  <w:u w:color="000000" w:val="single"/>
        </w:rPr>
        <w:t>o</w:t>
      </w:r>
      <w:r>
        <w:rPr>
          <w:rFonts w:ascii="Cambria Math" w:cs="Cambria Math" w:eastAsia="Cambria Math" w:hAnsi="Cambria Math"/>
          <w:spacing w:val="-2"/>
          <w:w w:val="100"/>
          <w:position w:val="9"/>
          <w:sz w:val="17"/>
          <w:szCs w:val="17"/>
          <w:u w:color="000000" w:val="single"/>
        </w:rPr>
        <w:t>l</w:t>
      </w:r>
      <w:r>
        <w:rPr>
          <w:rFonts w:ascii="Cambria Math" w:cs="Cambria Math" w:eastAsia="Cambria Math" w:hAnsi="Cambria Math"/>
          <w:spacing w:val="-2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  <w:t>e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  <w:u w:color="000000" w:val="single"/>
        </w:rPr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</w:rPr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</w:rPr>
        <w:t>h</w:t>
      </w:r>
      <w:r>
        <w:rPr>
          <w:rFonts w:ascii="Cambria Math" w:cs="Cambria Math" w:eastAsia="Cambria Math" w:hAnsi="Cambria Math"/>
          <w:spacing w:val="0"/>
          <w:w w:val="100"/>
          <w:position w:val="9"/>
          <w:sz w:val="17"/>
          <w:szCs w:val="17"/>
        </w:rPr>
        <w:t>  </w:t>
      </w:r>
      <w:r>
        <w:rPr>
          <w:rFonts w:ascii="Cambria Math" w:cs="Cambria Math" w:eastAsia="Cambria Math" w:hAnsi="Cambria Math"/>
          <w:spacing w:val="2"/>
          <w:w w:val="100"/>
          <w:position w:val="9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0"/>
          <w:position w:val="-4"/>
          <w:sz w:val="24"/>
          <w:szCs w:val="24"/>
        </w:rPr>
        <w:t>x</w:t>
      </w:r>
      <w:r>
        <w:rPr>
          <w:rFonts w:ascii="Cambria Math" w:cs="Cambria Math" w:eastAsia="Cambria Math" w:hAnsi="Cambria Math"/>
          <w:spacing w:val="12"/>
          <w:w w:val="100"/>
          <w:position w:val="-4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3"/>
          <w:w w:val="102"/>
          <w:position w:val="-4"/>
          <w:sz w:val="24"/>
          <w:szCs w:val="24"/>
        </w:rPr>
        <w:t>100%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24"/>
          <w:szCs w:val="24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center"/>
        <w:spacing w:line="140" w:lineRule="exact"/>
        <w:ind w:left="2688" w:right="5470"/>
      </w:pPr>
      <w:r>
        <w:rPr>
          <w:rFonts w:ascii="Cambria Math" w:cs="Cambria Math" w:eastAsia="Cambria Math" w:hAnsi="Cambria Math"/>
          <w:spacing w:val="2"/>
          <w:w w:val="100"/>
          <w:position w:val="1"/>
          <w:sz w:val="17"/>
          <w:szCs w:val="17"/>
        </w:rPr>
        <w:t>s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k</w:t>
      </w:r>
      <w:r>
        <w:rPr>
          <w:rFonts w:ascii="Cambria Math" w:cs="Cambria Math" w:eastAsia="Cambria Math" w:hAnsi="Cambria Math"/>
          <w:spacing w:val="-1"/>
          <w:w w:val="100"/>
          <w:position w:val="1"/>
          <w:sz w:val="17"/>
          <w:szCs w:val="17"/>
        </w:rPr>
        <w:t>o</w:t>
      </w:r>
      <w:r>
        <w:rPr>
          <w:rFonts w:ascii="Cambria Math" w:cs="Cambria Math" w:eastAsia="Cambria Math" w:hAnsi="Cambria Math"/>
          <w:spacing w:val="0"/>
          <w:w w:val="100"/>
          <w:position w:val="1"/>
          <w:sz w:val="17"/>
          <w:szCs w:val="17"/>
        </w:rPr>
        <w:t>r</w:t>
      </w:r>
      <w:r>
        <w:rPr>
          <w:rFonts w:ascii="Cambria Math" w:cs="Cambria Math" w:eastAsia="Cambria Math" w:hAnsi="Cambria Math"/>
          <w:spacing w:val="37"/>
          <w:w w:val="100"/>
          <w:position w:val="1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-2"/>
          <w:w w:val="109"/>
          <w:position w:val="1"/>
          <w:sz w:val="17"/>
          <w:szCs w:val="17"/>
        </w:rPr>
        <w:t>i</w:t>
      </w:r>
      <w:r>
        <w:rPr>
          <w:rFonts w:ascii="Cambria Math" w:cs="Cambria Math" w:eastAsia="Cambria Math" w:hAnsi="Cambria Math"/>
          <w:spacing w:val="-1"/>
          <w:w w:val="109"/>
          <w:position w:val="1"/>
          <w:sz w:val="17"/>
          <w:szCs w:val="17"/>
        </w:rPr>
        <w:t>d</w:t>
      </w:r>
      <w:r>
        <w:rPr>
          <w:rFonts w:ascii="Cambria Math" w:cs="Cambria Math" w:eastAsia="Cambria Math" w:hAnsi="Cambria Math"/>
          <w:spacing w:val="-1"/>
          <w:w w:val="109"/>
          <w:position w:val="1"/>
          <w:sz w:val="17"/>
          <w:szCs w:val="17"/>
        </w:rPr>
        <w:t>e</w:t>
      </w:r>
      <w:r>
        <w:rPr>
          <w:rFonts w:ascii="Cambria Math" w:cs="Cambria Math" w:eastAsia="Cambria Math" w:hAnsi="Cambria Math"/>
          <w:spacing w:val="-1"/>
          <w:w w:val="109"/>
          <w:position w:val="1"/>
          <w:sz w:val="17"/>
          <w:szCs w:val="17"/>
        </w:rPr>
        <w:t>a</w:t>
      </w:r>
      <w:r>
        <w:rPr>
          <w:rFonts w:ascii="Cambria Math" w:cs="Cambria Math" w:eastAsia="Cambria Math" w:hAnsi="Cambria Math"/>
          <w:spacing w:val="0"/>
          <w:w w:val="109"/>
          <w:position w:val="1"/>
          <w:sz w:val="17"/>
          <w:szCs w:val="17"/>
        </w:rPr>
        <w:t>l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a-rata=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18"/>
          <w:szCs w:val="18"/>
        </w:rPr>
      </w:r>
      <w:r>
        <w:rPr>
          <w:rFonts w:ascii="Times New Roman" w:cs="Times New Roman" w:eastAsia="Times New Roman" w:hAnsi="Times New Roman"/>
          <w:spacing w:val="15"/>
          <w:w w:val="100"/>
          <w:sz w:val="18"/>
          <w:szCs w:val="18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  <w:u w:color="000000" w:val="single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  <w:u w:color="000000" w:val="single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18"/>
          <w:szCs w:val="18"/>
        </w:rPr>
        <w:t> 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x</w:t>
      </w:r>
      <w:r>
        <w:rPr>
          <w:rFonts w:ascii="Cambria Math" w:cs="Cambria Math" w:eastAsia="Cambria Math" w:hAnsi="Cambria Math"/>
          <w:spacing w:val="7"/>
          <w:w w:val="100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1</w:t>
      </w:r>
      <w:r>
        <w:rPr>
          <w:rFonts w:ascii="Cambria Math" w:cs="Cambria Math" w:eastAsia="Cambria Math" w:hAnsi="Cambria Math"/>
          <w:spacing w:val="1"/>
          <w:w w:val="10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-1"/>
          <w:w w:val="100"/>
          <w:sz w:val="24"/>
          <w:szCs w:val="24"/>
        </w:rPr>
        <w:t>0</w:t>
      </w:r>
      <w:r>
        <w:rPr>
          <w:rFonts w:ascii="Cambria Math" w:cs="Cambria Math" w:eastAsia="Cambria Math" w:hAnsi="Cambria Math"/>
          <w:spacing w:val="0"/>
          <w:w w:val="100"/>
          <w:sz w:val="24"/>
          <w:szCs w:val="24"/>
        </w:rPr>
        <w:t>%</w:t>
      </w:r>
      <w:r>
        <w:rPr>
          <w:rFonts w:ascii="Cambria Math" w:cs="Cambria Math" w:eastAsia="Cambria Math" w:hAnsi="Cambria Math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</w:t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ind w:left="2307"/>
      </w:pPr>
      <w:r>
        <w:rPr>
          <w:rFonts w:ascii="Cambria Math" w:cs="Cambria Math" w:eastAsia="Cambria Math" w:hAnsi="Cambria Math"/>
          <w:spacing w:val="-6"/>
          <w:w w:val="103"/>
          <w:sz w:val="17"/>
          <w:szCs w:val="17"/>
        </w:rPr>
        <w:t>60</w:t>
      </w:r>
      <w:r>
        <w:rPr>
          <w:rFonts w:ascii="Cambria Math" w:cs="Cambria Math" w:eastAsia="Cambria Math" w:hAnsi="Cambria Math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1" w:right="4302"/>
        <w:sectPr>
          <w:pgMar w:bottom="280" w:footer="0" w:header="0" w:left="1680" w:right="1220" w:top="1560"/>
          <w:headerReference r:id="rId13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91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569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Perbaungan,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31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024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691"/>
      </w:pPr>
      <w:r>
        <w:pict>
          <v:shape style="position:absolute;margin-left:317.2pt;margin-top:-37.7505pt;width:197.21pt;height:110.65pt;mso-position-horizontal-relative:page;mso-position-vertical-relative:paragraph;z-index:-4634" type="#_x0000_t75">
            <v:imagedata o:title="" r:id="rId15"/>
          </v:shape>
        </w:pic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</w:p>
    <w:p>
      <w:pPr>
        <w:rPr>
          <w:sz w:val="13"/>
          <w:szCs w:val="13"/>
        </w:rPr>
        <w:jc w:val="left"/>
        <w:spacing w:before="5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1302"/>
        <w:sectPr>
          <w:pgNumType w:start="92"/>
          <w:pgMar w:bottom="280" w:footer="0" w:header="603" w:left="1680" w:right="1580" w:top="740"/>
          <w:headerReference r:id="rId1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urhad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S.Pd</w:t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603" w:left="1680" w:right="1600" w:top="80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40" w:lineRule="atLeast"/>
        <w:ind w:left="649" w:right="-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600" w:top="800"/>
          <w:cols w:equalWidth="off" w:num="2">
            <w:col w:space="1465" w:w="2096"/>
            <w:col w:w="5079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klus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enar!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1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nya....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rsatuan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4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setiap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ewuju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Pergau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Kehidup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3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na....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ogen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boyan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type w:val="continuous"/>
          <w:pgSz w:h="16840" w:w="11920"/>
          <w:pgMar w:bottom="280" w:left="1680" w:right="1600" w:top="8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kokoh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4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eh....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Banyaknya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rkuasa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ropa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2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7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2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Peraturan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Sanksi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154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h....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jahan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6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boyan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pahit.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Meski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1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wujud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senjata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rburu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</w:p>
    <w:p>
      <w:pPr>
        <w:rPr>
          <w:sz w:val="11"/>
          <w:szCs w:val="11"/>
        </w:rPr>
        <w:jc w:val="left"/>
        <w:spacing w:before="9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6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h....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33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suci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punyai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0" w:lineRule="auto"/>
        <w:ind w:left="588" w:right="9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uanya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416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emudahk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ya....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ndonesia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2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0" w:lineRule="auto"/>
        <w:ind w:left="588" w:right="18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sebut....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49" w:lineRule="auto"/>
        <w:ind w:left="588" w:right="665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0" w:lineRule="auto"/>
        <w:ind w:left="588" w:right="29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49" w:lineRule="auto"/>
        <w:ind w:left="588" w:right="6392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usik</w:t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74" w:lineRule="auto"/>
        <w:ind w:left="588" w:right="9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ewujudk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angsa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ajemuk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50" w:lineRule="auto"/>
        <w:ind w:left="588" w:right="67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54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konfl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sisme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Etnosen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0" w:lineRule="auto"/>
        <w:ind w:left="588" w:right="24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sisme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Etnosen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9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ah....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kum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bahu-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5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h....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-usaha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dustri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5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00" w:lineRule="atLeast"/>
        <w:ind w:left="588" w:right="2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603" w:left="1680" w:right="1600" w:top="80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49" w:right="-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0" w:lineRule="atLeast"/>
        <w:ind w:left="649" w:right="5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20"/>
          <w:pgMar w:bottom="280" w:left="1680" w:right="1600" w:top="800"/>
          <w:cols w:equalWidth="off" w:num="2">
            <w:col w:space="1540" w:w="1929"/>
            <w:col w:w="5171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Siklus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49"/>
        <w:sectPr>
          <w:type w:val="continuous"/>
          <w:pgSz w:h="16840" w:w="11920"/>
          <w:pgMar w:bottom="280" w:left="1680" w:right="1600" w:top="80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(x)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jaw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enar!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76" w:lineRule="auto"/>
        <w:ind w:left="588" w:right="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rkewa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enghorma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9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sme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Heroisme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Etnosen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5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na....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nduduk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3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4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 w:line="450" w:lineRule="auto"/>
        <w:ind w:left="588" w:right="36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2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suku-suku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yang....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ukuh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Abadai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ber-Panc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ber-Bh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1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isasi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iter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Ikrar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0" w:lineRule="auto"/>
        <w:ind w:left="588" w:right="3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2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presif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odasi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3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ah....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danya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10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</w:p>
    <w:p>
      <w:pPr>
        <w:rPr>
          <w:sz w:val="18"/>
          <w:szCs w:val="18"/>
        </w:rPr>
        <w:jc w:val="left"/>
        <w:spacing w:before="7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8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hannya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2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88" w:right="4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50" w:lineRule="auto"/>
        <w:ind w:left="588" w:right="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rbeda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7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sikap....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ongan</w:t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5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punyai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ongan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5" w:lineRule="auto"/>
        <w:ind w:left="588" w:right="7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antargolongan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Golongan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sosial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Kesukubangsa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dalah....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anggot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-anggo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asangka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2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n....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9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kum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sional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bahu-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4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h....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-usaha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dustri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76" w:lineRule="auto"/>
        <w:ind w:left="588" w:right="5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6" w:lineRule="auto"/>
        <w:ind w:left="588" w:right="2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9"/>
        <w:sectPr>
          <w:pgMar w:bottom="280" w:footer="0" w:header="603" w:left="1680" w:right="1600" w:top="80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9"/>
      </w:pP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   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0"/>
          <w:w w:val="100"/>
          <w:position w:val="-1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69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umentasi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276"/>
        <w:sectPr>
          <w:pgMar w:bottom="280" w:footer="0" w:header="603" w:left="1680" w:right="1600" w:top="800"/>
          <w:pgSz w:h="16840" w:w="11920"/>
        </w:sectPr>
      </w:pPr>
      <w:r>
        <w:pict>
          <v:shape style="width:227.76pt;height:121.4pt" type="#_x0000_t75">
            <v:imagedata o:title="" r:id="rId1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246"/>
      </w:pPr>
      <w:r>
        <w:pict>
          <v:shape style="width:231pt;height:136.45pt" type="#_x0000_t75">
            <v:imagedata o:title="" r:id="rId1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171"/>
      </w:pPr>
      <w:r>
        <w:pict>
          <v:shape style="width:238.5pt;height:149.35pt" type="#_x0000_t75">
            <v:imagedata o:title="" r:id="rId1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257"/>
        <w:sectPr>
          <w:pgMar w:bottom="280" w:footer="0" w:header="603" w:left="1680" w:right="1600" w:top="740"/>
          <w:pgSz w:h="16840" w:w="11920"/>
        </w:sectPr>
      </w:pPr>
      <w:r>
        <w:pict>
          <v:shape style="width:229.91pt;height:125.7pt" type="#_x0000_t75">
            <v:imagedata o:title="" r:id="rId1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603" w:left="1680" w:right="1600" w:top="740"/>
          <w:pgSz w:h="16840" w:w="1192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86"/>
        <w:sectPr>
          <w:pgMar w:bottom="280" w:footer="0" w:header="603" w:left="1680" w:right="1600" w:top="740"/>
          <w:pgSz w:h="16840" w:w="11920"/>
        </w:sectPr>
      </w:pPr>
      <w:r>
        <w:pict>
          <v:shape style="width:377pt;height:647.79pt" type="#_x0000_t75">
            <v:imagedata o:title="" r:id="rId2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99"/>
        <w:sectPr>
          <w:pgMar w:bottom="280" w:footer="0" w:header="603" w:left="1680" w:right="1600" w:top="740"/>
          <w:pgSz w:h="16840" w:w="11920"/>
        </w:sectPr>
      </w:pPr>
      <w:r>
        <w:pict>
          <v:shape style="width:385.7pt;height:566.45pt" type="#_x0000_t75">
            <v:imagedata o:title="" r:id="rId2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sectPr>
      <w:pgMar w:bottom="280" w:footer="0" w:header="603" w:left="1680" w:right="1600" w:top="7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"/>
        <w:szCs w:val="2"/>
      </w:rPr>
      <w:jc w:val="left"/>
      <w:spacing w:line="20" w:lineRule="exact"/>
    </w:pPr>
    <w:r>
      <w:pict>
        <v:shape filled="f" stroked="f" style="position:absolute;margin-left:497.48pt;margin-top:38.1486pt;width:15pt;height:13.1pt;mso-position-horizontal-relative:page;mso-position-vertical-relative:page;z-index:-465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"/>
        <w:szCs w:val="2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15.3984"/>
        <w:szCs w:val="15.3984"/>
      </w:rPr>
      <w:jc w:val="left"/>
      <w:spacing w:line="140" w:lineRule="exact"/>
    </w:pPr>
    <w:r>
      <w:pict>
        <v:shape filled="f" stroked="f" style="position:absolute;margin-left:491.77pt;margin-top:35.8486pt;width:20.5pt;height:13pt;mso-position-horizontal-relative:page;mso-position-vertical-relative:page;z-index:-465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5.3984"/>
        <w:szCs w:val="15.3984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2.png" Type="http://schemas.openxmlformats.org/officeDocument/2006/relationships/image"/><Relationship Id="rId7" Target="https://youtu.be/xqeN3CqufNA?si=imDlXpR4ujOjfvBx" TargetMode="External" Type="http://schemas.openxmlformats.org/officeDocument/2006/relationships/hyperlink"/><Relationship Id="rId8" Target="media\image1.jpg" Type="http://schemas.openxmlformats.org/officeDocument/2006/relationships/image"/><Relationship Id="rId9" Target="media\image2.png" Type="http://schemas.openxmlformats.org/officeDocument/2006/relationships/image"/><Relationship Id="rId10" Target="media\image3.jpg" Type="http://schemas.openxmlformats.org/officeDocument/2006/relationships/image"/><Relationship Id="rId11" Target="media\image1.jpg" Type="http://schemas.openxmlformats.org/officeDocument/2006/relationships/image"/><Relationship Id="rId12" Target="media\image3.jpg" Type="http://schemas.openxmlformats.org/officeDocument/2006/relationships/image"/><Relationship Id="rId13" Target="header2.xml" Type="http://schemas.openxmlformats.org/officeDocument/2006/relationships/header"/><Relationship Id="rId14" Target="header3.xml" Type="http://schemas.openxmlformats.org/officeDocument/2006/relationships/header"/><Relationship Id="rId15" Target="media\image1.jpg" Type="http://schemas.openxmlformats.org/officeDocument/2006/relationships/image"/><Relationship Id="rId16" Target="media\image4.jpg" Type="http://schemas.openxmlformats.org/officeDocument/2006/relationships/image"/><Relationship Id="rId17" Target="media\image5.jpg" Type="http://schemas.openxmlformats.org/officeDocument/2006/relationships/image"/><Relationship Id="rId18" Target="media\image6.jpg" Type="http://schemas.openxmlformats.org/officeDocument/2006/relationships/image"/><Relationship Id="rId19" Target="media\image7.jpg" Type="http://schemas.openxmlformats.org/officeDocument/2006/relationships/image"/><Relationship Id="rId20" Target="media\image8.jpg" Type="http://schemas.openxmlformats.org/officeDocument/2006/relationships/image"/><Relationship Id="rId21" Target="media\image9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