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before="1" w:line="260" w:lineRule="exact"/>
        <w:rPr>
          <w:sz w:val="26"/>
          <w:szCs w:val="26"/>
        </w:rPr>
      </w:pPr>
    </w:p>
    <w:p w:rsidR="006D74D6" w:rsidRDefault="00900695">
      <w:pPr>
        <w:spacing w:before="29"/>
        <w:ind w:left="4195" w:right="37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6D74D6" w:rsidRDefault="006D74D6">
      <w:pPr>
        <w:spacing w:before="16" w:line="260" w:lineRule="exact"/>
        <w:rPr>
          <w:sz w:val="26"/>
          <w:szCs w:val="26"/>
        </w:rPr>
      </w:pPr>
    </w:p>
    <w:p w:rsidR="006D74D6" w:rsidRDefault="00900695">
      <w:pPr>
        <w:spacing w:line="260" w:lineRule="exact"/>
        <w:ind w:left="3585" w:right="310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6D74D6" w:rsidRDefault="006D74D6">
      <w:pPr>
        <w:spacing w:before="8" w:line="120" w:lineRule="exact"/>
        <w:rPr>
          <w:sz w:val="12"/>
          <w:szCs w:val="12"/>
        </w:rPr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90069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Masalah</w:t>
      </w:r>
    </w:p>
    <w:p w:rsidR="006D74D6" w:rsidRDefault="006D74D6">
      <w:pPr>
        <w:spacing w:before="16" w:line="260" w:lineRule="exact"/>
        <w:rPr>
          <w:sz w:val="26"/>
          <w:szCs w:val="26"/>
        </w:rPr>
      </w:pPr>
    </w:p>
    <w:p w:rsidR="006D74D6" w:rsidRDefault="00900695">
      <w:pPr>
        <w:spacing w:line="480" w:lineRule="auto"/>
        <w:ind w:left="1157" w:right="65" w:firstLine="566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usaha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sadar 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ensi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prioritas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yang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6D74D6" w:rsidRDefault="00900695">
      <w:pPr>
        <w:spacing w:before="10" w:line="480" w:lineRule="auto"/>
        <w:ind w:left="1157" w:right="65" w:firstLine="566"/>
        <w:jc w:val="both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ahnya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dorong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kemampuan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satu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fan</w:t>
      </w:r>
      <w:r>
        <w:rPr>
          <w:sz w:val="24"/>
          <w:szCs w:val="24"/>
        </w:rPr>
        <w:t xml:space="preserve"> serta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 yang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a.</w:t>
      </w:r>
    </w:p>
    <w:p w:rsidR="006D74D6" w:rsidRDefault="00900695">
      <w:pPr>
        <w:spacing w:before="10" w:line="480" w:lineRule="auto"/>
        <w:ind w:left="1157" w:right="66" w:firstLine="566"/>
        <w:jc w:val="both"/>
        <w:rPr>
          <w:sz w:val="24"/>
          <w:szCs w:val="24"/>
        </w:rPr>
      </w:pPr>
      <w:r>
        <w:rPr>
          <w:sz w:val="24"/>
          <w:szCs w:val="24"/>
        </w:rPr>
        <w:t>Pada  keny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taan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saja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z w:val="24"/>
          <w:szCs w:val="24"/>
        </w:rPr>
        <w:t xml:space="preserve">konvensional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sehingga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upa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bosan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6D74D6" w:rsidRDefault="00900695">
      <w:pPr>
        <w:spacing w:before="8" w:line="260" w:lineRule="exact"/>
        <w:ind w:left="1157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a 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ri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ran tersebu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.</w:t>
      </w:r>
    </w:p>
    <w:p w:rsidR="006D74D6" w:rsidRDefault="006D74D6">
      <w:pPr>
        <w:spacing w:before="10" w:line="160" w:lineRule="exact"/>
        <w:rPr>
          <w:sz w:val="17"/>
          <w:szCs w:val="17"/>
        </w:rPr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900695">
      <w:pPr>
        <w:spacing w:before="31"/>
        <w:ind w:left="4467" w:right="3979"/>
        <w:jc w:val="center"/>
        <w:rPr>
          <w:sz w:val="22"/>
          <w:szCs w:val="22"/>
        </w:rPr>
        <w:sectPr w:rsidR="006D74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t>1</w:t>
      </w: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before="10" w:line="220" w:lineRule="exact"/>
        <w:rPr>
          <w:sz w:val="22"/>
          <w:szCs w:val="22"/>
        </w:rPr>
      </w:pPr>
    </w:p>
    <w:p w:rsidR="006D74D6" w:rsidRDefault="00900695">
      <w:pPr>
        <w:spacing w:before="29" w:line="480" w:lineRule="auto"/>
        <w:ind w:left="1157" w:right="63" w:firstLine="566"/>
        <w:jc w:val="both"/>
        <w:rPr>
          <w:sz w:val="24"/>
          <w:szCs w:val="24"/>
        </w:rPr>
      </w:pPr>
      <w:r>
        <w:rPr>
          <w:sz w:val="24"/>
          <w:szCs w:val="24"/>
        </w:rPr>
        <w:t>Feno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bosan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eri 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atkan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sibuk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pokok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hubungannya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-orang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(B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hrer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Kohler, 2012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52).</w:t>
      </w:r>
    </w:p>
    <w:p w:rsidR="006D74D6" w:rsidRDefault="00900695">
      <w:pPr>
        <w:spacing w:before="10" w:line="480" w:lineRule="auto"/>
        <w:ind w:left="1157" w:right="64" w:firstLine="566"/>
        <w:jc w:val="both"/>
        <w:rPr>
          <w:sz w:val="24"/>
          <w:szCs w:val="24"/>
        </w:rPr>
      </w:pPr>
      <w:r>
        <w:rPr>
          <w:sz w:val="24"/>
          <w:szCs w:val="24"/>
        </w:rPr>
        <w:t>Kasus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sering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ia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Kura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ragu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ungkapk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patan waktu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berlangsung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ber</w:t>
      </w:r>
      <w:r>
        <w:rPr>
          <w:spacing w:val="1"/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haf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Disin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i. Output dari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bukan hanya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bagus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pan sis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6D74D6" w:rsidRDefault="00900695">
      <w:pPr>
        <w:spacing w:before="10" w:line="479" w:lineRule="auto"/>
        <w:ind w:left="1157" w:right="67" w:firstLine="566"/>
        <w:jc w:val="both"/>
        <w:rPr>
          <w:sz w:val="24"/>
          <w:szCs w:val="24"/>
        </w:rPr>
        <w:sectPr w:rsidR="006D74D6">
          <w:headerReference w:type="even" r:id="rId13"/>
          <w:headerReference w:type="default" r:id="rId14"/>
          <w:headerReference w:type="first" r:id="rId15"/>
          <w:pgSz w:w="11920" w:h="16840"/>
          <w:pgMar w:top="1000" w:right="1600" w:bottom="280" w:left="1680" w:header="789" w:footer="0" w:gutter="0"/>
          <w:pgNumType w:start="2"/>
          <w:cols w:space="720"/>
        </w:sect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studi 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awal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kehidupan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prib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ukan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studi 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asalah. Invest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dilakukan oleh siswa.</w:t>
      </w: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before="10" w:line="220" w:lineRule="exact"/>
        <w:rPr>
          <w:sz w:val="22"/>
          <w:szCs w:val="22"/>
        </w:rPr>
      </w:pPr>
    </w:p>
    <w:p w:rsidR="006D74D6" w:rsidRDefault="00900695">
      <w:pPr>
        <w:spacing w:before="29" w:line="480" w:lineRule="auto"/>
        <w:ind w:left="1157" w:right="64" w:firstLine="566"/>
        <w:jc w:val="both"/>
        <w:rPr>
          <w:sz w:val="24"/>
          <w:szCs w:val="24"/>
        </w:rPr>
      </w:pP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ada pada kasus. Dengan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tifikasi 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dan apa yang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ka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vest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asi. Dengan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 seke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oknya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stu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kasus.</w:t>
      </w:r>
    </w:p>
    <w:p w:rsidR="006D74D6" w:rsidRDefault="00900695">
      <w:pPr>
        <w:spacing w:before="10" w:line="480" w:lineRule="auto"/>
        <w:ind w:left="1157" w:right="64" w:firstLine="56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saat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hkan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kep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antar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uhkan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rsebut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kebosan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uhan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ama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gsung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estab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6D74D6" w:rsidRDefault="00900695">
      <w:pPr>
        <w:spacing w:before="10" w:line="480" w:lineRule="auto"/>
        <w:ind w:left="1157" w:right="64" w:firstLine="566"/>
        <w:jc w:val="both"/>
        <w:rPr>
          <w:sz w:val="24"/>
          <w:szCs w:val="24"/>
        </w:rPr>
        <w:sectPr w:rsidR="006D74D6">
          <w:pgSz w:w="11920" w:h="16840"/>
          <w:pgMar w:top="1000" w:right="1600" w:bottom="280" w:left="1680" w:header="789" w:footer="0" w:gutter="0"/>
          <w:cols w:space="720"/>
        </w:sectPr>
      </w:pPr>
      <w:r>
        <w:rPr>
          <w:sz w:val="24"/>
          <w:szCs w:val="24"/>
        </w:rPr>
        <w:t>Metode studi kasus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suatu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uasi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ari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annya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solusi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baru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suatu 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ik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Yam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2007:156).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kasus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kaji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fenome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aspe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ang, Hasan (Isri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wi, 2012:174).</w:t>
      </w: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before="10" w:line="220" w:lineRule="exact"/>
        <w:rPr>
          <w:sz w:val="22"/>
          <w:szCs w:val="22"/>
        </w:rPr>
      </w:pPr>
    </w:p>
    <w:p w:rsidR="006D74D6" w:rsidRDefault="00900695">
      <w:pPr>
        <w:spacing w:before="29" w:line="480" w:lineRule="auto"/>
        <w:ind w:left="1157" w:right="64" w:firstLine="566"/>
        <w:jc w:val="both"/>
        <w:rPr>
          <w:sz w:val="24"/>
          <w:szCs w:val="24"/>
        </w:rPr>
      </w:pP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askan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sikap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 Ke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itas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angsung.</w:t>
      </w:r>
    </w:p>
    <w:p w:rsidR="006D74D6" w:rsidRDefault="00900695">
      <w:pPr>
        <w:spacing w:before="10" w:line="480" w:lineRule="auto"/>
        <w:ind w:left="1157" w:right="65" w:firstLine="566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kurang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persepsi,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ami kebosan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besar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berpusat pada 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Akiba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nya kurangnya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dan sikap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pak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um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uaskan.</w:t>
      </w:r>
    </w:p>
    <w:p w:rsidR="006D74D6" w:rsidRDefault="00900695">
      <w:pPr>
        <w:spacing w:before="10" w:line="480" w:lineRule="auto"/>
        <w:ind w:left="1157" w:right="63"/>
        <w:jc w:val="both"/>
        <w:rPr>
          <w:sz w:val="24"/>
          <w:szCs w:val="24"/>
        </w:rPr>
      </w:pP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(Mardon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16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26) 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l: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“Guru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pendukung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ran.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guru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i, 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guru,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seluruh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ndukung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siswa.”</w:t>
      </w:r>
    </w:p>
    <w:p w:rsidR="006D74D6" w:rsidRDefault="00900695">
      <w:pPr>
        <w:spacing w:before="10" w:line="479" w:lineRule="auto"/>
        <w:ind w:left="1157" w:right="63" w:firstLine="566"/>
        <w:jc w:val="both"/>
        <w:rPr>
          <w:sz w:val="24"/>
          <w:szCs w:val="24"/>
        </w:rPr>
        <w:sectPr w:rsidR="006D74D6">
          <w:pgSz w:w="11920" w:h="16840"/>
          <w:pgMar w:top="1000" w:right="1600" w:bottom="280" w:left="1680" w:header="789" w:footer="0" w:gutter="0"/>
          <w:cols w:space="720"/>
        </w:sectPr>
      </w:pPr>
      <w:r>
        <w:rPr>
          <w:sz w:val="24"/>
          <w:szCs w:val="24"/>
        </w:rPr>
        <w:t>Survei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awal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ada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kelas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VIII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2  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MTs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16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Kec.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Kab. Serdang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wargan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before="10" w:line="220" w:lineRule="exact"/>
        <w:rPr>
          <w:sz w:val="22"/>
          <w:szCs w:val="22"/>
        </w:rPr>
      </w:pPr>
    </w:p>
    <w:p w:rsidR="006D74D6" w:rsidRDefault="00900695">
      <w:pPr>
        <w:spacing w:before="29" w:line="480" w:lineRule="auto"/>
        <w:ind w:left="1157" w:right="6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Kn. 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apa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hal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: (1)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Mata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Kn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 pada 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 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r;  (2)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 xml:space="preserve">nguasai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(4) 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6D74D6" w:rsidRDefault="00900695">
      <w:pPr>
        <w:spacing w:before="10" w:line="480" w:lineRule="auto"/>
        <w:ind w:left="1157" w:right="66" w:firstLine="566"/>
        <w:jc w:val="both"/>
        <w:rPr>
          <w:sz w:val="24"/>
          <w:szCs w:val="24"/>
        </w:rPr>
      </w:pP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prosedur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 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nya   dan</w:t>
      </w:r>
      <w:r>
        <w:rPr>
          <w:sz w:val="24"/>
          <w:szCs w:val="24"/>
        </w:rPr>
        <w:t xml:space="preserve"> 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atan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keluar,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6D74D6" w:rsidRDefault="00900695">
      <w:pPr>
        <w:spacing w:before="10" w:line="480" w:lineRule="auto"/>
        <w:ind w:left="1157" w:right="63" w:firstLine="566"/>
        <w:jc w:val="both"/>
        <w:rPr>
          <w:sz w:val="24"/>
          <w:szCs w:val="24"/>
        </w:rPr>
      </w:pPr>
      <w:r>
        <w:rPr>
          <w:sz w:val="24"/>
          <w:szCs w:val="24"/>
        </w:rPr>
        <w:t>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MTs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Kab. Serdang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bagi guru,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esar dan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tersebut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“Peng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Studi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iswa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Kec. 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Kab. Serd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gai”</w:t>
      </w:r>
    </w:p>
    <w:p w:rsidR="006D74D6" w:rsidRDefault="006D74D6">
      <w:pPr>
        <w:spacing w:before="6" w:line="280" w:lineRule="exact"/>
        <w:rPr>
          <w:sz w:val="28"/>
          <w:szCs w:val="28"/>
        </w:rPr>
      </w:pPr>
    </w:p>
    <w:p w:rsidR="006D74D6" w:rsidRDefault="0090069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6D74D6" w:rsidRDefault="006D74D6">
      <w:pPr>
        <w:spacing w:before="14" w:line="260" w:lineRule="exact"/>
        <w:rPr>
          <w:sz w:val="26"/>
          <w:szCs w:val="26"/>
        </w:rPr>
      </w:pPr>
    </w:p>
    <w:p w:rsidR="006D74D6" w:rsidRDefault="00900695">
      <w:pPr>
        <w:spacing w:line="480" w:lineRule="auto"/>
        <w:ind w:left="1157" w:right="67" w:firstLine="566"/>
        <w:jc w:val="both"/>
        <w:rPr>
          <w:sz w:val="24"/>
          <w:szCs w:val="24"/>
        </w:rPr>
        <w:sectPr w:rsidR="006D74D6">
          <w:pgSz w:w="11920" w:h="16840"/>
          <w:pgMar w:top="1000" w:right="1600" w:bottom="280" w:left="1680" w:header="789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i:</w:t>
      </w: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before="10" w:line="220" w:lineRule="exact"/>
        <w:rPr>
          <w:sz w:val="22"/>
          <w:szCs w:val="22"/>
        </w:rPr>
      </w:pPr>
    </w:p>
    <w:p w:rsidR="006D74D6" w:rsidRDefault="00900695">
      <w:pPr>
        <w:spacing w:before="29" w:line="480" w:lineRule="auto"/>
        <w:ind w:left="1309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Masih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ramah.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kurang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 bosan 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Kn.</w:t>
      </w:r>
    </w:p>
    <w:p w:rsidR="006D74D6" w:rsidRDefault="00900695">
      <w:pPr>
        <w:spacing w:before="10" w:line="480" w:lineRule="auto"/>
        <w:ind w:left="1309" w:right="6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Hasil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rena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as siswa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ung.</w:t>
      </w:r>
    </w:p>
    <w:p w:rsidR="006D74D6" w:rsidRDefault="006D74D6">
      <w:pPr>
        <w:spacing w:before="6" w:line="280" w:lineRule="exact"/>
        <w:rPr>
          <w:sz w:val="28"/>
          <w:szCs w:val="28"/>
        </w:rPr>
      </w:pPr>
    </w:p>
    <w:p w:rsidR="006D74D6" w:rsidRDefault="0090069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6D74D6" w:rsidRDefault="006D74D6">
      <w:pPr>
        <w:spacing w:before="16" w:line="260" w:lineRule="exact"/>
        <w:rPr>
          <w:sz w:val="26"/>
          <w:szCs w:val="26"/>
        </w:rPr>
      </w:pPr>
    </w:p>
    <w:p w:rsidR="006D74D6" w:rsidRDefault="00900695">
      <w:pPr>
        <w:spacing w:line="480" w:lineRule="auto"/>
        <w:ind w:left="1157" w:right="66" w:firstLine="566"/>
        <w:jc w:val="both"/>
        <w:rPr>
          <w:sz w:val="24"/>
          <w:szCs w:val="24"/>
        </w:rPr>
      </w:pPr>
      <w:r>
        <w:rPr>
          <w:sz w:val="24"/>
          <w:szCs w:val="24"/>
        </w:rPr>
        <w:t>Karena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asnya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aksudkan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au </w:t>
      </w:r>
      <w:r>
        <w:rPr>
          <w:sz w:val="24"/>
          <w:szCs w:val="24"/>
        </w:rPr>
        <w:t>sesuai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h. Maka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6D74D6" w:rsidRDefault="00900695">
      <w:pPr>
        <w:spacing w:before="10" w:line="480" w:lineRule="auto"/>
        <w:ind w:left="1309" w:right="66" w:hanging="360"/>
        <w:jc w:val="both"/>
        <w:rPr>
          <w:sz w:val="24"/>
          <w:szCs w:val="24"/>
        </w:rPr>
      </w:pPr>
      <w:r>
        <w:rPr>
          <w:sz w:val="24"/>
          <w:szCs w:val="24"/>
        </w:rPr>
        <w:t>1.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stu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asus.</w:t>
      </w:r>
    </w:p>
    <w:p w:rsidR="006D74D6" w:rsidRDefault="00900695">
      <w:pPr>
        <w:spacing w:before="10" w:line="480" w:lineRule="auto"/>
        <w:ind w:left="130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Pengaruh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studi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kasus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MTs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Kec.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Kab.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Serdang 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D74D6" w:rsidRDefault="006D74D6">
      <w:pPr>
        <w:spacing w:before="6" w:line="280" w:lineRule="exact"/>
        <w:rPr>
          <w:sz w:val="28"/>
          <w:szCs w:val="28"/>
        </w:rPr>
      </w:pPr>
    </w:p>
    <w:p w:rsidR="006D74D6" w:rsidRDefault="0090069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1.4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6D74D6" w:rsidRDefault="006D74D6">
      <w:pPr>
        <w:spacing w:before="16" w:line="260" w:lineRule="exact"/>
        <w:rPr>
          <w:sz w:val="26"/>
          <w:szCs w:val="26"/>
        </w:rPr>
      </w:pPr>
    </w:p>
    <w:p w:rsidR="006D74D6" w:rsidRDefault="00900695">
      <w:pPr>
        <w:spacing w:line="480" w:lineRule="auto"/>
        <w:ind w:left="1157" w:right="66" w:firstLine="566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:</w:t>
      </w:r>
    </w:p>
    <w:p w:rsidR="006D74D6" w:rsidRDefault="00900695">
      <w:pPr>
        <w:spacing w:before="11" w:line="480" w:lineRule="auto"/>
        <w:ind w:left="1157" w:right="61" w:firstLine="566"/>
        <w:jc w:val="both"/>
        <w:rPr>
          <w:sz w:val="24"/>
          <w:szCs w:val="24"/>
        </w:rPr>
        <w:sectPr w:rsidR="006D74D6">
          <w:pgSz w:w="11920" w:h="16840"/>
          <w:pgMar w:top="1000" w:right="1600" w:bottom="280" w:left="1680" w:header="789" w:footer="0" w:gutter="0"/>
          <w:cols w:space="720"/>
        </w:sectPr>
      </w:pPr>
      <w:r>
        <w:rPr>
          <w:sz w:val="24"/>
          <w:szCs w:val="24"/>
        </w:rPr>
        <w:t>“Apak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ruh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kasus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Kec.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Kab.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Serdang 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?</w:t>
      </w:r>
      <w:r>
        <w:rPr>
          <w:sz w:val="24"/>
          <w:szCs w:val="24"/>
        </w:rPr>
        <w:t>”</w:t>
      </w: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before="10" w:line="220" w:lineRule="exact"/>
        <w:rPr>
          <w:sz w:val="22"/>
          <w:szCs w:val="22"/>
        </w:rPr>
      </w:pPr>
    </w:p>
    <w:p w:rsidR="006D74D6" w:rsidRDefault="0090069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1.5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itian</w:t>
      </w:r>
    </w:p>
    <w:p w:rsidR="006D74D6" w:rsidRDefault="006D74D6">
      <w:pPr>
        <w:spacing w:before="16" w:line="260" w:lineRule="exact"/>
        <w:rPr>
          <w:sz w:val="26"/>
          <w:szCs w:val="26"/>
        </w:rPr>
      </w:pPr>
    </w:p>
    <w:p w:rsidR="006D74D6" w:rsidRDefault="00900695">
      <w:pPr>
        <w:ind w:left="1157"/>
        <w:rPr>
          <w:sz w:val="24"/>
          <w:szCs w:val="24"/>
        </w:rPr>
      </w:pPr>
      <w:r>
        <w:rPr>
          <w:sz w:val="24"/>
          <w:szCs w:val="24"/>
        </w:rPr>
        <w:t xml:space="preserve">Adapun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 ini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6D74D6" w:rsidRDefault="006D74D6">
      <w:pPr>
        <w:spacing w:before="16" w:line="260" w:lineRule="exact"/>
        <w:rPr>
          <w:sz w:val="26"/>
          <w:szCs w:val="26"/>
        </w:rPr>
      </w:pPr>
    </w:p>
    <w:p w:rsidR="006D74D6" w:rsidRDefault="00900695">
      <w:pPr>
        <w:spacing w:line="480" w:lineRule="auto"/>
        <w:ind w:left="1581" w:right="66" w:hanging="27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stu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asus.</w:t>
      </w:r>
    </w:p>
    <w:p w:rsidR="006D74D6" w:rsidRDefault="00900695">
      <w:pPr>
        <w:spacing w:before="10" w:line="480" w:lineRule="auto"/>
        <w:ind w:left="1581" w:right="66" w:hanging="272"/>
        <w:jc w:val="both"/>
        <w:rPr>
          <w:sz w:val="24"/>
          <w:szCs w:val="24"/>
        </w:rPr>
      </w:pPr>
      <w:r>
        <w:rPr>
          <w:sz w:val="24"/>
          <w:szCs w:val="24"/>
        </w:rPr>
        <w:t>2.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kasus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</w:p>
    <w:p w:rsidR="006D74D6" w:rsidRDefault="006D74D6">
      <w:pPr>
        <w:spacing w:line="200" w:lineRule="exact"/>
      </w:pPr>
    </w:p>
    <w:p w:rsidR="006D74D6" w:rsidRDefault="006D74D6">
      <w:pPr>
        <w:spacing w:before="4" w:line="220" w:lineRule="exact"/>
        <w:rPr>
          <w:sz w:val="22"/>
          <w:szCs w:val="22"/>
        </w:rPr>
      </w:pPr>
    </w:p>
    <w:p w:rsidR="006D74D6" w:rsidRDefault="0090069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1.6 Manfaat penel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6D74D6" w:rsidRDefault="006D74D6">
      <w:pPr>
        <w:spacing w:before="17" w:line="260" w:lineRule="exact"/>
        <w:rPr>
          <w:sz w:val="26"/>
          <w:szCs w:val="26"/>
        </w:rPr>
      </w:pPr>
    </w:p>
    <w:p w:rsidR="006D74D6" w:rsidRDefault="00900695">
      <w:pPr>
        <w:ind w:left="1157"/>
        <w:rPr>
          <w:sz w:val="24"/>
          <w:szCs w:val="24"/>
        </w:rPr>
      </w:pPr>
      <w:r>
        <w:rPr>
          <w:sz w:val="24"/>
          <w:szCs w:val="24"/>
        </w:rPr>
        <w:t>Adapun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6D74D6" w:rsidRDefault="006D74D6">
      <w:pPr>
        <w:spacing w:before="16" w:line="260" w:lineRule="exact"/>
        <w:rPr>
          <w:sz w:val="26"/>
          <w:szCs w:val="26"/>
        </w:rPr>
      </w:pPr>
    </w:p>
    <w:p w:rsidR="006D74D6" w:rsidRDefault="00900695">
      <w:pPr>
        <w:ind w:left="13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6D74D6" w:rsidRDefault="006D74D6">
      <w:pPr>
        <w:spacing w:before="16" w:line="260" w:lineRule="exact"/>
        <w:rPr>
          <w:sz w:val="26"/>
          <w:szCs w:val="26"/>
        </w:rPr>
      </w:pPr>
    </w:p>
    <w:p w:rsidR="006D74D6" w:rsidRDefault="00900695">
      <w:pPr>
        <w:spacing w:line="480" w:lineRule="auto"/>
        <w:ind w:left="1865" w:right="68" w:hanging="2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Dapat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6D74D6" w:rsidRDefault="00900695">
      <w:pPr>
        <w:spacing w:before="10" w:line="480" w:lineRule="auto"/>
        <w:ind w:left="1865" w:right="67" w:hanging="282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stu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kasus.</w:t>
      </w:r>
    </w:p>
    <w:p w:rsidR="006D74D6" w:rsidRDefault="00900695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6D74D6" w:rsidRDefault="006D74D6">
      <w:pPr>
        <w:spacing w:before="16" w:line="260" w:lineRule="exact"/>
        <w:rPr>
          <w:sz w:val="26"/>
          <w:szCs w:val="26"/>
        </w:rPr>
      </w:pPr>
    </w:p>
    <w:p w:rsidR="006D74D6" w:rsidRDefault="00900695">
      <w:pPr>
        <w:spacing w:line="480" w:lineRule="auto"/>
        <w:ind w:left="1865" w:right="67" w:hanging="2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de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studi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</w:p>
    <w:p w:rsidR="006D74D6" w:rsidRDefault="00900695">
      <w:pPr>
        <w:spacing w:before="10" w:line="480" w:lineRule="auto"/>
        <w:ind w:left="1865" w:right="67" w:hanging="282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Dapat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 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6D74D6" w:rsidRDefault="00900695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penulis</w:t>
      </w:r>
    </w:p>
    <w:p w:rsidR="006D74D6" w:rsidRDefault="006D74D6">
      <w:pPr>
        <w:spacing w:before="16" w:line="260" w:lineRule="exact"/>
        <w:rPr>
          <w:sz w:val="26"/>
          <w:szCs w:val="26"/>
        </w:rPr>
      </w:pPr>
    </w:p>
    <w:p w:rsidR="006D74D6" w:rsidRDefault="00900695">
      <w:pPr>
        <w:spacing w:line="479" w:lineRule="auto"/>
        <w:ind w:left="1865" w:right="63" w:hanging="282"/>
        <w:jc w:val="both"/>
        <w:rPr>
          <w:sz w:val="24"/>
          <w:szCs w:val="24"/>
        </w:rPr>
        <w:sectPr w:rsidR="006D74D6">
          <w:pgSz w:w="11920" w:h="16840"/>
          <w:pgMar w:top="1000" w:right="1600" w:bottom="280" w:left="1680" w:header="789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upaya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pada saat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na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6D74D6" w:rsidRDefault="006D74D6">
      <w:pPr>
        <w:spacing w:before="6" w:line="100" w:lineRule="exact"/>
        <w:rPr>
          <w:sz w:val="10"/>
          <w:szCs w:val="10"/>
        </w:rPr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6D74D6">
      <w:pPr>
        <w:spacing w:line="200" w:lineRule="exact"/>
      </w:pPr>
    </w:p>
    <w:p w:rsidR="006D74D6" w:rsidRDefault="00900695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1.7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6D74D6" w:rsidRDefault="006D74D6">
      <w:pPr>
        <w:spacing w:before="16" w:line="260" w:lineRule="exact"/>
        <w:rPr>
          <w:sz w:val="26"/>
          <w:szCs w:val="26"/>
        </w:rPr>
      </w:pPr>
    </w:p>
    <w:p w:rsidR="006D74D6" w:rsidRDefault="00900695">
      <w:pPr>
        <w:spacing w:line="480" w:lineRule="auto"/>
        <w:ind w:left="1157" w:right="66" w:firstLine="566"/>
        <w:jc w:val="both"/>
        <w:rPr>
          <w:sz w:val="24"/>
          <w:szCs w:val="24"/>
        </w:rPr>
      </w:pPr>
      <w:r>
        <w:rPr>
          <w:sz w:val="24"/>
          <w:szCs w:val="24"/>
        </w:rPr>
        <w:t>Menurut Ari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Suharsi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(2013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63)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 “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berfungsi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-hal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jak 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elaksan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’’</w:t>
      </w:r>
    </w:p>
    <w:p w:rsidR="006D74D6" w:rsidRDefault="00900695">
      <w:pPr>
        <w:spacing w:before="10" w:line="480" w:lineRule="auto"/>
        <w:ind w:left="1157" w:right="63" w:firstLine="420"/>
        <w:jc w:val="both"/>
        <w:rPr>
          <w:sz w:val="24"/>
          <w:szCs w:val="24"/>
        </w:rPr>
      </w:pPr>
      <w:r>
        <w:rPr>
          <w:sz w:val="24"/>
          <w:szCs w:val="24"/>
        </w:rPr>
        <w:t>Anggapan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“Diduga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z w:val="24"/>
          <w:szCs w:val="24"/>
        </w:rPr>
        <w:t xml:space="preserve">Pengaruh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-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16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ungan Kab. Ser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”.</w:t>
      </w:r>
    </w:p>
    <w:sectPr w:rsidR="006D74D6" w:rsidSect="006D74D6">
      <w:pgSz w:w="11920" w:h="16840"/>
      <w:pgMar w:top="1000" w:right="1600" w:bottom="280" w:left="1680" w:header="78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95" w:rsidRDefault="00900695" w:rsidP="006D74D6">
      <w:r>
        <w:separator/>
      </w:r>
    </w:p>
  </w:endnote>
  <w:endnote w:type="continuationSeparator" w:id="1">
    <w:p w:rsidR="00900695" w:rsidRDefault="00900695" w:rsidP="006D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CC" w:rsidRDefault="00D123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CC" w:rsidRDefault="00D123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CC" w:rsidRDefault="00D123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95" w:rsidRDefault="00900695" w:rsidP="006D74D6">
      <w:r>
        <w:separator/>
      </w:r>
    </w:p>
  </w:footnote>
  <w:footnote w:type="continuationSeparator" w:id="1">
    <w:p w:rsidR="00900695" w:rsidRDefault="00900695" w:rsidP="006D7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CC" w:rsidRDefault="00D123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1423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CC" w:rsidRDefault="00D123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1424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CC" w:rsidRDefault="00D123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1422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CC" w:rsidRDefault="00D123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1426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4D6" w:rsidRDefault="00D123CC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1427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6D74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9pt;margin-top:38.45pt;width:9.5pt;height:13pt;z-index:-251658752;mso-position-horizontal-relative:page;mso-position-vertical-relative:page" filled="f" stroked="f">
          <v:textbox inset="0,0,0,0">
            <w:txbxContent>
              <w:p w:rsidR="006D74D6" w:rsidRDefault="006D74D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900695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123CC">
                  <w:rPr>
                    <w:noProof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CC" w:rsidRDefault="00D123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1425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D5ED4"/>
    <w:multiLevelType w:val="multilevel"/>
    <w:tmpl w:val="7612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ZjeoqYF7pfjxQWkZzYdvSj+Fzaw=" w:salt="nIWBCKwwfvqH/DcoNQFJz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74D6"/>
    <w:rsid w:val="006D74D6"/>
    <w:rsid w:val="00900695"/>
    <w:rsid w:val="00D1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12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3CC"/>
  </w:style>
  <w:style w:type="paragraph" w:styleId="Footer">
    <w:name w:val="footer"/>
    <w:basedOn w:val="Normal"/>
    <w:link w:val="FooterChar"/>
    <w:uiPriority w:val="99"/>
    <w:semiHidden/>
    <w:unhideWhenUsed/>
    <w:rsid w:val="00D12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3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1471</Words>
  <Characters>8386</Characters>
  <Application>Microsoft Office Word</Application>
  <DocSecurity>0</DocSecurity>
  <Lines>69</Lines>
  <Paragraphs>19</Paragraphs>
  <ScaleCrop>false</ScaleCrop>
  <Company/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2025-01-15T02:09:00Z</dcterms:created>
  <dcterms:modified xsi:type="dcterms:W3CDTF">2025-01-15T02:09:00Z</dcterms:modified>
</cp:coreProperties>
</file>