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40F26" w14:textId="77777777" w:rsidR="002E2465" w:rsidRPr="00590D52" w:rsidRDefault="002E2465">
      <w:pPr>
        <w:spacing w:line="200" w:lineRule="exact"/>
        <w:rPr>
          <w:b/>
          <w:bCs/>
        </w:rPr>
      </w:pPr>
    </w:p>
    <w:p w14:paraId="00461739" w14:textId="77777777" w:rsidR="002E2465" w:rsidRDefault="002E2465">
      <w:pPr>
        <w:spacing w:line="200" w:lineRule="exact"/>
      </w:pPr>
    </w:p>
    <w:p w14:paraId="1BF5A732" w14:textId="77777777" w:rsidR="002E2465" w:rsidRDefault="002E2465">
      <w:pPr>
        <w:spacing w:line="200" w:lineRule="exact"/>
      </w:pPr>
    </w:p>
    <w:p w14:paraId="3A1BF990" w14:textId="77777777" w:rsidR="002E2465" w:rsidRDefault="002E2465">
      <w:pPr>
        <w:spacing w:line="200" w:lineRule="exact"/>
      </w:pPr>
    </w:p>
    <w:p w14:paraId="5E41EDB7" w14:textId="77777777" w:rsidR="002E2465" w:rsidRDefault="002E2465">
      <w:pPr>
        <w:spacing w:line="200" w:lineRule="exact"/>
      </w:pPr>
    </w:p>
    <w:p w14:paraId="22496E9B" w14:textId="77777777" w:rsidR="002E2465" w:rsidRDefault="002E2465">
      <w:pPr>
        <w:spacing w:before="11" w:line="200" w:lineRule="exact"/>
      </w:pPr>
    </w:p>
    <w:p w14:paraId="76250413" w14:textId="77777777" w:rsidR="002E2465" w:rsidRDefault="00000000">
      <w:pPr>
        <w:spacing w:before="29"/>
        <w:ind w:left="3931" w:right="3481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051A4FF5" w14:textId="77777777" w:rsidR="002E2465" w:rsidRDefault="002E2465">
      <w:pPr>
        <w:spacing w:before="16" w:line="260" w:lineRule="exact"/>
        <w:rPr>
          <w:sz w:val="26"/>
          <w:szCs w:val="26"/>
        </w:rPr>
      </w:pPr>
    </w:p>
    <w:p w14:paraId="5D7A11A4" w14:textId="77777777" w:rsidR="002E2465" w:rsidRDefault="00000000">
      <w:pPr>
        <w:ind w:left="604" w:right="139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WA</w:t>
      </w:r>
      <w:r>
        <w:rPr>
          <w:b/>
          <w:spacing w:val="-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  PEM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ELAJ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RAN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PK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Y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NG BERB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EA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IFAN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OKA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SMA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 DHA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MA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UKA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14:paraId="2F039DCA" w14:textId="77777777" w:rsidR="002E2465" w:rsidRDefault="002E2465">
      <w:pPr>
        <w:spacing w:before="11" w:line="240" w:lineRule="exact"/>
        <w:rPr>
          <w:sz w:val="24"/>
          <w:szCs w:val="24"/>
        </w:rPr>
      </w:pPr>
    </w:p>
    <w:p w14:paraId="38C926B9" w14:textId="41A9DDDC" w:rsidR="002E2465" w:rsidRDefault="00F24672" w:rsidP="00F24672">
      <w:pPr>
        <w:ind w:left="3600" w:right="3428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  <w:u w:val="thick" w:color="000000"/>
        </w:rPr>
        <w:t>N</w:t>
      </w:r>
      <w:r>
        <w:rPr>
          <w:b/>
          <w:sz w:val="22"/>
          <w:szCs w:val="22"/>
          <w:u w:val="thick" w:color="000000"/>
        </w:rPr>
        <w:t>UR</w:t>
      </w:r>
      <w:r>
        <w:rPr>
          <w:b/>
          <w:spacing w:val="1"/>
          <w:sz w:val="22"/>
          <w:szCs w:val="22"/>
          <w:u w:val="thick" w:color="000000"/>
        </w:rPr>
        <w:t>I</w:t>
      </w:r>
      <w:r>
        <w:rPr>
          <w:b/>
          <w:sz w:val="22"/>
          <w:szCs w:val="22"/>
          <w:u w:val="thick" w:color="000000"/>
        </w:rPr>
        <w:t>A</w:t>
      </w:r>
      <w:r>
        <w:rPr>
          <w:b/>
          <w:spacing w:val="1"/>
          <w:sz w:val="22"/>
          <w:szCs w:val="22"/>
          <w:u w:val="thick" w:color="000000"/>
        </w:rPr>
        <w:t xml:space="preserve"> </w:t>
      </w:r>
      <w:r>
        <w:rPr>
          <w:b/>
          <w:spacing w:val="-1"/>
          <w:sz w:val="22"/>
          <w:szCs w:val="22"/>
          <w:u w:val="thick" w:color="000000"/>
        </w:rPr>
        <w:t>A</w:t>
      </w:r>
      <w:r>
        <w:rPr>
          <w:b/>
          <w:sz w:val="22"/>
          <w:szCs w:val="22"/>
          <w:u w:val="thick" w:color="000000"/>
        </w:rPr>
        <w:t>NDINI</w:t>
      </w:r>
    </w:p>
    <w:p w14:paraId="17DF66F8" w14:textId="77777777" w:rsidR="002E2465" w:rsidRDefault="00000000">
      <w:pPr>
        <w:spacing w:before="1"/>
        <w:ind w:left="4029" w:right="3559"/>
        <w:jc w:val="center"/>
        <w:rPr>
          <w:sz w:val="22"/>
          <w:szCs w:val="22"/>
        </w:rPr>
      </w:pPr>
      <w:r>
        <w:rPr>
          <w:b/>
          <w:sz w:val="22"/>
          <w:szCs w:val="22"/>
        </w:rPr>
        <w:t>201314006</w:t>
      </w:r>
    </w:p>
    <w:p w14:paraId="707DF0D0" w14:textId="77777777" w:rsidR="002E2465" w:rsidRDefault="002E2465">
      <w:pPr>
        <w:spacing w:before="14" w:line="240" w:lineRule="exact"/>
        <w:rPr>
          <w:sz w:val="24"/>
          <w:szCs w:val="24"/>
        </w:rPr>
      </w:pPr>
    </w:p>
    <w:p w14:paraId="2A8C48A9" w14:textId="77777777" w:rsidR="002E2465" w:rsidRDefault="00000000">
      <w:pPr>
        <w:ind w:left="588" w:right="8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proofErr w:type="spellStart"/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pendukung</w:t>
      </w:r>
      <w:proofErr w:type="spellEnd"/>
      <w:r>
        <w:rPr>
          <w:sz w:val="24"/>
          <w:szCs w:val="24"/>
        </w:rPr>
        <w:t xml:space="preserve">   dan </w:t>
      </w:r>
      <w:proofErr w:type="spellStart"/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alui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deskriptif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    Dha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Sukasar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observasi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data 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data,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14:paraId="62CC40DA" w14:textId="77777777" w:rsidR="002E2465" w:rsidRDefault="00000000">
      <w:pPr>
        <w:ind w:left="588" w:right="77"/>
        <w:jc w:val="both"/>
        <w:rPr>
          <w:sz w:val="24"/>
          <w:szCs w:val="24"/>
          <w:lang w:val="fi-FI"/>
        </w:rPr>
      </w:pPr>
      <w:r>
        <w:rPr>
          <w:sz w:val="24"/>
          <w:szCs w:val="24"/>
        </w:rPr>
        <w:t xml:space="preserve">Hasil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 w:rsidRPr="00F24672">
        <w:rPr>
          <w:sz w:val="24"/>
          <w:szCs w:val="24"/>
          <w:lang w:val="fi-FI"/>
        </w:rPr>
        <w:t>Sis</w:t>
      </w:r>
      <w:r w:rsidRPr="00F24672">
        <w:rPr>
          <w:spacing w:val="1"/>
          <w:sz w:val="24"/>
          <w:szCs w:val="24"/>
          <w:lang w:val="fi-FI"/>
        </w:rPr>
        <w:t>w</w:t>
      </w:r>
      <w:r w:rsidRPr="00F24672">
        <w:rPr>
          <w:sz w:val="24"/>
          <w:szCs w:val="24"/>
          <w:lang w:val="fi-FI"/>
        </w:rPr>
        <w:t>a</w:t>
      </w:r>
      <w:r w:rsidRPr="00F24672">
        <w:rPr>
          <w:spacing w:val="45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t</w:t>
      </w:r>
      <w:r w:rsidRPr="00F24672">
        <w:rPr>
          <w:spacing w:val="-1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>dak</w:t>
      </w:r>
      <w:r w:rsidRPr="00F24672">
        <w:rPr>
          <w:spacing w:val="45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hanya</w:t>
      </w:r>
      <w:r w:rsidRPr="00F24672">
        <w:rPr>
          <w:spacing w:val="44"/>
          <w:sz w:val="24"/>
          <w:szCs w:val="24"/>
          <w:lang w:val="fi-FI"/>
        </w:rPr>
        <w:t xml:space="preserve"> </w:t>
      </w:r>
      <w:r w:rsidRPr="00F24672">
        <w:rPr>
          <w:spacing w:val="-1"/>
          <w:sz w:val="24"/>
          <w:szCs w:val="24"/>
          <w:lang w:val="fi-FI"/>
        </w:rPr>
        <w:t>m</w:t>
      </w:r>
      <w:r w:rsidRPr="00F24672">
        <w:rPr>
          <w:sz w:val="24"/>
          <w:szCs w:val="24"/>
          <w:lang w:val="fi-FI"/>
        </w:rPr>
        <w:t>en</w:t>
      </w:r>
      <w:r w:rsidRPr="00F24672">
        <w:rPr>
          <w:spacing w:val="1"/>
          <w:sz w:val="24"/>
          <w:szCs w:val="24"/>
          <w:lang w:val="fi-FI"/>
        </w:rPr>
        <w:t>ge</w:t>
      </w:r>
      <w:r w:rsidRPr="00F24672">
        <w:rPr>
          <w:sz w:val="24"/>
          <w:szCs w:val="24"/>
          <w:lang w:val="fi-FI"/>
        </w:rPr>
        <w:t>na</w:t>
      </w:r>
      <w:r w:rsidRPr="00F24672">
        <w:rPr>
          <w:spacing w:val="-1"/>
          <w:sz w:val="24"/>
          <w:szCs w:val="24"/>
          <w:lang w:val="fi-FI"/>
        </w:rPr>
        <w:t>l</w:t>
      </w:r>
      <w:r w:rsidRPr="00F24672">
        <w:rPr>
          <w:sz w:val="24"/>
          <w:szCs w:val="24"/>
          <w:lang w:val="fi-FI"/>
        </w:rPr>
        <w:t>,</w:t>
      </w:r>
      <w:r w:rsidRPr="00F24672">
        <w:rPr>
          <w:spacing w:val="44"/>
          <w:sz w:val="24"/>
          <w:szCs w:val="24"/>
          <w:lang w:val="fi-FI"/>
        </w:rPr>
        <w:t xml:space="preserve"> </w:t>
      </w:r>
      <w:r w:rsidRPr="00F24672">
        <w:rPr>
          <w:spacing w:val="1"/>
          <w:sz w:val="24"/>
          <w:szCs w:val="24"/>
          <w:lang w:val="fi-FI"/>
        </w:rPr>
        <w:t>t</w:t>
      </w:r>
      <w:r w:rsidRPr="00F24672">
        <w:rPr>
          <w:sz w:val="24"/>
          <w:szCs w:val="24"/>
          <w:lang w:val="fi-FI"/>
        </w:rPr>
        <w:t>e</w:t>
      </w:r>
      <w:r w:rsidRPr="00F24672">
        <w:rPr>
          <w:spacing w:val="-1"/>
          <w:sz w:val="24"/>
          <w:szCs w:val="24"/>
          <w:lang w:val="fi-FI"/>
        </w:rPr>
        <w:t>t</w:t>
      </w:r>
      <w:r w:rsidRPr="00F24672">
        <w:rPr>
          <w:sz w:val="24"/>
          <w:szCs w:val="24"/>
          <w:lang w:val="fi-FI"/>
        </w:rPr>
        <w:t>a</w:t>
      </w:r>
      <w:r w:rsidRPr="00F24672">
        <w:rPr>
          <w:spacing w:val="1"/>
          <w:sz w:val="24"/>
          <w:szCs w:val="24"/>
          <w:lang w:val="fi-FI"/>
        </w:rPr>
        <w:t>p</w:t>
      </w:r>
      <w:r w:rsidRPr="00F24672">
        <w:rPr>
          <w:sz w:val="24"/>
          <w:szCs w:val="24"/>
          <w:lang w:val="fi-FI"/>
        </w:rPr>
        <w:t>i</w:t>
      </w:r>
      <w:r w:rsidRPr="00F24672">
        <w:rPr>
          <w:spacing w:val="43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j</w:t>
      </w:r>
      <w:r w:rsidRPr="00F24672">
        <w:rPr>
          <w:spacing w:val="-1"/>
          <w:sz w:val="24"/>
          <w:szCs w:val="24"/>
          <w:lang w:val="fi-FI"/>
        </w:rPr>
        <w:t>u</w:t>
      </w:r>
      <w:r w:rsidRPr="00F24672">
        <w:rPr>
          <w:spacing w:val="2"/>
          <w:sz w:val="24"/>
          <w:szCs w:val="24"/>
          <w:lang w:val="fi-FI"/>
        </w:rPr>
        <w:t>g</w:t>
      </w:r>
      <w:r w:rsidRPr="00F24672">
        <w:rPr>
          <w:sz w:val="24"/>
          <w:szCs w:val="24"/>
          <w:lang w:val="fi-FI"/>
        </w:rPr>
        <w:t>a</w:t>
      </w:r>
      <w:r w:rsidRPr="00F24672">
        <w:rPr>
          <w:spacing w:val="43"/>
          <w:sz w:val="24"/>
          <w:szCs w:val="24"/>
          <w:lang w:val="fi-FI"/>
        </w:rPr>
        <w:t xml:space="preserve"> </w:t>
      </w:r>
      <w:r w:rsidRPr="00F24672">
        <w:rPr>
          <w:spacing w:val="1"/>
          <w:sz w:val="24"/>
          <w:szCs w:val="24"/>
          <w:lang w:val="fi-FI"/>
        </w:rPr>
        <w:t>m</w:t>
      </w:r>
      <w:r w:rsidRPr="00F24672">
        <w:rPr>
          <w:sz w:val="24"/>
          <w:szCs w:val="24"/>
          <w:lang w:val="fi-FI"/>
        </w:rPr>
        <w:t>e</w:t>
      </w:r>
      <w:r w:rsidRPr="00F24672">
        <w:rPr>
          <w:spacing w:val="1"/>
          <w:sz w:val="24"/>
          <w:szCs w:val="24"/>
          <w:lang w:val="fi-FI"/>
        </w:rPr>
        <w:t>n</w:t>
      </w:r>
      <w:r w:rsidRPr="00F24672">
        <w:rPr>
          <w:sz w:val="24"/>
          <w:szCs w:val="24"/>
          <w:lang w:val="fi-FI"/>
        </w:rPr>
        <w:t>g</w:t>
      </w:r>
      <w:r w:rsidRPr="00F24672">
        <w:rPr>
          <w:spacing w:val="-1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>n</w:t>
      </w:r>
      <w:r w:rsidRPr="00F24672">
        <w:rPr>
          <w:spacing w:val="-1"/>
          <w:sz w:val="24"/>
          <w:szCs w:val="24"/>
          <w:lang w:val="fi-FI"/>
        </w:rPr>
        <w:t>t</w:t>
      </w:r>
      <w:r w:rsidRPr="00F24672">
        <w:rPr>
          <w:sz w:val="24"/>
          <w:szCs w:val="24"/>
          <w:lang w:val="fi-FI"/>
        </w:rPr>
        <w:t>ern</w:t>
      </w:r>
      <w:r w:rsidRPr="00F24672">
        <w:rPr>
          <w:spacing w:val="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l</w:t>
      </w:r>
      <w:r w:rsidRPr="00F24672">
        <w:rPr>
          <w:spacing w:val="-1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>sasi</w:t>
      </w:r>
      <w:r w:rsidRPr="00F24672">
        <w:rPr>
          <w:spacing w:val="43"/>
          <w:sz w:val="24"/>
          <w:szCs w:val="24"/>
          <w:lang w:val="fi-FI"/>
        </w:rPr>
        <w:t xml:space="preserve"> </w:t>
      </w:r>
      <w:r w:rsidRPr="00F24672">
        <w:rPr>
          <w:spacing w:val="2"/>
          <w:sz w:val="24"/>
          <w:szCs w:val="24"/>
          <w:lang w:val="fi-FI"/>
        </w:rPr>
        <w:t>n</w:t>
      </w:r>
      <w:r w:rsidRPr="00F24672">
        <w:rPr>
          <w:sz w:val="24"/>
          <w:szCs w:val="24"/>
          <w:lang w:val="fi-FI"/>
        </w:rPr>
        <w:t>i</w:t>
      </w:r>
      <w:r w:rsidRPr="00F24672">
        <w:rPr>
          <w:spacing w:val="-1"/>
          <w:sz w:val="24"/>
          <w:szCs w:val="24"/>
          <w:lang w:val="fi-FI"/>
        </w:rPr>
        <w:t>l</w:t>
      </w:r>
      <w:r w:rsidRPr="00F24672">
        <w:rPr>
          <w:spacing w:val="1"/>
          <w:sz w:val="24"/>
          <w:szCs w:val="24"/>
          <w:lang w:val="fi-FI"/>
        </w:rPr>
        <w:t>a</w:t>
      </w:r>
      <w:r w:rsidRPr="00F24672">
        <w:rPr>
          <w:spacing w:val="7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>- n</w:t>
      </w:r>
      <w:r w:rsidRPr="00F24672">
        <w:rPr>
          <w:spacing w:val="-1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>l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i budaya l</w:t>
      </w:r>
      <w:r w:rsidRPr="00F24672">
        <w:rPr>
          <w:spacing w:val="-1"/>
          <w:sz w:val="24"/>
          <w:szCs w:val="24"/>
          <w:lang w:val="fi-FI"/>
        </w:rPr>
        <w:t>o</w:t>
      </w:r>
      <w:r w:rsidRPr="00F24672">
        <w:rPr>
          <w:spacing w:val="2"/>
          <w:sz w:val="24"/>
          <w:szCs w:val="24"/>
          <w:lang w:val="fi-FI"/>
        </w:rPr>
        <w:t>k</w:t>
      </w:r>
      <w:r w:rsidRPr="00F24672">
        <w:rPr>
          <w:sz w:val="24"/>
          <w:szCs w:val="24"/>
          <w:lang w:val="fi-FI"/>
        </w:rPr>
        <w:t xml:space="preserve">al </w:t>
      </w:r>
      <w:r w:rsidRPr="00F24672">
        <w:rPr>
          <w:spacing w:val="2"/>
          <w:sz w:val="24"/>
          <w:szCs w:val="24"/>
          <w:lang w:val="fi-FI"/>
        </w:rPr>
        <w:t>d</w:t>
      </w:r>
      <w:r w:rsidRPr="00F24672">
        <w:rPr>
          <w:sz w:val="24"/>
          <w:szCs w:val="24"/>
          <w:lang w:val="fi-FI"/>
        </w:rPr>
        <w:t>a</w:t>
      </w:r>
      <w:r w:rsidRPr="00F24672">
        <w:rPr>
          <w:spacing w:val="-1"/>
          <w:sz w:val="24"/>
          <w:szCs w:val="24"/>
          <w:lang w:val="fi-FI"/>
        </w:rPr>
        <w:t>l</w:t>
      </w:r>
      <w:r w:rsidRPr="00F24672">
        <w:rPr>
          <w:sz w:val="24"/>
          <w:szCs w:val="24"/>
          <w:lang w:val="fi-FI"/>
        </w:rPr>
        <w:t>am keh</w:t>
      </w:r>
      <w:r w:rsidRPr="00F24672">
        <w:rPr>
          <w:spacing w:val="-1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>du</w:t>
      </w:r>
      <w:r w:rsidRPr="00F24672">
        <w:rPr>
          <w:spacing w:val="2"/>
          <w:sz w:val="24"/>
          <w:szCs w:val="24"/>
          <w:lang w:val="fi-FI"/>
        </w:rPr>
        <w:t>p</w:t>
      </w:r>
      <w:r w:rsidRPr="00F24672">
        <w:rPr>
          <w:sz w:val="24"/>
          <w:szCs w:val="24"/>
          <w:lang w:val="fi-FI"/>
        </w:rPr>
        <w:t>an sehar</w:t>
      </w:r>
      <w:r w:rsidRPr="00F24672">
        <w:rPr>
          <w:spacing w:val="1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 xml:space="preserve">-hari </w:t>
      </w:r>
      <w:r w:rsidRPr="00F24672">
        <w:rPr>
          <w:spacing w:val="-1"/>
          <w:sz w:val="24"/>
          <w:szCs w:val="24"/>
          <w:lang w:val="fi-FI"/>
        </w:rPr>
        <w:t>m</w:t>
      </w:r>
      <w:r w:rsidRPr="00F24672">
        <w:rPr>
          <w:sz w:val="24"/>
          <w:szCs w:val="24"/>
          <w:lang w:val="fi-FI"/>
        </w:rPr>
        <w:t>e</w:t>
      </w:r>
      <w:r w:rsidRPr="00F24672">
        <w:rPr>
          <w:spacing w:val="1"/>
          <w:sz w:val="24"/>
          <w:szCs w:val="24"/>
          <w:lang w:val="fi-FI"/>
        </w:rPr>
        <w:t>r</w:t>
      </w:r>
      <w:r w:rsidRPr="00F24672">
        <w:rPr>
          <w:sz w:val="24"/>
          <w:szCs w:val="24"/>
          <w:lang w:val="fi-FI"/>
        </w:rPr>
        <w:t>ek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.</w:t>
      </w:r>
      <w:r w:rsidRPr="00F24672">
        <w:rPr>
          <w:spacing w:val="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Fak</w:t>
      </w:r>
      <w:r w:rsidRPr="00F24672">
        <w:rPr>
          <w:spacing w:val="-1"/>
          <w:sz w:val="24"/>
          <w:szCs w:val="24"/>
          <w:lang w:val="fi-FI"/>
        </w:rPr>
        <w:t>t</w:t>
      </w:r>
      <w:r w:rsidRPr="00F24672">
        <w:rPr>
          <w:sz w:val="24"/>
          <w:szCs w:val="24"/>
          <w:lang w:val="fi-FI"/>
        </w:rPr>
        <w:t>or</w:t>
      </w:r>
      <w:r w:rsidRPr="00F24672">
        <w:rPr>
          <w:spacing w:val="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pendukung yang d</w:t>
      </w:r>
      <w:r w:rsidRPr="00F24672">
        <w:rPr>
          <w:spacing w:val="-1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>t</w:t>
      </w:r>
      <w:r w:rsidRPr="00F24672">
        <w:rPr>
          <w:spacing w:val="-1"/>
          <w:sz w:val="24"/>
          <w:szCs w:val="24"/>
          <w:lang w:val="fi-FI"/>
        </w:rPr>
        <w:t>em</w:t>
      </w:r>
      <w:r w:rsidRPr="00F24672">
        <w:rPr>
          <w:sz w:val="24"/>
          <w:szCs w:val="24"/>
          <w:lang w:val="fi-FI"/>
        </w:rPr>
        <w:t>u</w:t>
      </w:r>
      <w:r w:rsidRPr="00F24672">
        <w:rPr>
          <w:spacing w:val="2"/>
          <w:sz w:val="24"/>
          <w:szCs w:val="24"/>
          <w:lang w:val="fi-FI"/>
        </w:rPr>
        <w:t>k</w:t>
      </w:r>
      <w:r w:rsidRPr="00F24672">
        <w:rPr>
          <w:sz w:val="24"/>
          <w:szCs w:val="24"/>
          <w:lang w:val="fi-FI"/>
        </w:rPr>
        <w:t>an</w:t>
      </w:r>
      <w:r w:rsidRPr="00F24672">
        <w:rPr>
          <w:spacing w:val="49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an</w:t>
      </w:r>
      <w:r w:rsidRPr="00F24672">
        <w:rPr>
          <w:spacing w:val="-1"/>
          <w:sz w:val="24"/>
          <w:szCs w:val="24"/>
          <w:lang w:val="fi-FI"/>
        </w:rPr>
        <w:t>t</w:t>
      </w:r>
      <w:r w:rsidRPr="00F24672">
        <w:rPr>
          <w:sz w:val="24"/>
          <w:szCs w:val="24"/>
          <w:lang w:val="fi-FI"/>
        </w:rPr>
        <w:t>a</w:t>
      </w:r>
      <w:r w:rsidRPr="00F24672">
        <w:rPr>
          <w:spacing w:val="1"/>
          <w:sz w:val="24"/>
          <w:szCs w:val="24"/>
          <w:lang w:val="fi-FI"/>
        </w:rPr>
        <w:t>r</w:t>
      </w:r>
      <w:r w:rsidRPr="00F24672">
        <w:rPr>
          <w:sz w:val="24"/>
          <w:szCs w:val="24"/>
          <w:lang w:val="fi-FI"/>
        </w:rPr>
        <w:t>a</w:t>
      </w:r>
      <w:r w:rsidRPr="00F24672">
        <w:rPr>
          <w:spacing w:val="49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lain</w:t>
      </w:r>
      <w:r w:rsidRPr="00F24672">
        <w:rPr>
          <w:spacing w:val="49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ad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l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h</w:t>
      </w:r>
      <w:r w:rsidRPr="00F24672">
        <w:rPr>
          <w:spacing w:val="5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dukungan</w:t>
      </w:r>
      <w:r w:rsidRPr="00F24672">
        <w:rPr>
          <w:spacing w:val="5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penuh</w:t>
      </w:r>
      <w:r w:rsidRPr="00F24672">
        <w:rPr>
          <w:spacing w:val="49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dari</w:t>
      </w:r>
      <w:r w:rsidRPr="00F24672">
        <w:rPr>
          <w:spacing w:val="48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p</w:t>
      </w:r>
      <w:r w:rsidRPr="00F24672">
        <w:rPr>
          <w:spacing w:val="-1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>hak</w:t>
      </w:r>
      <w:r w:rsidRPr="00F24672">
        <w:rPr>
          <w:spacing w:val="5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sekol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h,</w:t>
      </w:r>
      <w:r w:rsidRPr="00F24672">
        <w:rPr>
          <w:spacing w:val="50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keter</w:t>
      </w:r>
      <w:r w:rsidRPr="00F24672">
        <w:rPr>
          <w:spacing w:val="-1"/>
          <w:sz w:val="24"/>
          <w:szCs w:val="24"/>
          <w:lang w:val="fi-FI"/>
        </w:rPr>
        <w:t>l</w:t>
      </w:r>
      <w:r w:rsidRPr="00F24672">
        <w:rPr>
          <w:sz w:val="24"/>
          <w:szCs w:val="24"/>
          <w:lang w:val="fi-FI"/>
        </w:rPr>
        <w:t>i</w:t>
      </w:r>
      <w:r w:rsidRPr="00F24672">
        <w:rPr>
          <w:spacing w:val="1"/>
          <w:sz w:val="24"/>
          <w:szCs w:val="24"/>
          <w:lang w:val="fi-FI"/>
        </w:rPr>
        <w:t>b</w:t>
      </w:r>
      <w:r w:rsidRPr="00F24672">
        <w:rPr>
          <w:sz w:val="24"/>
          <w:szCs w:val="24"/>
          <w:lang w:val="fi-FI"/>
        </w:rPr>
        <w:t>a</w:t>
      </w:r>
      <w:r w:rsidRPr="00F24672">
        <w:rPr>
          <w:spacing w:val="-1"/>
          <w:sz w:val="24"/>
          <w:szCs w:val="24"/>
          <w:lang w:val="fi-FI"/>
        </w:rPr>
        <w:t>t</w:t>
      </w:r>
      <w:r w:rsidRPr="00F24672">
        <w:rPr>
          <w:spacing w:val="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n ak</w:t>
      </w:r>
      <w:r w:rsidRPr="00F24672">
        <w:rPr>
          <w:spacing w:val="-1"/>
          <w:sz w:val="24"/>
          <w:szCs w:val="24"/>
          <w:lang w:val="fi-FI"/>
        </w:rPr>
        <w:t>t</w:t>
      </w:r>
      <w:r w:rsidRPr="00F24672">
        <w:rPr>
          <w:sz w:val="24"/>
          <w:szCs w:val="24"/>
          <w:lang w:val="fi-FI"/>
        </w:rPr>
        <w:t>if guru</w:t>
      </w:r>
      <w:r w:rsidRPr="00F24672">
        <w:rPr>
          <w:spacing w:val="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d</w:t>
      </w:r>
      <w:r w:rsidRPr="00F24672">
        <w:rPr>
          <w:spacing w:val="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l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m p</w:t>
      </w:r>
      <w:r w:rsidRPr="00F24672">
        <w:rPr>
          <w:spacing w:val="2"/>
          <w:sz w:val="24"/>
          <w:szCs w:val="24"/>
          <w:lang w:val="fi-FI"/>
        </w:rPr>
        <w:t>r</w:t>
      </w:r>
      <w:r w:rsidRPr="00F24672">
        <w:rPr>
          <w:sz w:val="24"/>
          <w:szCs w:val="24"/>
          <w:lang w:val="fi-FI"/>
        </w:rPr>
        <w:t>oses</w:t>
      </w:r>
      <w:r w:rsidRPr="00F24672">
        <w:rPr>
          <w:spacing w:val="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pe</w:t>
      </w:r>
      <w:r w:rsidRPr="00F24672">
        <w:rPr>
          <w:spacing w:val="-1"/>
          <w:sz w:val="24"/>
          <w:szCs w:val="24"/>
          <w:lang w:val="fi-FI"/>
        </w:rPr>
        <w:t>m</w:t>
      </w:r>
      <w:r w:rsidRPr="00F24672">
        <w:rPr>
          <w:sz w:val="24"/>
          <w:szCs w:val="24"/>
          <w:lang w:val="fi-FI"/>
        </w:rPr>
        <w:t>be</w:t>
      </w:r>
      <w:r w:rsidRPr="00F24672">
        <w:rPr>
          <w:spacing w:val="-1"/>
          <w:sz w:val="24"/>
          <w:szCs w:val="24"/>
          <w:lang w:val="fi-FI"/>
        </w:rPr>
        <w:t>l</w:t>
      </w:r>
      <w:r w:rsidRPr="00F24672">
        <w:rPr>
          <w:spacing w:val="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j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ran,</w:t>
      </w:r>
      <w:r w:rsidRPr="00F24672">
        <w:rPr>
          <w:spacing w:val="2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serta an</w:t>
      </w:r>
      <w:r w:rsidRPr="00F24672">
        <w:rPr>
          <w:spacing w:val="-1"/>
          <w:sz w:val="24"/>
          <w:szCs w:val="24"/>
          <w:lang w:val="fi-FI"/>
        </w:rPr>
        <w:t>t</w:t>
      </w:r>
      <w:r w:rsidRPr="00F24672">
        <w:rPr>
          <w:sz w:val="24"/>
          <w:szCs w:val="24"/>
          <w:lang w:val="fi-FI"/>
        </w:rPr>
        <w:t>us</w:t>
      </w:r>
      <w:r w:rsidRPr="00F24672">
        <w:rPr>
          <w:spacing w:val="2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>asme si</w:t>
      </w:r>
      <w:r w:rsidRPr="00F24672">
        <w:rPr>
          <w:spacing w:val="2"/>
          <w:sz w:val="24"/>
          <w:szCs w:val="24"/>
          <w:lang w:val="fi-FI"/>
        </w:rPr>
        <w:t>s</w:t>
      </w:r>
      <w:r w:rsidRPr="00F24672">
        <w:rPr>
          <w:sz w:val="24"/>
          <w:szCs w:val="24"/>
          <w:lang w:val="fi-FI"/>
        </w:rPr>
        <w:t>wa.</w:t>
      </w:r>
      <w:r w:rsidRPr="00F24672">
        <w:rPr>
          <w:spacing w:val="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Adapun</w:t>
      </w:r>
      <w:r w:rsidRPr="00F24672">
        <w:rPr>
          <w:spacing w:val="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fak</w:t>
      </w:r>
      <w:r w:rsidRPr="00F24672">
        <w:rPr>
          <w:spacing w:val="-1"/>
          <w:sz w:val="24"/>
          <w:szCs w:val="24"/>
          <w:lang w:val="fi-FI"/>
        </w:rPr>
        <w:t>t</w:t>
      </w:r>
      <w:r w:rsidRPr="00F24672">
        <w:rPr>
          <w:sz w:val="24"/>
          <w:szCs w:val="24"/>
          <w:lang w:val="fi-FI"/>
        </w:rPr>
        <w:t>or pengh</w:t>
      </w:r>
      <w:r w:rsidRPr="00F24672">
        <w:rPr>
          <w:spacing w:val="-1"/>
          <w:sz w:val="24"/>
          <w:szCs w:val="24"/>
          <w:lang w:val="fi-FI"/>
        </w:rPr>
        <w:t>am</w:t>
      </w:r>
      <w:r w:rsidRPr="00F24672">
        <w:rPr>
          <w:sz w:val="24"/>
          <w:szCs w:val="24"/>
          <w:lang w:val="fi-FI"/>
        </w:rPr>
        <w:t>bat</w:t>
      </w:r>
      <w:r w:rsidRPr="00F24672">
        <w:rPr>
          <w:spacing w:val="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 xml:space="preserve">yang </w:t>
      </w:r>
      <w:r w:rsidRPr="00F24672">
        <w:rPr>
          <w:spacing w:val="2"/>
          <w:sz w:val="24"/>
          <w:szCs w:val="24"/>
          <w:lang w:val="fi-FI"/>
        </w:rPr>
        <w:t>d</w:t>
      </w:r>
      <w:r w:rsidRPr="00F24672">
        <w:rPr>
          <w:sz w:val="24"/>
          <w:szCs w:val="24"/>
          <w:lang w:val="fi-FI"/>
        </w:rPr>
        <w:t>i</w:t>
      </w:r>
      <w:r w:rsidRPr="00F24672">
        <w:rPr>
          <w:spacing w:val="-1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>dentif</w:t>
      </w:r>
      <w:r w:rsidRPr="00F24672">
        <w:rPr>
          <w:spacing w:val="-1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>kasi</w:t>
      </w:r>
      <w:r w:rsidRPr="00F24672">
        <w:rPr>
          <w:spacing w:val="2"/>
          <w:sz w:val="24"/>
          <w:szCs w:val="24"/>
          <w:lang w:val="fi-FI"/>
        </w:rPr>
        <w:t xml:space="preserve"> </w:t>
      </w:r>
      <w:r w:rsidRPr="00F24672">
        <w:rPr>
          <w:spacing w:val="-1"/>
          <w:sz w:val="24"/>
          <w:szCs w:val="24"/>
          <w:lang w:val="fi-FI"/>
        </w:rPr>
        <w:t>m</w:t>
      </w:r>
      <w:r w:rsidRPr="00F24672">
        <w:rPr>
          <w:sz w:val="24"/>
          <w:szCs w:val="24"/>
          <w:lang w:val="fi-FI"/>
        </w:rPr>
        <w:t>eli</w:t>
      </w:r>
      <w:r w:rsidRPr="00F24672">
        <w:rPr>
          <w:spacing w:val="-1"/>
          <w:sz w:val="24"/>
          <w:szCs w:val="24"/>
          <w:lang w:val="fi-FI"/>
        </w:rPr>
        <w:t>p</w:t>
      </w:r>
      <w:r w:rsidRPr="00F24672">
        <w:rPr>
          <w:sz w:val="24"/>
          <w:szCs w:val="24"/>
          <w:lang w:val="fi-FI"/>
        </w:rPr>
        <w:t>u</w:t>
      </w:r>
      <w:r w:rsidRPr="00F24672">
        <w:rPr>
          <w:spacing w:val="1"/>
          <w:sz w:val="24"/>
          <w:szCs w:val="24"/>
          <w:lang w:val="fi-FI"/>
        </w:rPr>
        <w:t>t</w:t>
      </w:r>
      <w:r w:rsidRPr="00F24672">
        <w:rPr>
          <w:sz w:val="24"/>
          <w:szCs w:val="24"/>
          <w:lang w:val="fi-FI"/>
        </w:rPr>
        <w:t>i keterb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t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san</w:t>
      </w:r>
      <w:r w:rsidRPr="00F24672">
        <w:rPr>
          <w:spacing w:val="3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sum</w:t>
      </w:r>
      <w:r w:rsidRPr="00F24672">
        <w:rPr>
          <w:spacing w:val="2"/>
          <w:sz w:val="24"/>
          <w:szCs w:val="24"/>
          <w:lang w:val="fi-FI"/>
        </w:rPr>
        <w:t>b</w:t>
      </w:r>
      <w:r w:rsidRPr="00F24672">
        <w:rPr>
          <w:sz w:val="24"/>
          <w:szCs w:val="24"/>
          <w:lang w:val="fi-FI"/>
        </w:rPr>
        <w:t xml:space="preserve">er daya </w:t>
      </w:r>
      <w:r w:rsidRPr="00F24672">
        <w:rPr>
          <w:spacing w:val="2"/>
          <w:sz w:val="24"/>
          <w:szCs w:val="24"/>
          <w:lang w:val="fi-FI"/>
        </w:rPr>
        <w:t>d</w:t>
      </w:r>
      <w:r w:rsidRPr="00F24672">
        <w:rPr>
          <w:sz w:val="24"/>
          <w:szCs w:val="24"/>
          <w:lang w:val="fi-FI"/>
        </w:rPr>
        <w:t xml:space="preserve">an </w:t>
      </w:r>
      <w:r w:rsidRPr="00F24672">
        <w:rPr>
          <w:spacing w:val="1"/>
          <w:sz w:val="24"/>
          <w:szCs w:val="24"/>
          <w:lang w:val="fi-FI"/>
        </w:rPr>
        <w:t>m</w:t>
      </w:r>
      <w:r w:rsidRPr="00F24672">
        <w:rPr>
          <w:sz w:val="24"/>
          <w:szCs w:val="24"/>
          <w:lang w:val="fi-FI"/>
        </w:rPr>
        <w:t>a</w:t>
      </w:r>
      <w:r w:rsidRPr="00F24672">
        <w:rPr>
          <w:spacing w:val="-1"/>
          <w:sz w:val="24"/>
          <w:szCs w:val="24"/>
          <w:lang w:val="fi-FI"/>
        </w:rPr>
        <w:t>t</w:t>
      </w:r>
      <w:r w:rsidRPr="00F24672">
        <w:rPr>
          <w:sz w:val="24"/>
          <w:szCs w:val="24"/>
          <w:lang w:val="fi-FI"/>
        </w:rPr>
        <w:t>e</w:t>
      </w:r>
      <w:r w:rsidRPr="00F24672">
        <w:rPr>
          <w:spacing w:val="1"/>
          <w:sz w:val="24"/>
          <w:szCs w:val="24"/>
          <w:lang w:val="fi-FI"/>
        </w:rPr>
        <w:t>r</w:t>
      </w:r>
      <w:r w:rsidRPr="00F24672">
        <w:rPr>
          <w:sz w:val="24"/>
          <w:szCs w:val="24"/>
          <w:lang w:val="fi-FI"/>
        </w:rPr>
        <w:t>i pe</w:t>
      </w:r>
      <w:r w:rsidRPr="00F24672">
        <w:rPr>
          <w:spacing w:val="-1"/>
          <w:sz w:val="24"/>
          <w:szCs w:val="24"/>
          <w:lang w:val="fi-FI"/>
        </w:rPr>
        <w:t>m</w:t>
      </w:r>
      <w:r w:rsidRPr="00F24672">
        <w:rPr>
          <w:sz w:val="24"/>
          <w:szCs w:val="24"/>
          <w:lang w:val="fi-FI"/>
        </w:rPr>
        <w:t>be</w:t>
      </w:r>
      <w:r w:rsidRPr="00F24672">
        <w:rPr>
          <w:spacing w:val="-1"/>
          <w:sz w:val="24"/>
          <w:szCs w:val="24"/>
          <w:lang w:val="fi-FI"/>
        </w:rPr>
        <w:t>l</w:t>
      </w:r>
      <w:r w:rsidRPr="00F24672">
        <w:rPr>
          <w:spacing w:val="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j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ran,</w:t>
      </w:r>
      <w:r w:rsidRPr="00F24672">
        <w:rPr>
          <w:spacing w:val="2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serta</w:t>
      </w:r>
      <w:r w:rsidRPr="00F24672">
        <w:rPr>
          <w:spacing w:val="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kurangnya p</w:t>
      </w:r>
      <w:r w:rsidRPr="00F24672">
        <w:rPr>
          <w:spacing w:val="1"/>
          <w:sz w:val="24"/>
          <w:szCs w:val="24"/>
          <w:lang w:val="fi-FI"/>
        </w:rPr>
        <w:t>e</w:t>
      </w:r>
      <w:r w:rsidRPr="00F24672">
        <w:rPr>
          <w:sz w:val="24"/>
          <w:szCs w:val="24"/>
          <w:lang w:val="fi-FI"/>
        </w:rPr>
        <w:t>l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pacing w:val="1"/>
          <w:sz w:val="24"/>
          <w:szCs w:val="24"/>
          <w:lang w:val="fi-FI"/>
        </w:rPr>
        <w:t>t</w:t>
      </w:r>
      <w:r w:rsidRPr="00F24672">
        <w:rPr>
          <w:sz w:val="24"/>
          <w:szCs w:val="24"/>
          <w:lang w:val="fi-FI"/>
        </w:rPr>
        <w:t>i</w:t>
      </w:r>
      <w:r w:rsidRPr="00F24672">
        <w:rPr>
          <w:spacing w:val="1"/>
          <w:sz w:val="24"/>
          <w:szCs w:val="24"/>
          <w:lang w:val="fi-FI"/>
        </w:rPr>
        <w:t>h</w:t>
      </w:r>
      <w:r w:rsidRPr="00F24672">
        <w:rPr>
          <w:sz w:val="24"/>
          <w:szCs w:val="24"/>
          <w:lang w:val="fi-FI"/>
        </w:rPr>
        <w:t>an bagi</w:t>
      </w:r>
      <w:r w:rsidRPr="00F24672">
        <w:rPr>
          <w:spacing w:val="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guru</w:t>
      </w:r>
      <w:r w:rsidRPr="00F24672">
        <w:rPr>
          <w:spacing w:val="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d</w:t>
      </w:r>
      <w:r w:rsidRPr="00F24672">
        <w:rPr>
          <w:spacing w:val="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 xml:space="preserve">lam </w:t>
      </w:r>
      <w:r w:rsidRPr="00F24672">
        <w:rPr>
          <w:spacing w:val="-1"/>
          <w:sz w:val="24"/>
          <w:szCs w:val="24"/>
          <w:lang w:val="fi-FI"/>
        </w:rPr>
        <w:t>m</w:t>
      </w:r>
      <w:r w:rsidRPr="00F24672">
        <w:rPr>
          <w:sz w:val="24"/>
          <w:szCs w:val="24"/>
          <w:lang w:val="fi-FI"/>
        </w:rPr>
        <w:t>en</w:t>
      </w:r>
      <w:r w:rsidRPr="00F24672">
        <w:rPr>
          <w:spacing w:val="1"/>
          <w:sz w:val="24"/>
          <w:szCs w:val="24"/>
          <w:lang w:val="fi-FI"/>
        </w:rPr>
        <w:t>g</w:t>
      </w:r>
      <w:r w:rsidRPr="00F24672">
        <w:rPr>
          <w:sz w:val="24"/>
          <w:szCs w:val="24"/>
          <w:lang w:val="fi-FI"/>
        </w:rPr>
        <w:t>i</w:t>
      </w:r>
      <w:r w:rsidRPr="00F24672">
        <w:rPr>
          <w:spacing w:val="-1"/>
          <w:sz w:val="24"/>
          <w:szCs w:val="24"/>
          <w:lang w:val="fi-FI"/>
        </w:rPr>
        <w:t>n</w:t>
      </w:r>
      <w:r w:rsidRPr="00F24672">
        <w:rPr>
          <w:sz w:val="24"/>
          <w:szCs w:val="24"/>
          <w:lang w:val="fi-FI"/>
        </w:rPr>
        <w:t>t</w:t>
      </w:r>
      <w:r w:rsidRPr="00F24672">
        <w:rPr>
          <w:spacing w:val="-1"/>
          <w:sz w:val="24"/>
          <w:szCs w:val="24"/>
          <w:lang w:val="fi-FI"/>
        </w:rPr>
        <w:t>e</w:t>
      </w:r>
      <w:r w:rsidRPr="00F24672">
        <w:rPr>
          <w:sz w:val="24"/>
          <w:szCs w:val="24"/>
          <w:lang w:val="fi-FI"/>
        </w:rPr>
        <w:t>gra</w:t>
      </w:r>
      <w:r w:rsidRPr="00F24672">
        <w:rPr>
          <w:spacing w:val="2"/>
          <w:sz w:val="24"/>
          <w:szCs w:val="24"/>
          <w:lang w:val="fi-FI"/>
        </w:rPr>
        <w:t>s</w:t>
      </w:r>
      <w:r w:rsidRPr="00F24672">
        <w:rPr>
          <w:sz w:val="24"/>
          <w:szCs w:val="24"/>
          <w:lang w:val="fi-FI"/>
        </w:rPr>
        <w:t>i</w:t>
      </w:r>
      <w:r w:rsidRPr="00F24672">
        <w:rPr>
          <w:spacing w:val="-1"/>
          <w:sz w:val="24"/>
          <w:szCs w:val="24"/>
          <w:lang w:val="fi-FI"/>
        </w:rPr>
        <w:t>k</w:t>
      </w:r>
      <w:r w:rsidRPr="00F24672">
        <w:rPr>
          <w:spacing w:val="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n ke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rif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n</w:t>
      </w:r>
      <w:r w:rsidRPr="00F24672">
        <w:rPr>
          <w:spacing w:val="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l</w:t>
      </w:r>
      <w:r w:rsidRPr="00F24672">
        <w:rPr>
          <w:spacing w:val="-1"/>
          <w:sz w:val="24"/>
          <w:szCs w:val="24"/>
          <w:lang w:val="fi-FI"/>
        </w:rPr>
        <w:t>o</w:t>
      </w:r>
      <w:r w:rsidRPr="00F24672">
        <w:rPr>
          <w:spacing w:val="2"/>
          <w:sz w:val="24"/>
          <w:szCs w:val="24"/>
          <w:lang w:val="fi-FI"/>
        </w:rPr>
        <w:t>k</w:t>
      </w:r>
      <w:r w:rsidRPr="00F24672">
        <w:rPr>
          <w:sz w:val="24"/>
          <w:szCs w:val="24"/>
          <w:lang w:val="fi-FI"/>
        </w:rPr>
        <w:t>al d</w:t>
      </w:r>
      <w:r w:rsidRPr="00F24672">
        <w:rPr>
          <w:spacing w:val="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lam pe</w:t>
      </w:r>
      <w:r w:rsidRPr="00F24672">
        <w:rPr>
          <w:spacing w:val="-1"/>
          <w:sz w:val="24"/>
          <w:szCs w:val="24"/>
          <w:lang w:val="fi-FI"/>
        </w:rPr>
        <w:t>m</w:t>
      </w:r>
      <w:r w:rsidRPr="00F24672">
        <w:rPr>
          <w:sz w:val="24"/>
          <w:szCs w:val="24"/>
          <w:lang w:val="fi-FI"/>
        </w:rPr>
        <w:t>b</w:t>
      </w:r>
      <w:r w:rsidRPr="00F24672">
        <w:rPr>
          <w:spacing w:val="1"/>
          <w:sz w:val="24"/>
          <w:szCs w:val="24"/>
          <w:lang w:val="fi-FI"/>
        </w:rPr>
        <w:t>e</w:t>
      </w:r>
      <w:r w:rsidRPr="00F24672">
        <w:rPr>
          <w:sz w:val="24"/>
          <w:szCs w:val="24"/>
          <w:lang w:val="fi-FI"/>
        </w:rPr>
        <w:t>l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j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pacing w:val="2"/>
          <w:sz w:val="24"/>
          <w:szCs w:val="24"/>
          <w:lang w:val="fi-FI"/>
        </w:rPr>
        <w:t>r</w:t>
      </w:r>
      <w:r w:rsidRPr="00F24672">
        <w:rPr>
          <w:sz w:val="24"/>
          <w:szCs w:val="24"/>
          <w:lang w:val="fi-FI"/>
        </w:rPr>
        <w:t>an.</w:t>
      </w:r>
      <w:r w:rsidRPr="00F24672">
        <w:rPr>
          <w:spacing w:val="5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Kesi</w:t>
      </w:r>
      <w:r w:rsidRPr="00F24672">
        <w:rPr>
          <w:spacing w:val="-1"/>
          <w:sz w:val="24"/>
          <w:szCs w:val="24"/>
          <w:lang w:val="fi-FI"/>
        </w:rPr>
        <w:t>m</w:t>
      </w:r>
      <w:r w:rsidRPr="00F24672">
        <w:rPr>
          <w:sz w:val="24"/>
          <w:szCs w:val="24"/>
          <w:lang w:val="fi-FI"/>
        </w:rPr>
        <w:t>pu</w:t>
      </w:r>
      <w:r w:rsidRPr="00F24672">
        <w:rPr>
          <w:spacing w:val="-1"/>
          <w:sz w:val="24"/>
          <w:szCs w:val="24"/>
          <w:lang w:val="fi-FI"/>
        </w:rPr>
        <w:t>l</w:t>
      </w:r>
      <w:r w:rsidRPr="00F24672">
        <w:rPr>
          <w:sz w:val="24"/>
          <w:szCs w:val="24"/>
          <w:lang w:val="fi-FI"/>
        </w:rPr>
        <w:t>an da</w:t>
      </w:r>
      <w:r w:rsidRPr="00F24672">
        <w:rPr>
          <w:spacing w:val="1"/>
          <w:sz w:val="24"/>
          <w:szCs w:val="24"/>
          <w:lang w:val="fi-FI"/>
        </w:rPr>
        <w:t>r</w:t>
      </w:r>
      <w:r w:rsidRPr="00F24672">
        <w:rPr>
          <w:sz w:val="24"/>
          <w:szCs w:val="24"/>
          <w:lang w:val="fi-FI"/>
        </w:rPr>
        <w:t xml:space="preserve">i </w:t>
      </w:r>
      <w:r w:rsidRPr="00F24672">
        <w:rPr>
          <w:spacing w:val="2"/>
          <w:sz w:val="24"/>
          <w:szCs w:val="24"/>
          <w:lang w:val="fi-FI"/>
        </w:rPr>
        <w:t>p</w:t>
      </w:r>
      <w:r w:rsidRPr="00F24672">
        <w:rPr>
          <w:sz w:val="24"/>
          <w:szCs w:val="24"/>
          <w:lang w:val="fi-FI"/>
        </w:rPr>
        <w:t>en</w:t>
      </w:r>
      <w:r w:rsidRPr="00F24672">
        <w:rPr>
          <w:spacing w:val="-1"/>
          <w:sz w:val="24"/>
          <w:szCs w:val="24"/>
          <w:lang w:val="fi-FI"/>
        </w:rPr>
        <w:t>e</w:t>
      </w:r>
      <w:r w:rsidRPr="00F24672">
        <w:rPr>
          <w:sz w:val="24"/>
          <w:szCs w:val="24"/>
          <w:lang w:val="fi-FI"/>
        </w:rPr>
        <w:t>lit</w:t>
      </w:r>
      <w:r w:rsidRPr="00F24672">
        <w:rPr>
          <w:spacing w:val="-1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>an</w:t>
      </w:r>
      <w:r w:rsidRPr="00F24672">
        <w:rPr>
          <w:spacing w:val="2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i</w:t>
      </w:r>
      <w:r w:rsidRPr="00F24672">
        <w:rPr>
          <w:spacing w:val="-1"/>
          <w:sz w:val="24"/>
          <w:szCs w:val="24"/>
          <w:lang w:val="fi-FI"/>
        </w:rPr>
        <w:t>n</w:t>
      </w:r>
      <w:r w:rsidRPr="00F24672">
        <w:rPr>
          <w:sz w:val="24"/>
          <w:szCs w:val="24"/>
          <w:lang w:val="fi-FI"/>
        </w:rPr>
        <w:t>i ad</w:t>
      </w:r>
      <w:r w:rsidRPr="00F24672">
        <w:rPr>
          <w:spacing w:val="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lah pe</w:t>
      </w:r>
      <w:r w:rsidRPr="00F24672">
        <w:rPr>
          <w:spacing w:val="-1"/>
          <w:sz w:val="24"/>
          <w:szCs w:val="24"/>
          <w:lang w:val="fi-FI"/>
        </w:rPr>
        <w:t>m</w:t>
      </w:r>
      <w:r w:rsidRPr="00F24672">
        <w:rPr>
          <w:sz w:val="24"/>
          <w:szCs w:val="24"/>
          <w:lang w:val="fi-FI"/>
        </w:rPr>
        <w:t>be</w:t>
      </w:r>
      <w:r w:rsidRPr="00F24672">
        <w:rPr>
          <w:spacing w:val="-1"/>
          <w:sz w:val="24"/>
          <w:szCs w:val="24"/>
          <w:lang w:val="fi-FI"/>
        </w:rPr>
        <w:t>l</w:t>
      </w:r>
      <w:r w:rsidRPr="00F24672">
        <w:rPr>
          <w:spacing w:val="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j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ran</w:t>
      </w:r>
      <w:r w:rsidRPr="00F24672">
        <w:rPr>
          <w:spacing w:val="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P</w:t>
      </w:r>
      <w:r w:rsidRPr="00F24672">
        <w:rPr>
          <w:spacing w:val="1"/>
          <w:sz w:val="24"/>
          <w:szCs w:val="24"/>
          <w:lang w:val="fi-FI"/>
        </w:rPr>
        <w:t>P</w:t>
      </w:r>
      <w:r w:rsidRPr="00F24672">
        <w:rPr>
          <w:sz w:val="24"/>
          <w:szCs w:val="24"/>
          <w:lang w:val="fi-FI"/>
        </w:rPr>
        <w:t>Kn</w:t>
      </w:r>
      <w:r w:rsidRPr="00F24672">
        <w:rPr>
          <w:spacing w:val="2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berb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sis</w:t>
      </w:r>
      <w:r w:rsidRPr="00F24672">
        <w:rPr>
          <w:spacing w:val="2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ke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rif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n</w:t>
      </w:r>
      <w:r w:rsidRPr="00F24672">
        <w:rPr>
          <w:spacing w:val="4"/>
          <w:sz w:val="24"/>
          <w:szCs w:val="24"/>
          <w:lang w:val="fi-FI"/>
        </w:rPr>
        <w:t xml:space="preserve"> </w:t>
      </w:r>
      <w:r w:rsidRPr="00F24672">
        <w:rPr>
          <w:spacing w:val="1"/>
          <w:sz w:val="24"/>
          <w:szCs w:val="24"/>
          <w:lang w:val="fi-FI"/>
        </w:rPr>
        <w:t>l</w:t>
      </w:r>
      <w:r w:rsidRPr="00F24672">
        <w:rPr>
          <w:sz w:val="24"/>
          <w:szCs w:val="24"/>
          <w:lang w:val="fi-FI"/>
        </w:rPr>
        <w:t>okal sangat e</w:t>
      </w:r>
      <w:r w:rsidRPr="00F24672">
        <w:rPr>
          <w:spacing w:val="1"/>
          <w:sz w:val="24"/>
          <w:szCs w:val="24"/>
          <w:lang w:val="fi-FI"/>
        </w:rPr>
        <w:t>f</w:t>
      </w:r>
      <w:r w:rsidRPr="00F24672">
        <w:rPr>
          <w:sz w:val="24"/>
          <w:szCs w:val="24"/>
          <w:lang w:val="fi-FI"/>
        </w:rPr>
        <w:t>ek</w:t>
      </w:r>
      <w:r w:rsidRPr="00F24672">
        <w:rPr>
          <w:spacing w:val="-1"/>
          <w:sz w:val="24"/>
          <w:szCs w:val="24"/>
          <w:lang w:val="fi-FI"/>
        </w:rPr>
        <w:t>t</w:t>
      </w:r>
      <w:r w:rsidRPr="00F24672">
        <w:rPr>
          <w:sz w:val="24"/>
          <w:szCs w:val="24"/>
          <w:lang w:val="fi-FI"/>
        </w:rPr>
        <w:t>if</w:t>
      </w:r>
      <w:r w:rsidRPr="00F24672">
        <w:rPr>
          <w:spacing w:val="3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da</w:t>
      </w:r>
      <w:r w:rsidRPr="00F24672">
        <w:rPr>
          <w:spacing w:val="-1"/>
          <w:sz w:val="24"/>
          <w:szCs w:val="24"/>
          <w:lang w:val="fi-FI"/>
        </w:rPr>
        <w:t>l</w:t>
      </w:r>
      <w:r w:rsidRPr="00F24672">
        <w:rPr>
          <w:sz w:val="24"/>
          <w:szCs w:val="24"/>
          <w:lang w:val="fi-FI"/>
        </w:rPr>
        <w:t>am</w:t>
      </w:r>
      <w:r w:rsidRPr="00F24672">
        <w:rPr>
          <w:spacing w:val="3"/>
          <w:sz w:val="24"/>
          <w:szCs w:val="24"/>
          <w:lang w:val="fi-FI"/>
        </w:rPr>
        <w:t xml:space="preserve"> </w:t>
      </w:r>
      <w:r w:rsidRPr="00F24672">
        <w:rPr>
          <w:spacing w:val="-1"/>
          <w:sz w:val="24"/>
          <w:szCs w:val="24"/>
          <w:lang w:val="fi-FI"/>
        </w:rPr>
        <w:t>m</w:t>
      </w:r>
      <w:r w:rsidRPr="00F24672">
        <w:rPr>
          <w:sz w:val="24"/>
          <w:szCs w:val="24"/>
          <w:lang w:val="fi-FI"/>
        </w:rPr>
        <w:t>e</w:t>
      </w:r>
      <w:r w:rsidRPr="00F24672">
        <w:rPr>
          <w:spacing w:val="-1"/>
          <w:sz w:val="24"/>
          <w:szCs w:val="24"/>
          <w:lang w:val="fi-FI"/>
        </w:rPr>
        <w:t>m</w:t>
      </w:r>
      <w:r w:rsidRPr="00F24672">
        <w:rPr>
          <w:sz w:val="24"/>
          <w:szCs w:val="24"/>
          <w:lang w:val="fi-FI"/>
        </w:rPr>
        <w:t>bang</w:t>
      </w:r>
      <w:r w:rsidRPr="00F24672">
        <w:rPr>
          <w:spacing w:val="1"/>
          <w:sz w:val="24"/>
          <w:szCs w:val="24"/>
          <w:lang w:val="fi-FI"/>
        </w:rPr>
        <w:t>u</w:t>
      </w:r>
      <w:r w:rsidRPr="00F24672">
        <w:rPr>
          <w:sz w:val="24"/>
          <w:szCs w:val="24"/>
          <w:lang w:val="fi-FI"/>
        </w:rPr>
        <w:t>n i</w:t>
      </w:r>
      <w:r w:rsidRPr="00F24672">
        <w:rPr>
          <w:spacing w:val="-1"/>
          <w:sz w:val="24"/>
          <w:szCs w:val="24"/>
          <w:lang w:val="fi-FI"/>
        </w:rPr>
        <w:t>d</w:t>
      </w:r>
      <w:r w:rsidRPr="00F24672">
        <w:rPr>
          <w:sz w:val="24"/>
          <w:szCs w:val="24"/>
          <w:lang w:val="fi-FI"/>
        </w:rPr>
        <w:t>en</w:t>
      </w:r>
      <w:r w:rsidRPr="00F24672">
        <w:rPr>
          <w:spacing w:val="-1"/>
          <w:sz w:val="24"/>
          <w:szCs w:val="24"/>
          <w:lang w:val="fi-FI"/>
        </w:rPr>
        <w:t>t</w:t>
      </w:r>
      <w:r w:rsidRPr="00F24672">
        <w:rPr>
          <w:spacing w:val="1"/>
          <w:sz w:val="24"/>
          <w:szCs w:val="24"/>
          <w:lang w:val="fi-FI"/>
        </w:rPr>
        <w:t>i</w:t>
      </w:r>
      <w:r w:rsidRPr="00F24672">
        <w:rPr>
          <w:sz w:val="24"/>
          <w:szCs w:val="24"/>
          <w:lang w:val="fi-FI"/>
        </w:rPr>
        <w:t>t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 xml:space="preserve">s </w:t>
      </w:r>
      <w:r w:rsidRPr="00F24672">
        <w:rPr>
          <w:spacing w:val="1"/>
          <w:sz w:val="24"/>
          <w:szCs w:val="24"/>
          <w:lang w:val="fi-FI"/>
        </w:rPr>
        <w:t>s</w:t>
      </w:r>
      <w:r w:rsidRPr="00F24672">
        <w:rPr>
          <w:sz w:val="24"/>
          <w:szCs w:val="24"/>
          <w:lang w:val="fi-FI"/>
        </w:rPr>
        <w:t>iswa.</w:t>
      </w:r>
    </w:p>
    <w:p w14:paraId="1E62BEC9" w14:textId="77777777" w:rsidR="00F24672" w:rsidRPr="00F24672" w:rsidRDefault="00F24672">
      <w:pPr>
        <w:ind w:left="588" w:right="77"/>
        <w:jc w:val="both"/>
        <w:rPr>
          <w:sz w:val="24"/>
          <w:szCs w:val="24"/>
          <w:lang w:val="fi-FI"/>
        </w:rPr>
      </w:pPr>
    </w:p>
    <w:p w14:paraId="50E0D3A5" w14:textId="0410AC1E" w:rsidR="00F24672" w:rsidRDefault="00000000">
      <w:pPr>
        <w:ind w:left="588" w:right="1594"/>
        <w:jc w:val="both"/>
        <w:rPr>
          <w:sz w:val="24"/>
          <w:szCs w:val="24"/>
          <w:lang w:val="fi-FI"/>
        </w:rPr>
      </w:pPr>
      <w:r>
        <w:pict w14:anchorId="5C2442B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3pt;margin-top:11in;width:57.1pt;height:18.6pt;z-index:-251659264;mso-position-horizontal-relative:page;mso-position-vertical-relative:page" filled="f" stroked="f">
            <v:textbox inset="0,0,0,0">
              <w:txbxContent>
                <w:p w14:paraId="213FD714" w14:textId="77777777" w:rsidR="002E2465" w:rsidRDefault="00000000">
                  <w:pPr>
                    <w:spacing w:before="38"/>
                    <w:ind w:left="489" w:right="47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 w14:anchorId="76208E9E">
          <v:group id="_x0000_s1026" style="position:absolute;left:0;text-align:left;margin-left:283pt;margin-top:11in;width:57.1pt;height:18.6pt;z-index:-251658240;mso-position-horizontal-relative:page;mso-position-vertical-relative:page" coordorigin="5660,15840" coordsize="1142,372">
            <v:shape id="_x0000_s1027" style="position:absolute;left:5660;top:15840;width:1142;height:372" coordorigin="5660,15840" coordsize="1142,372" path="m5660,16212r1142,l6802,15840r-1142,l5660,16212xe" stroked="f">
              <v:path arrowok="t"/>
            </v:shape>
            <w10:wrap anchorx="page" anchory="page"/>
          </v:group>
        </w:pict>
      </w:r>
      <w:r w:rsidRPr="00F24672">
        <w:rPr>
          <w:sz w:val="24"/>
          <w:szCs w:val="24"/>
          <w:lang w:val="fi-FI"/>
        </w:rPr>
        <w:t>Kata</w:t>
      </w:r>
      <w:r w:rsidRPr="00F24672">
        <w:rPr>
          <w:spacing w:val="-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Kunci :</w:t>
      </w:r>
      <w:r w:rsidRPr="00F24672">
        <w:rPr>
          <w:spacing w:val="-1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Ide</w:t>
      </w:r>
      <w:r w:rsidRPr="00F24672">
        <w:rPr>
          <w:spacing w:val="1"/>
          <w:sz w:val="24"/>
          <w:szCs w:val="24"/>
          <w:lang w:val="fi-FI"/>
        </w:rPr>
        <w:t>n</w:t>
      </w:r>
      <w:r w:rsidRPr="00F24672">
        <w:rPr>
          <w:sz w:val="24"/>
          <w:szCs w:val="24"/>
          <w:lang w:val="fi-FI"/>
        </w:rPr>
        <w:t>t</w:t>
      </w:r>
      <w:r w:rsidRPr="00F24672">
        <w:rPr>
          <w:spacing w:val="-1"/>
          <w:sz w:val="24"/>
          <w:szCs w:val="24"/>
          <w:lang w:val="fi-FI"/>
        </w:rPr>
        <w:t>i</w:t>
      </w:r>
      <w:r w:rsidRPr="00F24672">
        <w:rPr>
          <w:spacing w:val="1"/>
          <w:sz w:val="24"/>
          <w:szCs w:val="24"/>
          <w:lang w:val="fi-FI"/>
        </w:rPr>
        <w:t>ta</w:t>
      </w:r>
      <w:r w:rsidRPr="00F24672">
        <w:rPr>
          <w:sz w:val="24"/>
          <w:szCs w:val="24"/>
          <w:lang w:val="fi-FI"/>
        </w:rPr>
        <w:t xml:space="preserve">s </w:t>
      </w:r>
      <w:r w:rsidRPr="00F24672">
        <w:rPr>
          <w:spacing w:val="1"/>
          <w:sz w:val="24"/>
          <w:szCs w:val="24"/>
          <w:lang w:val="fi-FI"/>
        </w:rPr>
        <w:t>S</w:t>
      </w:r>
      <w:r w:rsidRPr="00F24672">
        <w:rPr>
          <w:sz w:val="24"/>
          <w:szCs w:val="24"/>
          <w:lang w:val="fi-FI"/>
        </w:rPr>
        <w:t>iswa, Pemb</w:t>
      </w:r>
      <w:r w:rsidRPr="00F24672">
        <w:rPr>
          <w:spacing w:val="-1"/>
          <w:sz w:val="24"/>
          <w:szCs w:val="24"/>
          <w:lang w:val="fi-FI"/>
        </w:rPr>
        <w:t>e</w:t>
      </w:r>
      <w:r w:rsidRPr="00F24672">
        <w:rPr>
          <w:sz w:val="24"/>
          <w:szCs w:val="24"/>
          <w:lang w:val="fi-FI"/>
        </w:rPr>
        <w:t>l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j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r</w:t>
      </w:r>
      <w:r w:rsidRPr="00F24672">
        <w:rPr>
          <w:spacing w:val="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n P</w:t>
      </w:r>
      <w:r w:rsidRPr="00F24672">
        <w:rPr>
          <w:spacing w:val="1"/>
          <w:sz w:val="24"/>
          <w:szCs w:val="24"/>
          <w:lang w:val="fi-FI"/>
        </w:rPr>
        <w:t>P</w:t>
      </w:r>
      <w:r w:rsidRPr="00F24672">
        <w:rPr>
          <w:sz w:val="24"/>
          <w:szCs w:val="24"/>
          <w:lang w:val="fi-FI"/>
        </w:rPr>
        <w:t xml:space="preserve">Kn, </w:t>
      </w:r>
      <w:r w:rsidRPr="00F24672">
        <w:rPr>
          <w:spacing w:val="1"/>
          <w:sz w:val="24"/>
          <w:szCs w:val="24"/>
          <w:lang w:val="fi-FI"/>
        </w:rPr>
        <w:t>K</w:t>
      </w:r>
      <w:r w:rsidRPr="00F24672">
        <w:rPr>
          <w:sz w:val="24"/>
          <w:szCs w:val="24"/>
          <w:lang w:val="fi-FI"/>
        </w:rPr>
        <w:t>e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rif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n</w:t>
      </w:r>
      <w:r w:rsidRPr="00F24672">
        <w:rPr>
          <w:spacing w:val="2"/>
          <w:sz w:val="24"/>
          <w:szCs w:val="24"/>
          <w:lang w:val="fi-FI"/>
        </w:rPr>
        <w:t xml:space="preserve"> </w:t>
      </w:r>
      <w:r w:rsidRPr="00F24672">
        <w:rPr>
          <w:sz w:val="24"/>
          <w:szCs w:val="24"/>
          <w:lang w:val="fi-FI"/>
        </w:rPr>
        <w:t>Lok</w:t>
      </w:r>
      <w:r w:rsidRPr="00F24672">
        <w:rPr>
          <w:spacing w:val="-1"/>
          <w:sz w:val="24"/>
          <w:szCs w:val="24"/>
          <w:lang w:val="fi-FI"/>
        </w:rPr>
        <w:t>a</w:t>
      </w:r>
      <w:r w:rsidRPr="00F24672">
        <w:rPr>
          <w:sz w:val="24"/>
          <w:szCs w:val="24"/>
          <w:lang w:val="fi-FI"/>
        </w:rPr>
        <w:t>l.</w:t>
      </w:r>
    </w:p>
    <w:p w14:paraId="0EA7AD54" w14:textId="77777777" w:rsidR="00F24672" w:rsidRDefault="00F24672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br w:type="page"/>
      </w:r>
    </w:p>
    <w:p w14:paraId="5B4513AD" w14:textId="219CD57D" w:rsidR="002E2465" w:rsidRPr="00F24672" w:rsidRDefault="009073E7">
      <w:pPr>
        <w:ind w:left="588" w:right="1594"/>
        <w:jc w:val="both"/>
        <w:rPr>
          <w:sz w:val="24"/>
          <w:szCs w:val="24"/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F58CEBD" wp14:editId="50409AFD">
            <wp:simplePos x="0" y="0"/>
            <wp:positionH relativeFrom="column">
              <wp:posOffset>-628650</wp:posOffset>
            </wp:positionH>
            <wp:positionV relativeFrom="paragraph">
              <wp:posOffset>-584201</wp:posOffset>
            </wp:positionV>
            <wp:extent cx="7219950" cy="10204641"/>
            <wp:effectExtent l="0" t="0" r="0" b="6350"/>
            <wp:wrapNone/>
            <wp:docPr id="664462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916" cy="1020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2465" w:rsidRPr="00F24672">
      <w:type w:val="continuous"/>
      <w:pgSz w:w="1192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232"/>
    <w:multiLevelType w:val="multilevel"/>
    <w:tmpl w:val="7E0CFB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291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65"/>
    <w:rsid w:val="002E2465"/>
    <w:rsid w:val="00443FF3"/>
    <w:rsid w:val="00590D52"/>
    <w:rsid w:val="009073E7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2B2908"/>
  <w15:docId w15:val="{B6C8E84D-6BB4-472E-901B-A086537B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4</cp:revision>
  <dcterms:created xsi:type="dcterms:W3CDTF">2024-11-19T05:33:00Z</dcterms:created>
  <dcterms:modified xsi:type="dcterms:W3CDTF">2024-11-19T05:38:00Z</dcterms:modified>
</cp:coreProperties>
</file>