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AE" w:rsidRDefault="00252DAE">
      <w:pPr>
        <w:spacing w:before="9" w:line="100" w:lineRule="exact"/>
        <w:rPr>
          <w:sz w:val="11"/>
          <w:szCs w:val="11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4141" w:right="367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spacing w:line="260" w:lineRule="exact"/>
        <w:ind w:left="3287" w:right="282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252DAE" w:rsidRDefault="00252DAE">
      <w:pPr>
        <w:spacing w:before="12" w:line="240" w:lineRule="exact"/>
        <w:rPr>
          <w:sz w:val="24"/>
          <w:szCs w:val="24"/>
        </w:rPr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entitas Nas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 xml:space="preserve">dentitas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asional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bangsa.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z w:val="24"/>
          <w:szCs w:val="24"/>
        </w:rPr>
        <w:t xml:space="preserve">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besarny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 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orga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/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bangsa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8A4F40">
      <w:pPr>
        <w:spacing w:before="10" w:line="260" w:lineRule="exact"/>
        <w:ind w:left="101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2.1.1.2 Fung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itas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nal</w:t>
      </w:r>
    </w:p>
    <w:p w:rsidR="00252DAE" w:rsidRDefault="00252DAE">
      <w:pPr>
        <w:spacing w:before="12" w:line="240" w:lineRule="exact"/>
        <w:rPr>
          <w:sz w:val="24"/>
          <w:szCs w:val="24"/>
        </w:rPr>
      </w:pPr>
    </w:p>
    <w:p w:rsidR="00252DAE" w:rsidRDefault="00252DAE">
      <w:pPr>
        <w:spacing w:before="29" w:line="260" w:lineRule="exact"/>
        <w:ind w:left="2029"/>
        <w:rPr>
          <w:sz w:val="24"/>
          <w:szCs w:val="24"/>
        </w:rPr>
      </w:pPr>
      <w:r w:rsidRPr="00252DAE">
        <w:pict>
          <v:group id="_x0000_s1065" style="position:absolute;left:0;text-align:left;margin-left:170.5pt;margin-top:7.05pt;width:6.9pt;height:5.7pt;z-index:-251661312;mso-position-horizontal-relative:page" coordorigin="3410,141" coordsize="138,114">
            <v:shape id="_x0000_s1068" style="position:absolute;left:3410;top:141;width:138;height:114" coordorigin="3410,141" coordsize="138,114" path="m3523,242r1,7l3529,254r7,1l3542,254r5,-5l3549,242r-2,-6l3542,231r-6,-2l3529,231r-5,5l3523,242xe" fillcolor="#474747" stroked="f">
              <v:path arrowok="t"/>
            </v:shape>
            <v:shape id="_x0000_s1067" style="position:absolute;left:3410;top:141;width:138;height:114" coordorigin="3410,141" coordsize="138,114" path="m3430,217r1,-4l3437,205r4,-4l3447,198r-2,-7l3430,198r-7,5l3417,208r-3,5l3412,217r-2,4l3410,235r3,7l3418,247r4,5l3428,254r12,l3438,239r-6,-8l3430,227r,-10xe" fillcolor="#474747" stroked="f">
              <v:path arrowok="t"/>
            </v:shape>
            <v:shape id="_x0000_s1066" style="position:absolute;left:3410;top:141;width:138;height:114" coordorigin="3410,141" coordsize="138,114" path="m3449,251r3,-1l3459,245r11,-8l3470,243r1,4l3475,253r7,1l3490,254r8,-6l3507,237r,-7l3502,235r-3,3l3494,239r-4,-3l3489,231r,-63l3488,161r-1,-3l3485,153r-4,-4l3477,146r-6,-3l3463,141r-22,l3432,144r-7,6l3418,156r-3,6l3415,172r2,5l3421,180r6,l3433,175r1,-6l3434,162r,-4l3438,153r7,-4l3456,149r5,2l3465,155r3,4l3470,166r,15l3466,182r-21,9l3447,198r3,-2l3458,193r12,-5l3470,229r-10,8l3452,241r-10,l3438,239r2,15l3445,253r4,-2xe" fillcolor="#474747" stroked="f">
              <v:path arrowok="t"/>
            </v:shape>
            <w10:wrap anchorx="page"/>
          </v:group>
        </w:pict>
      </w:r>
      <w:r w:rsidR="008A4F40">
        <w:rPr>
          <w:position w:val="-1"/>
          <w:sz w:val="24"/>
          <w:szCs w:val="24"/>
        </w:rPr>
        <w:t>Sebag</w:t>
      </w:r>
      <w:r w:rsidR="008A4F40">
        <w:rPr>
          <w:spacing w:val="-1"/>
          <w:position w:val="-1"/>
          <w:sz w:val="24"/>
          <w:szCs w:val="24"/>
        </w:rPr>
        <w:t>a</w:t>
      </w:r>
      <w:r w:rsidR="008A4F40">
        <w:rPr>
          <w:position w:val="-1"/>
          <w:sz w:val="24"/>
          <w:szCs w:val="24"/>
        </w:rPr>
        <w:t>i</w:t>
      </w:r>
      <w:r w:rsidR="008A4F40">
        <w:rPr>
          <w:spacing w:val="-7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A</w:t>
      </w:r>
      <w:r w:rsidR="008A4F40">
        <w:rPr>
          <w:spacing w:val="2"/>
          <w:position w:val="-1"/>
          <w:sz w:val="24"/>
          <w:szCs w:val="24"/>
        </w:rPr>
        <w:t>l</w:t>
      </w:r>
      <w:r w:rsidR="008A4F40">
        <w:rPr>
          <w:position w:val="-1"/>
          <w:sz w:val="24"/>
          <w:szCs w:val="24"/>
        </w:rPr>
        <w:t>at</w:t>
      </w:r>
      <w:r w:rsidR="008A4F40">
        <w:rPr>
          <w:spacing w:val="-7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P</w:t>
      </w:r>
      <w:r w:rsidR="008A4F40">
        <w:rPr>
          <w:spacing w:val="2"/>
          <w:position w:val="-1"/>
          <w:sz w:val="24"/>
          <w:szCs w:val="24"/>
        </w:rPr>
        <w:t>e</w:t>
      </w:r>
      <w:r w:rsidR="008A4F40">
        <w:rPr>
          <w:spacing w:val="-1"/>
          <w:position w:val="-1"/>
          <w:sz w:val="24"/>
          <w:szCs w:val="24"/>
        </w:rPr>
        <w:t>m</w:t>
      </w:r>
      <w:r w:rsidR="008A4F40">
        <w:rPr>
          <w:position w:val="-1"/>
          <w:sz w:val="24"/>
          <w:szCs w:val="24"/>
        </w:rPr>
        <w:t>er</w:t>
      </w:r>
      <w:r w:rsidR="008A4F40">
        <w:rPr>
          <w:spacing w:val="2"/>
          <w:position w:val="-1"/>
          <w:sz w:val="24"/>
          <w:szCs w:val="24"/>
        </w:rPr>
        <w:t>s</w:t>
      </w:r>
      <w:r w:rsidR="008A4F40">
        <w:rPr>
          <w:position w:val="-1"/>
          <w:sz w:val="24"/>
          <w:szCs w:val="24"/>
        </w:rPr>
        <w:t>a</w:t>
      </w:r>
      <w:r w:rsidR="008A4F40">
        <w:rPr>
          <w:spacing w:val="-1"/>
          <w:position w:val="-1"/>
          <w:sz w:val="24"/>
          <w:szCs w:val="24"/>
        </w:rPr>
        <w:t>t</w:t>
      </w:r>
      <w:r w:rsidR="008A4F40">
        <w:rPr>
          <w:position w:val="-1"/>
          <w:sz w:val="24"/>
          <w:szCs w:val="24"/>
        </w:rPr>
        <w:t>u</w:t>
      </w:r>
      <w:r w:rsidR="008A4F40">
        <w:rPr>
          <w:spacing w:val="-6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Bangsa</w:t>
      </w:r>
    </w:p>
    <w:p w:rsidR="00252DAE" w:rsidRDefault="00252DAE">
      <w:pPr>
        <w:spacing w:before="12" w:line="240" w:lineRule="exact"/>
        <w:rPr>
          <w:sz w:val="24"/>
          <w:szCs w:val="24"/>
        </w:rPr>
      </w:pPr>
    </w:p>
    <w:p w:rsidR="00252DAE" w:rsidRDefault="00252DAE">
      <w:pPr>
        <w:spacing w:before="29" w:line="260" w:lineRule="exact"/>
        <w:ind w:left="2029"/>
        <w:rPr>
          <w:sz w:val="24"/>
          <w:szCs w:val="24"/>
        </w:rPr>
      </w:pPr>
      <w:r w:rsidRPr="00252DAE">
        <w:pict>
          <v:group id="_x0000_s1061" style="position:absolute;left:0;text-align:left;margin-left:170.05pt;margin-top:4.25pt;width:8.05pt;height:8.5pt;z-index:-251660288;mso-position-horizontal-relative:page" coordorigin="3401,85" coordsize="161,170">
            <v:shape id="_x0000_s1064" style="position:absolute;left:3401;top:85;width:161;height:170" coordorigin="3401,85" coordsize="161,170" path="m3477,243r-6,4l3459,247r-4,-1l3451,244r-4,-2l3452,255r19,l3483,250r11,-10l3500,233r10,-18l3513,194r,l3510,172r-10,-16l3492,146r-9,-5l3472,141r-9,17l3470,158r7,4l3483,169r6,8l3492,187r,29l3489,227r-6,8l3477,243xe" fillcolor="#474747" stroked="f">
              <v:path arrowok="t"/>
            </v:shape>
            <v:shape id="_x0000_s1063" style="position:absolute;left:3401;top:85;width:161;height:170" coordorigin="3401,85" coordsize="161,170" path="m3537,242r1,7l3543,254r7,1l3556,254r5,-5l3563,242r-2,-6l3556,231r-6,-2l3543,231r-5,5l3537,242xe" fillcolor="#474747" stroked="f">
              <v:path arrowok="t"/>
            </v:shape>
            <v:shape id="_x0000_s1062" style="position:absolute;left:3401;top:85;width:161;height:170" coordorigin="3401,85" coordsize="161,170" path="m3433,250r6,2l3445,254r7,1l3447,242r-5,-3l3439,235r,-64l3443,166r4,-3l3454,159r5,-1l3463,158r9,-17l3460,141r-11,8l3439,163r,-78l3433,85r-32,13l3403,103r6,-2l3413,101r5,4l3419,111r,131l3426,246r7,4xe" fillcolor="#474747" stroked="f">
              <v:path arrowok="t"/>
            </v:shape>
            <w10:wrap anchorx="page"/>
          </v:group>
        </w:pict>
      </w:r>
      <w:r w:rsidR="008A4F40">
        <w:rPr>
          <w:position w:val="-1"/>
          <w:sz w:val="24"/>
          <w:szCs w:val="24"/>
        </w:rPr>
        <w:t>Sebag</w:t>
      </w:r>
      <w:r w:rsidR="008A4F40">
        <w:rPr>
          <w:spacing w:val="-1"/>
          <w:position w:val="-1"/>
          <w:sz w:val="24"/>
          <w:szCs w:val="24"/>
        </w:rPr>
        <w:t>a</w:t>
      </w:r>
      <w:r w:rsidR="008A4F40">
        <w:rPr>
          <w:position w:val="-1"/>
          <w:sz w:val="24"/>
          <w:szCs w:val="24"/>
        </w:rPr>
        <w:t>i</w:t>
      </w:r>
      <w:r w:rsidR="008A4F40">
        <w:rPr>
          <w:spacing w:val="-7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P</w:t>
      </w:r>
      <w:r w:rsidR="008A4F40">
        <w:rPr>
          <w:spacing w:val="2"/>
          <w:position w:val="-1"/>
          <w:sz w:val="24"/>
          <w:szCs w:val="24"/>
        </w:rPr>
        <w:t>e</w:t>
      </w:r>
      <w:r w:rsidR="008A4F40">
        <w:rPr>
          <w:spacing w:val="-1"/>
          <w:position w:val="-1"/>
          <w:sz w:val="24"/>
          <w:szCs w:val="24"/>
        </w:rPr>
        <w:t>m</w:t>
      </w:r>
      <w:r w:rsidR="008A4F40">
        <w:rPr>
          <w:position w:val="-1"/>
          <w:sz w:val="24"/>
          <w:szCs w:val="24"/>
        </w:rPr>
        <w:t>beda</w:t>
      </w:r>
      <w:r w:rsidR="008A4F40">
        <w:rPr>
          <w:spacing w:val="-4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D</w:t>
      </w:r>
      <w:r w:rsidR="008A4F40">
        <w:rPr>
          <w:spacing w:val="2"/>
          <w:position w:val="-1"/>
          <w:sz w:val="24"/>
          <w:szCs w:val="24"/>
        </w:rPr>
        <w:t>e</w:t>
      </w:r>
      <w:r w:rsidR="008A4F40">
        <w:rPr>
          <w:position w:val="-1"/>
          <w:sz w:val="24"/>
          <w:szCs w:val="24"/>
        </w:rPr>
        <w:t>ngan</w:t>
      </w:r>
      <w:r w:rsidR="008A4F40">
        <w:rPr>
          <w:spacing w:val="-6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Bangsa</w:t>
      </w:r>
      <w:r w:rsidR="008A4F40">
        <w:rPr>
          <w:spacing w:val="1"/>
          <w:position w:val="-1"/>
          <w:sz w:val="24"/>
          <w:szCs w:val="24"/>
        </w:rPr>
        <w:t xml:space="preserve"> L</w:t>
      </w:r>
      <w:r w:rsidR="008A4F40">
        <w:rPr>
          <w:position w:val="-1"/>
          <w:sz w:val="24"/>
          <w:szCs w:val="24"/>
        </w:rPr>
        <w:t>a</w:t>
      </w:r>
      <w:r w:rsidR="008A4F40">
        <w:rPr>
          <w:spacing w:val="-1"/>
          <w:position w:val="-1"/>
          <w:sz w:val="24"/>
          <w:szCs w:val="24"/>
        </w:rPr>
        <w:t>i</w:t>
      </w:r>
      <w:r w:rsidR="008A4F40">
        <w:rPr>
          <w:position w:val="-1"/>
          <w:sz w:val="24"/>
          <w:szCs w:val="24"/>
        </w:rPr>
        <w:t>nn</w:t>
      </w:r>
      <w:r w:rsidR="008A4F40">
        <w:rPr>
          <w:spacing w:val="2"/>
          <w:position w:val="-1"/>
          <w:sz w:val="24"/>
          <w:szCs w:val="24"/>
        </w:rPr>
        <w:t>y</w:t>
      </w:r>
      <w:r w:rsidR="008A4F40">
        <w:rPr>
          <w:position w:val="-1"/>
          <w:sz w:val="24"/>
          <w:szCs w:val="24"/>
        </w:rPr>
        <w:t>a</w:t>
      </w:r>
    </w:p>
    <w:p w:rsidR="00252DAE" w:rsidRDefault="00252DAE">
      <w:pPr>
        <w:spacing w:before="12" w:line="240" w:lineRule="exact"/>
        <w:rPr>
          <w:sz w:val="24"/>
          <w:szCs w:val="24"/>
        </w:rPr>
      </w:pPr>
    </w:p>
    <w:p w:rsidR="00252DAE" w:rsidRDefault="00252DAE">
      <w:pPr>
        <w:spacing w:before="29" w:line="260" w:lineRule="exact"/>
        <w:ind w:left="2029"/>
        <w:rPr>
          <w:sz w:val="24"/>
          <w:szCs w:val="24"/>
        </w:rPr>
      </w:pPr>
      <w:r w:rsidRPr="00252DAE">
        <w:pict>
          <v:group id="_x0000_s1058" style="position:absolute;left:0;text-align:left;margin-left:170.5pt;margin-top:7.05pt;width:6.9pt;height:5.7pt;z-index:-251659264;mso-position-horizontal-relative:page" coordorigin="3410,141" coordsize="138,114">
            <v:shape id="_x0000_s1060" style="position:absolute;left:3410;top:141;width:138;height:114" coordorigin="3410,141" coordsize="138,114" path="m3523,242r1,7l3529,254r7,1l3542,254r5,-5l3549,242r-2,-6l3542,231r-6,-2l3529,231r-5,5l3523,242xe" fillcolor="#474747" stroked="f">
              <v:path arrowok="t"/>
            </v:shape>
            <v:shape id="_x0000_s1059" style="position:absolute;left:3410;top:141;width:138;height:114" coordorigin="3410,141" coordsize="138,114" path="m3455,255r10,l3475,251r8,-7l3491,236r6,-11l3500,211r-4,-1l3492,219r-4,7l3484,229r-6,5l3471,237r-18,l3444,232r-6,-10l3432,212r-3,-11l3429,176r3,-10l3438,158r5,-6l3449,149r13,l3468,153r5,6l3473,163r,5l3476,173r5,4l3489,177r7,-4l3497,167r,-6l3493,155r-6,-5l3480,144r-9,-3l3447,141r-12,6l3425,157r-12,20l3410,198r,5l3414,224r10,16l3433,250r10,5l3455,255xe" fillcolor="#474747" stroked="f">
              <v:path arrowok="t"/>
            </v:shape>
            <w10:wrap anchorx="page"/>
          </v:group>
        </w:pict>
      </w:r>
      <w:r w:rsidR="008A4F40">
        <w:rPr>
          <w:position w:val="-1"/>
          <w:sz w:val="24"/>
          <w:szCs w:val="24"/>
        </w:rPr>
        <w:t>Merupak</w:t>
      </w:r>
      <w:r w:rsidR="008A4F40">
        <w:rPr>
          <w:spacing w:val="-1"/>
          <w:position w:val="-1"/>
          <w:sz w:val="24"/>
          <w:szCs w:val="24"/>
        </w:rPr>
        <w:t>a</w:t>
      </w:r>
      <w:r w:rsidR="008A4F40">
        <w:rPr>
          <w:position w:val="-1"/>
          <w:sz w:val="24"/>
          <w:szCs w:val="24"/>
        </w:rPr>
        <w:t>n</w:t>
      </w:r>
      <w:r w:rsidR="008A4F40">
        <w:rPr>
          <w:spacing w:val="-2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L</w:t>
      </w:r>
      <w:r w:rsidR="008A4F40">
        <w:rPr>
          <w:spacing w:val="-1"/>
          <w:position w:val="-1"/>
          <w:sz w:val="24"/>
          <w:szCs w:val="24"/>
        </w:rPr>
        <w:t>a</w:t>
      </w:r>
      <w:r w:rsidR="008A4F40">
        <w:rPr>
          <w:position w:val="-1"/>
          <w:sz w:val="24"/>
          <w:szCs w:val="24"/>
        </w:rPr>
        <w:t>ndas</w:t>
      </w:r>
      <w:r w:rsidR="008A4F40">
        <w:rPr>
          <w:spacing w:val="1"/>
          <w:position w:val="-1"/>
          <w:sz w:val="24"/>
          <w:szCs w:val="24"/>
        </w:rPr>
        <w:t>a</w:t>
      </w:r>
      <w:r w:rsidR="008A4F40">
        <w:rPr>
          <w:position w:val="-1"/>
          <w:sz w:val="24"/>
          <w:szCs w:val="24"/>
        </w:rPr>
        <w:t>n</w:t>
      </w:r>
      <w:r w:rsidR="008A4F40">
        <w:rPr>
          <w:spacing w:val="-3"/>
          <w:position w:val="-1"/>
          <w:sz w:val="24"/>
          <w:szCs w:val="24"/>
        </w:rPr>
        <w:t xml:space="preserve"> </w:t>
      </w:r>
      <w:r w:rsidR="008A4F40">
        <w:rPr>
          <w:position w:val="-1"/>
          <w:sz w:val="24"/>
          <w:szCs w:val="24"/>
        </w:rPr>
        <w:t>Negara</w:t>
      </w:r>
    </w:p>
    <w:p w:rsidR="00252DAE" w:rsidRDefault="00252DAE">
      <w:pPr>
        <w:spacing w:before="12" w:line="240" w:lineRule="exact"/>
        <w:rPr>
          <w:sz w:val="24"/>
          <w:szCs w:val="24"/>
        </w:rPr>
      </w:pPr>
    </w:p>
    <w:p w:rsidR="00252DAE" w:rsidRDefault="00252DAE">
      <w:pPr>
        <w:spacing w:before="29"/>
        <w:ind w:left="2029"/>
        <w:rPr>
          <w:sz w:val="24"/>
          <w:szCs w:val="24"/>
        </w:rPr>
      </w:pPr>
      <w:r w:rsidRPr="00252DAE">
        <w:pict>
          <v:group id="_x0000_s1054" style="position:absolute;left:0;text-align:left;margin-left:170.5pt;margin-top:4.25pt;width:7.65pt;height:8.5pt;z-index:-251658240;mso-position-horizontal-relative:page" coordorigin="3410,85" coordsize="153,170">
            <v:shape id="_x0000_s1057" style="position:absolute;left:3410;top:85;width:153;height:170" coordorigin="3410,85" coordsize="153,170" path="m3414,231r9,10l3432,250r10,5l3459,255r5,-1l3469,252r5,-3l3479,245r5,-5l3484,255r6,l3484,176r,56l3478,239r-7,3l3456,242r-8,-4l3441,230r-6,-9l3431,209r,-31l3435,166r7,-8l3447,152r12,-11l3440,147r-16,14l3421,165r-8,18l3410,203r,15l3414,231xe" fillcolor="#474747" stroked="f">
              <v:path arrowok="t"/>
            </v:shape>
            <v:shape id="_x0000_s1056" style="position:absolute;left:3410;top:85;width:153;height:170" coordorigin="3410,85" coordsize="153,170" path="m3498,85r-31,13l3468,103r4,-2l3478,101r5,4l3484,111r,39l3478,144r-7,-3l3459,141r-12,11l3453,149r11,l3471,152r7,6l3480,162r3,4l3484,171r,5l3490,255r31,-13l3520,238r-6,2l3509,239r-4,-4l3504,230r,-8l3504,85r-6,xe" fillcolor="#474747" stroked="f">
              <v:path arrowok="t"/>
            </v:shape>
            <v:shape id="_x0000_s1055" style="position:absolute;left:3410;top:85;width:153;height:170" coordorigin="3410,85" coordsize="153,170" path="m3537,242r1,7l3543,254r7,1l3556,254r5,-5l3563,242r-2,-6l3556,231r-6,-2l3543,231r-5,5l3537,242xe" fillcolor="#474747" stroked="f">
              <v:path arrowok="t"/>
            </v:shape>
            <w10:wrap anchorx="page"/>
          </v:group>
        </w:pict>
      </w:r>
      <w:r w:rsidR="008A4F40">
        <w:rPr>
          <w:sz w:val="24"/>
          <w:szCs w:val="24"/>
        </w:rPr>
        <w:t>Iden</w:t>
      </w:r>
      <w:r w:rsidR="008A4F40">
        <w:rPr>
          <w:spacing w:val="-1"/>
          <w:sz w:val="24"/>
          <w:szCs w:val="24"/>
        </w:rPr>
        <w:t>t</w:t>
      </w:r>
      <w:r w:rsidR="008A4F40">
        <w:rPr>
          <w:sz w:val="24"/>
          <w:szCs w:val="24"/>
        </w:rPr>
        <w:t>itas</w:t>
      </w:r>
      <w:r w:rsidR="008A4F40">
        <w:rPr>
          <w:spacing w:val="-4"/>
          <w:sz w:val="24"/>
          <w:szCs w:val="24"/>
        </w:rPr>
        <w:t xml:space="preserve"> </w:t>
      </w:r>
      <w:r w:rsidR="008A4F40">
        <w:rPr>
          <w:sz w:val="24"/>
          <w:szCs w:val="24"/>
        </w:rPr>
        <w:t>Negara</w:t>
      </w:r>
      <w:r w:rsidR="008A4F40">
        <w:rPr>
          <w:spacing w:val="-2"/>
          <w:sz w:val="24"/>
          <w:szCs w:val="24"/>
        </w:rPr>
        <w:t xml:space="preserve"> </w:t>
      </w:r>
      <w:r w:rsidR="008A4F40">
        <w:rPr>
          <w:spacing w:val="1"/>
          <w:sz w:val="24"/>
          <w:szCs w:val="24"/>
        </w:rPr>
        <w:t>T</w:t>
      </w:r>
      <w:r w:rsidR="008A4F40">
        <w:rPr>
          <w:sz w:val="24"/>
          <w:szCs w:val="24"/>
        </w:rPr>
        <w:t>e</w:t>
      </w:r>
      <w:r w:rsidR="008A4F40">
        <w:rPr>
          <w:spacing w:val="1"/>
          <w:sz w:val="24"/>
          <w:szCs w:val="24"/>
        </w:rPr>
        <w:t>r</w:t>
      </w:r>
      <w:r w:rsidR="008A4F40">
        <w:rPr>
          <w:sz w:val="24"/>
          <w:szCs w:val="24"/>
        </w:rPr>
        <w:t>sebut</w:t>
      </w:r>
    </w:p>
    <w:p w:rsidR="00252DAE" w:rsidRDefault="008A4F40">
      <w:pPr>
        <w:spacing w:before="59" w:line="540" w:lineRule="exact"/>
        <w:ind w:left="588"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suatu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suatu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suatu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sebuah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before="17" w:line="280" w:lineRule="exact"/>
        <w:rPr>
          <w:sz w:val="28"/>
          <w:szCs w:val="28"/>
        </w:rPr>
      </w:pPr>
    </w:p>
    <w:p w:rsidR="00252DAE" w:rsidRDefault="008A4F40">
      <w:pPr>
        <w:spacing w:before="31"/>
        <w:ind w:left="4413" w:right="3925"/>
        <w:jc w:val="center"/>
        <w:rPr>
          <w:sz w:val="22"/>
          <w:szCs w:val="22"/>
        </w:rPr>
        <w:sectPr w:rsidR="00252D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10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Defenisi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iala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 yang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kedua 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19"/>
          <w:sz w:val="24"/>
          <w:szCs w:val="24"/>
        </w:rPr>
        <w:t>u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 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  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orang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usiany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siapa pun,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apun,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dan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252DAE" w:rsidRDefault="008A4F40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satu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apa   yang  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 hanya   5%  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guru.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2.1.1.4 Defenisi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entitas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 “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“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sense of 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parents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soci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(Asrun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:rsidR="00252DAE" w:rsidRDefault="008A4F4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2020,10).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252DAE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7" w:footer="0" w:gutter="0"/>
          <w:pgNumType w:start="11"/>
          <w:cols w:space="720"/>
        </w:sect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ep ni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orang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siapa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r-sumber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rupanya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(homoseksua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dasari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ruju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8A4F40">
      <w:pPr>
        <w:spacing w:before="11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yang sempurna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di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orang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Ide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jadi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contoh,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52DAE" w:rsidRDefault="008A4F40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awal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nggung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 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gris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252DAE" w:rsidRDefault="008A4F40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-studi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consc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Mereka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 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studi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studi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berurusan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-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l),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-struktur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odern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</w:t>
      </w:r>
    </w:p>
    <w:p w:rsidR="00252DAE" w:rsidRDefault="008A4F40">
      <w:pPr>
        <w:spacing w:before="10"/>
        <w:ind w:left="1309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Mereka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aksud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ubah-ubah  dan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 pada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n”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in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askul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gas. 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manl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anggun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womanl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252DAE" w:rsidRDefault="008A4F40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orang-orang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orang-orang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anggot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 dan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seju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ah-pe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ah.</w:t>
      </w:r>
    </w:p>
    <w:p w:rsidR="00252DAE" w:rsidRDefault="008A4F40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telah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zama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pada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52DAE" w:rsidRDefault="008A4F40">
      <w:pPr>
        <w:spacing w:before="10"/>
        <w:ind w:left="588" w:right="58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649" w:right="461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kear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fan lokal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asing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sering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cal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cal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Geniu</w:t>
      </w:r>
      <w:r>
        <w:rPr>
          <w:i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dan kebud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engob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i”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 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i” dan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52DAE" w:rsidRDefault="008A4F40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baru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World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Conservat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Union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(1997),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ar</w:t>
      </w:r>
    </w:p>
    <w:p w:rsidR="00252DAE" w:rsidRDefault="008A4F40">
      <w:pPr>
        <w:spacing w:before="10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6.000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-5.000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semua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Dari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besar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 Indonesia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52DAE" w:rsidRDefault="008A4F40">
      <w:pPr>
        <w:spacing w:before="11" w:line="480" w:lineRule="auto"/>
        <w:ind w:left="588" w:right="59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asing 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konsepsi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keb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cal   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sdo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),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pat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cal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sz w:val="24"/>
          <w:szCs w:val="24"/>
        </w:rPr>
        <w:t xml:space="preserve">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cal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 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hyono,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sangat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sepan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uwan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Koent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Spradl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Suparl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wadah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annya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52DAE" w:rsidRDefault="008A4F40">
      <w:pPr>
        <w:spacing w:before="10" w:line="480" w:lineRule="auto"/>
        <w:ind w:left="588" w:right="20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berwujud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onsepsi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wisdom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sete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cal knowledg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   Fa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(2014:123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8A4F40">
      <w:pPr>
        <w:spacing w:before="10" w:line="480" w:lineRule="auto"/>
        <w:ind w:left="588" w:right="20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dan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emen-el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kohesi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Haba,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2007:11)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(Abdull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252DAE" w:rsidRDefault="008A4F40">
      <w:pPr>
        <w:spacing w:before="10" w:line="480" w:lineRule="auto"/>
        <w:ind w:left="588" w:right="20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suatu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proses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beru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ang-u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budaya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a-norma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252DAE" w:rsidRDefault="008A4F40">
      <w:pPr>
        <w:spacing w:before="10"/>
        <w:ind w:left="1309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(2016:5)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 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yang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kesad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sakral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profan 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252DAE" w:rsidRDefault="008A4F40">
      <w:pPr>
        <w:spacing w:before="11" w:line="480" w:lineRule="auto"/>
        <w:ind w:left="588" w:right="78" w:firstLine="720"/>
        <w:jc w:val="both"/>
        <w:rPr>
          <w:sz w:val="22"/>
          <w:szCs w:val="22"/>
        </w:rPr>
      </w:pPr>
      <w:r>
        <w:rPr>
          <w:sz w:val="24"/>
          <w:szCs w:val="24"/>
        </w:rPr>
        <w:t>Menurut 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(1986:37) “Ke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asing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puan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sangat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kehidupan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(2004:2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-28)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“S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probl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begitu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warisan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 Mereka</w:t>
      </w:r>
      <w:r>
        <w:rPr>
          <w:sz w:val="24"/>
          <w:szCs w:val="24"/>
        </w:rPr>
        <w:t xml:space="preserve">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serta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dan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fan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okal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ocal 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pahami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sebag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gag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san-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gaga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b</w:t>
      </w:r>
      <w:r>
        <w:rPr>
          <w:spacing w:val="1"/>
          <w:sz w:val="22"/>
          <w:szCs w:val="22"/>
        </w:rPr>
        <w:t>ij</w:t>
      </w:r>
      <w:r>
        <w:rPr>
          <w:sz w:val="22"/>
          <w:szCs w:val="22"/>
        </w:rPr>
        <w:t>aksa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penuh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anam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ku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angg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52DAE" w:rsidRDefault="008A4F40">
      <w:pPr>
        <w:spacing w:before="8"/>
        <w:ind w:left="576" w:right="394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2.1.2.2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tuju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fan lokal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88" w:firstLine="720"/>
        <w:jc w:val="both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Sinaga (2020:7),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suk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-suku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rti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berupa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unsur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estet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ind w:left="1221"/>
        <w:rPr>
          <w:sz w:val="24"/>
          <w:szCs w:val="24"/>
        </w:rPr>
      </w:pPr>
      <w:r>
        <w:rPr>
          <w:sz w:val="24"/>
          <w:szCs w:val="24"/>
        </w:rPr>
        <w:t>1.   Penanda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denti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t;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1581" w:right="65" w:hanging="360"/>
        <w:rPr>
          <w:sz w:val="24"/>
          <w:szCs w:val="24"/>
        </w:rPr>
      </w:pPr>
      <w:r>
        <w:rPr>
          <w:sz w:val="24"/>
          <w:szCs w:val="24"/>
        </w:rPr>
        <w:t>2.  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emen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spek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kohesif)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warga,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an;</w:t>
      </w:r>
    </w:p>
    <w:p w:rsidR="00252DAE" w:rsidRDefault="008A4F40">
      <w:pPr>
        <w:spacing w:before="9"/>
        <w:ind w:left="1221"/>
        <w:rPr>
          <w:sz w:val="24"/>
          <w:szCs w:val="24"/>
        </w:rPr>
      </w:pPr>
      <w:r>
        <w:rPr>
          <w:sz w:val="24"/>
          <w:szCs w:val="24"/>
        </w:rPr>
        <w:t>3.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 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(bot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up);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1221"/>
        <w:rPr>
          <w:sz w:val="24"/>
          <w:szCs w:val="24"/>
        </w:rPr>
      </w:pPr>
      <w:r>
        <w:rPr>
          <w:sz w:val="24"/>
          <w:szCs w:val="24"/>
        </w:rPr>
        <w:t>4.   warna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as;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1581" w:right="65" w:hanging="360"/>
        <w:rPr>
          <w:sz w:val="24"/>
          <w:szCs w:val="24"/>
        </w:rPr>
      </w:pPr>
      <w:r>
        <w:rPr>
          <w:sz w:val="24"/>
          <w:szCs w:val="24"/>
        </w:rPr>
        <w:t>5.   Akan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balik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2.1.2.3 Bentuk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 dalam dua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ama,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berwujud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dan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berwujud (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le).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kal yang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Nyata (Tangibl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)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budaya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keris,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dari 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  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daya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kal yang Tidak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tangibl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)</w:t>
      </w:r>
    </w:p>
    <w:p w:rsidR="00252DAE" w:rsidRDefault="00252DAE">
      <w:pPr>
        <w:spacing w:before="17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berwujud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hnya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ad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berwujud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gu,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rit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252DAE" w:rsidRDefault="008A4F40">
      <w:pPr>
        <w:spacing w:before="10"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uk-ben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berupa   budaya (ni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uhur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Jujur,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 santun,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rah,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ransi,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54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Pancasi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ewarganega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aan (PP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n)</w:t>
      </w:r>
    </w:p>
    <w:p w:rsidR="00252DAE" w:rsidRDefault="00252DAE">
      <w:pPr>
        <w:spacing w:before="17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 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ahnya pro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roses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rong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uru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peny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engg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ut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kan 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dapat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z w:val="24"/>
          <w:szCs w:val="24"/>
        </w:rPr>
        <w:t>Menurut San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aya (2013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ba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 dan  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 (P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Kn)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 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kewarg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252DAE" w:rsidRDefault="008A4F40">
      <w:pPr>
        <w:spacing w:before="11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Dar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ono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(Hamd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 2011:47)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atis;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k; (5)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ngkan bagi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 (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siap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 (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 (8)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sadar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252DAE" w:rsidRDefault="008A4F40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pada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serta model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252DAE" w:rsidRDefault="008A4F40">
      <w:pPr>
        <w:spacing w:before="10" w:line="480" w:lineRule="auto"/>
        <w:ind w:left="588" w:right="65" w:firstLine="78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krasi,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dan 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ngsaan, hak asasi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dari upaya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yang sadar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hak dan kewa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wahana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bangsa </w:t>
      </w:r>
      <w:r>
        <w:rPr>
          <w:sz w:val="24"/>
          <w:szCs w:val="24"/>
        </w:rPr>
        <w:t>Indonesia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wujudkan dalam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252DAE">
      <w:pPr>
        <w:spacing w:before="3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15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SMA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arma Utama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rma Utama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nya.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gelar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 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Namun,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z w:val="24"/>
          <w:szCs w:val="24"/>
        </w:rPr>
        <w:t xml:space="preserve"> 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 Dharma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52DAE" w:rsidRDefault="008A4F40">
      <w:pPr>
        <w:spacing w:before="10" w:line="480" w:lineRule="auto"/>
        <w:ind w:left="588" w:right="62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petisi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tingkat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Namun,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 kurang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warisan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rnyata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at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gu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promosi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hanya segeli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entang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252DAE" w:rsidRDefault="008A4F40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sta D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dan kebu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Indonesia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 Namun, 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rasa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 dan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Sukasari.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budaya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kaya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warisan budaya yang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rga.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 wawasan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nerapan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P</w:t>
      </w:r>
      <w:r>
        <w:rPr>
          <w:b/>
          <w:spacing w:val="-1"/>
          <w:sz w:val="24"/>
          <w:szCs w:val="24"/>
        </w:rPr>
        <w:t>PK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Lokal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praktik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anya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serta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kewarg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 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-studi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bahwa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</w:t>
      </w:r>
      <w:r>
        <w:rPr>
          <w:sz w:val="24"/>
          <w:szCs w:val="24"/>
        </w:rPr>
        <w:t xml:space="preserve">siswa,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suasana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 dan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rangka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upuk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ara 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uan.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yang ada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serta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Indonesia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ensi,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aspek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252DAE" w:rsidRDefault="008A4F40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runtut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keunggulan budaya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arsa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bangsa yang sol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an.  Dan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jat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asal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 khas.</w:t>
      </w:r>
    </w:p>
    <w:p w:rsidR="00252DAE" w:rsidRDefault="008A4F40">
      <w:pPr>
        <w:spacing w:before="10" w:line="480" w:lineRule="auto"/>
        <w:ind w:left="588" w:right="63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dasarnya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jati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ra-c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rah,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esusast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 lain-l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yang  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 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upaya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ih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yang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usti 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khasnya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Dengan 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bahwa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sebuah  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kan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hasnya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-1"/>
          <w:sz w:val="24"/>
          <w:szCs w:val="24"/>
        </w:rPr>
        <w:t>ia.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sopan,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civ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society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kata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atau 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 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 bahwa 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>t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i?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(i</w:t>
      </w:r>
      <w:r>
        <w:rPr>
          <w:i/>
          <w:spacing w:val="1"/>
          <w:sz w:val="24"/>
          <w:szCs w:val="24"/>
        </w:rPr>
        <w:t>de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syst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m).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(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ivi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social s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ste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materia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52DAE" w:rsidRDefault="00252DAE">
      <w:pPr>
        <w:spacing w:before="3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81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2.1.6 Impl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nerapan Kea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kal dalam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aran P</w:t>
      </w:r>
      <w:r>
        <w:rPr>
          <w:b/>
          <w:spacing w:val="-1"/>
          <w:sz w:val="24"/>
          <w:szCs w:val="24"/>
        </w:rPr>
        <w:t>PK</w:t>
      </w:r>
      <w:r>
        <w:rPr>
          <w:b/>
          <w:sz w:val="24"/>
          <w:szCs w:val="24"/>
        </w:rPr>
        <w:t>n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1309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grasi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guru,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ruhan. Bagi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uat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osikan 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</w:t>
      </w:r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252DAE" w:rsidRDefault="008A4F40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Indonesia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 besar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suatu bangsa,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satunya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3"/>
          <w:sz w:val="24"/>
          <w:szCs w:val="24"/>
        </w:rPr>
        <w:t xml:space="preserve"> </w:t>
      </w:r>
      <w:r>
        <w:rPr>
          <w:sz w:val="22"/>
          <w:szCs w:val="22"/>
        </w:rPr>
        <w:t>Ter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engga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anya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Panc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angkah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awal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rkena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z w:val="24"/>
          <w:szCs w:val="24"/>
        </w:rPr>
        <w:t>konsep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ndonesia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hanya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aksudkan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yakni 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1945,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neka Tungg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Negara 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Hal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sekolah.</w:t>
      </w:r>
    </w:p>
    <w:p w:rsidR="00252DAE" w:rsidRDefault="008A4F40">
      <w:pPr>
        <w:spacing w:before="10" w:line="480" w:lineRule="auto"/>
        <w:ind w:left="588" w:right="62" w:firstLine="72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le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suatu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rah. Karak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wat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penuh 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 (Dan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ah,  2016). 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suatu wac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ruang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ncul dan 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kungannya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 Dam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 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IPTEK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rkasi.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fnya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ernya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budaya</w:t>
      </w:r>
      <w:r>
        <w:rPr>
          <w:sz w:val="24"/>
          <w:szCs w:val="24"/>
        </w:rPr>
        <w:t xml:space="preserve"> asing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 di 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252DAE" w:rsidRDefault="00252DAE">
      <w:pPr>
        <w:spacing w:before="3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6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2.1.6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ran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uru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dalam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mentasi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PK</w:t>
      </w:r>
      <w:r>
        <w:rPr>
          <w:b/>
          <w:sz w:val="24"/>
          <w:szCs w:val="24"/>
        </w:rPr>
        <w:t xml:space="preserve">n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588" w:right="642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nya,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ruh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kehidupan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dalam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ia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masyar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252DAE" w:rsidRDefault="008A4F40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eori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52DAE" w:rsidRDefault="008A4F40">
      <w:pPr>
        <w:spacing w:before="10"/>
        <w:ind w:left="937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Konstrukt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: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949" w:right="60" w:firstLine="34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bahwa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pema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eksi,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</w:p>
    <w:p w:rsidR="00252DAE" w:rsidRDefault="008A4F4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52DAE" w:rsidRDefault="00252DAE">
      <w:pPr>
        <w:spacing w:before="17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4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bawahi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adopsi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ek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52DAE" w:rsidRDefault="008A4F40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: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4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di sekit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uat 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kuat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sikap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dan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252DAE" w:rsidRDefault="008A4F4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Konstrukt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49" w:right="62" w:firstLine="36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 dan pemah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budaya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8" w:lineRule="auto"/>
        <w:ind w:left="949" w:right="2691"/>
        <w:rPr>
          <w:sz w:val="24"/>
          <w:szCs w:val="24"/>
        </w:rPr>
      </w:pP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Empowerm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52DAE" w:rsidRDefault="008A4F40">
      <w:pPr>
        <w:spacing w:before="12" w:line="480" w:lineRule="auto"/>
        <w:ind w:left="94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kuat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rgai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52DAE" w:rsidRDefault="00252DAE">
      <w:pPr>
        <w:spacing w:before="2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okal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Sk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Mahasis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Jurusan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Bungana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n-angin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Depar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Facult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ed), Indonesia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Corresponding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hor: </w:t>
      </w:r>
      <w:r>
        <w:rPr>
          <w:spacing w:val="10"/>
          <w:sz w:val="24"/>
          <w:szCs w:val="24"/>
        </w:rPr>
        <w:t xml:space="preserve"> </w:t>
      </w:r>
      <w:hyperlink r:id="rId16">
        <w:r>
          <w:rPr>
            <w:sz w:val="24"/>
            <w:szCs w:val="24"/>
          </w:rPr>
          <w:t>re</w:t>
        </w:r>
        <w:r>
          <w:rPr>
            <w:spacing w:val="-1"/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n</w:t>
        </w:r>
        <w:r>
          <w:rPr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n</w:t>
        </w:r>
        <w:r>
          <w:rPr>
            <w:spacing w:val="1"/>
            <w:sz w:val="24"/>
            <w:szCs w:val="24"/>
          </w:rPr>
          <w:t>@</w:t>
        </w:r>
        <w:r>
          <w:rPr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m</w:t>
        </w:r>
        <w:r>
          <w:rPr>
            <w:sz w:val="24"/>
            <w:szCs w:val="24"/>
          </w:rPr>
          <w:t>a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.</w:t>
        </w:r>
        <w:r>
          <w:rPr>
            <w:sz w:val="24"/>
            <w:szCs w:val="24"/>
          </w:rPr>
          <w:t>c</w:t>
        </w:r>
        <w:r>
          <w:rPr>
            <w:spacing w:val="1"/>
            <w:sz w:val="24"/>
            <w:szCs w:val="24"/>
          </w:rPr>
          <w:t>o</w:t>
        </w:r>
        <w:r>
          <w:rPr>
            <w:sz w:val="24"/>
            <w:szCs w:val="24"/>
          </w:rPr>
          <w:t>m.</w:t>
        </w:r>
      </w:hyperlink>
    </w:p>
    <w:p w:rsidR="00252DAE" w:rsidRDefault="008A4F40">
      <w:pPr>
        <w:spacing w:before="11" w:line="480" w:lineRule="auto"/>
        <w:ind w:left="588" w:right="63" w:firstLine="78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Jurusan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ed.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i: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Mahasiswa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(2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subjek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Janus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ewski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Molen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a,</w:t>
      </w:r>
    </w:p>
    <w:p w:rsidR="00252DAE" w:rsidRDefault="008A4F40">
      <w:pPr>
        <w:spacing w:before="11" w:line="480" w:lineRule="auto"/>
        <w:ind w:left="588" w:right="64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2008)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design,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n”.</w:t>
      </w:r>
    </w:p>
    <w:p w:rsidR="00252DAE" w:rsidRDefault="00252DAE">
      <w:pPr>
        <w:spacing w:before="14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61" w:firstLine="782"/>
        <w:jc w:val="both"/>
        <w:rPr>
          <w:sz w:val="24"/>
          <w:szCs w:val="24"/>
        </w:rPr>
      </w:pPr>
      <w:r>
        <w:rPr>
          <w:sz w:val="24"/>
          <w:szCs w:val="24"/>
        </w:rPr>
        <w:t>Data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 va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rusan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  sudah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ori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reliab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sangat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ic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urusan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ed.</w:t>
      </w:r>
    </w:p>
    <w:p w:rsidR="00252DAE" w:rsidRDefault="008A4F40">
      <w:pPr>
        <w:spacing w:before="10" w:line="480" w:lineRule="auto"/>
        <w:ind w:left="588" w:right="61" w:firstLine="78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kasar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uan.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 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52DAE" w:rsidRDefault="008A4F40">
      <w:pPr>
        <w:spacing w:before="11" w:line="480" w:lineRule="auto"/>
        <w:ind w:left="588" w:right="60" w:firstLine="780"/>
        <w:jc w:val="both"/>
        <w:rPr>
          <w:sz w:val="24"/>
          <w:szCs w:val="24"/>
        </w:rPr>
        <w:sectPr w:rsidR="00252DAE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deskriptif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observasi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perwak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>g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SMA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Sukasar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kasi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ada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SMA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Sukasar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budaya yang 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18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</w:t>
      </w:r>
      <w:r>
        <w:rPr>
          <w:sz w:val="24"/>
          <w:szCs w:val="24"/>
        </w:rPr>
        <w:t xml:space="preserve"> 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ama Sukasar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252DAE" w:rsidRDefault="00252DAE">
      <w:pPr>
        <w:spacing w:before="3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49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upaya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an. 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upaya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252DAE" w:rsidRDefault="008A4F40">
      <w:pPr>
        <w:spacing w:before="11" w:line="480" w:lineRule="auto"/>
        <w:ind w:left="588" w:right="10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budaya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 dan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ohesi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2023,:4;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Abdu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2008:7).</w:t>
      </w:r>
    </w:p>
    <w:p w:rsidR="00252DAE" w:rsidRDefault="008A4F40">
      <w:pPr>
        <w:spacing w:before="10" w:line="480" w:lineRule="auto"/>
        <w:ind w:left="588" w:right="96" w:firstLine="720"/>
        <w:jc w:val="both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PPK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cult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ral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  bangsa 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 Korea  yang 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 xml:space="preserve">P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 Hal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segera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 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ra 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252DAE" w:rsidRDefault="008A4F40">
      <w:pPr>
        <w:spacing w:before="11" w:line="260" w:lineRule="exact"/>
        <w:ind w:left="588" w:right="2248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dahu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buhk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cu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u</w:t>
      </w:r>
      <w:r>
        <w:rPr>
          <w:i/>
          <w:position w:val="-1"/>
          <w:sz w:val="24"/>
          <w:szCs w:val="24"/>
        </w:rPr>
        <w:t>ral</w:t>
      </w:r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1"/>
          <w:position w:val="-1"/>
          <w:sz w:val="24"/>
          <w:szCs w:val="24"/>
        </w:rPr>
        <w:t>d</w:t>
      </w:r>
      <w:r>
        <w:rPr>
          <w:i/>
          <w:position w:val="-1"/>
          <w:sz w:val="24"/>
          <w:szCs w:val="24"/>
        </w:rPr>
        <w:t>en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ty</w:t>
      </w:r>
      <w:r>
        <w:rPr>
          <w:i/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rasi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uda.</w:t>
      </w:r>
    </w:p>
    <w:p w:rsidR="00252DAE" w:rsidRDefault="00252DAE">
      <w:pPr>
        <w:spacing w:line="200" w:lineRule="exact"/>
      </w:pPr>
    </w:p>
    <w:p w:rsidR="00252DAE" w:rsidRDefault="00252DAE">
      <w:pPr>
        <w:spacing w:before="10" w:line="260" w:lineRule="exact"/>
        <w:rPr>
          <w:sz w:val="26"/>
          <w:szCs w:val="26"/>
        </w:rPr>
      </w:pPr>
    </w:p>
    <w:p w:rsidR="00252DAE" w:rsidRDefault="00252DAE">
      <w:pPr>
        <w:spacing w:before="34" w:line="220" w:lineRule="exact"/>
        <w:ind w:left="3774" w:right="3669"/>
        <w:jc w:val="center"/>
      </w:pPr>
      <w:r>
        <w:pict>
          <v:group id="_x0000_s1035" style="position:absolute;left:0;text-align:left;margin-left:117.45pt;margin-top:-.3pt;width:386.45pt;height:161.85pt;z-index:-251657216;mso-position-horizontal-relative:page" coordorigin="2349,-6" coordsize="7729,3237">
            <v:shape id="_x0000_s1053" style="position:absolute;left:2359;top:794;width:2491;height:1268" coordorigin="2359,794" coordsize="2491,1268" path="m2359,2063r2491,l4850,794r-2491,l2359,2063xe" fillcolor="#4f81bb" stroked="f">
              <v:path arrowok="t"/>
            </v:shape>
            <v:shape id="_x0000_s1052" style="position:absolute;left:7584;top:843;width:2447;height:1268" coordorigin="7584,843" coordsize="2447,1268" path="m7584,2111r2447,l10031,843r-2447,l7584,2111xe" fillcolor="#4f81bb" stroked="f">
              <v:path arrowok="t"/>
            </v:shape>
            <v:shape id="_x0000_s1051" style="position:absolute;left:7584;top:874;width:2447;height:1189" coordorigin="7584,874" coordsize="2447,1189" path="m7584,2063r2447,l10031,874r-2447,l7584,2063xe" filled="f" strokecolor="#385d88" strokeweight="2pt">
              <v:path arrowok="t"/>
            </v:shape>
            <v:shape id="_x0000_s1050" style="position:absolute;left:4927;top:14;width:2257;height:547" coordorigin="4927,14" coordsize="2257,547" path="m4927,562r2257,l7184,14r-2257,l4927,562xe" fillcolor="#4f81bb" stroked="f">
              <v:path arrowok="t"/>
            </v:shape>
            <v:shape id="_x0000_s1049" style="position:absolute;left:7178;top:429;width:1641;height:767" coordorigin="7178,429" coordsize="1641,767" path="m7178,429r1642,767e" filled="f" strokecolor="#487cb9">
              <v:path arrowok="t"/>
            </v:shape>
            <v:shape id="_x0000_s1048" style="position:absolute;left:3588;top:429;width:1334;height:691" coordorigin="3588,429" coordsize="1334,691" path="m4922,429l3588,1119e" filled="f" strokecolor="#487cb9">
              <v:path arrowok="t"/>
            </v:shape>
            <v:shape id="_x0000_s1047" style="position:absolute;left:4221;top:2204;width:3584;height:876" coordorigin="4221,2204" coordsize="3584,876" path="m4221,3080r3584,l7805,2204r-3584,l4221,3080xe" fillcolor="#4f81bb" stroked="f">
              <v:path arrowok="t"/>
            </v:shape>
            <v:shape id="_x0000_s1046" style="position:absolute;left:4221;top:2204;width:3584;height:876" coordorigin="4221,2204" coordsize="3584,876" path="m4221,3080r3584,l7805,2204r-3584,l4221,3080xe" filled="f" strokecolor="#385d88" strokeweight="2pt">
              <v:path arrowok="t"/>
            </v:shape>
            <v:shape id="_x0000_s1045" style="position:absolute;left:3498;top:222;width:5067;height:3002" coordorigin="3498,222" coordsize="5067,3002" path="m8566,1735r-10,-23l7502,2532r-25,-55l7406,2621r131,-12l7517,2566r-5,-12l8566,1735xe" fillcolor="#487cb9" stroked="f">
              <v:path arrowok="t"/>
            </v:shape>
            <v:shape id="_x0000_s1044" style="position:absolute;left:3498;top:222;width:5067;height:3002" coordorigin="3498,222" coordsize="5067,3002" path="m5969,3224r49,-128l6028,3070r-49,l5979,2380r-20,l5959,3070r-49,l5969,3224xe" fillcolor="#487cb9" stroked="f">
              <v:path arrowok="t"/>
            </v:shape>
            <v:shape id="_x0000_s1043" style="position:absolute;left:3498;top:222;width:5067;height:3002" coordorigin="3498,222" coordsize="5067,3002" path="m4766,2702r-48,-91l4695,2667,3508,1799r-10,23l4685,2689r-23,56l4793,2753r-27,-51xe" fillcolor="#487cb9" stroked="f">
              <v:path arrowok="t"/>
            </v:shape>
            <v:shape id="_x0000_s1042" style="position:absolute;left:3498;top:222;width:5067;height:3002" coordorigin="3498,222" coordsize="5067,3002" path="m5988,1909r49,-128l6047,1756r-49,l5998,222r-19,l5979,1756r-49,l5988,1909xe" fillcolor="#487cb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444;top:2212;width:3564;height:868">
              <v:imagedata r:id="rId17" o:title=""/>
            </v:shape>
            <v:shape id="_x0000_s1040" type="#_x0000_t75" style="position:absolute;left:7478;top:994;width:2600;height:1118">
              <v:imagedata r:id="rId18" o:title=""/>
            </v:shape>
            <v:shape id="_x0000_s1039" style="position:absolute;left:2402;top:820;width:2434;height:1180" coordorigin="2402,820" coordsize="2434,1180" path="m2402,2000r2434,l4836,820r-2434,l2402,2000xe" filled="f" strokecolor="#385d88" strokeweight="2pt">
              <v:path arrowok="t"/>
            </v:shape>
            <v:shape id="_x0000_s1038" type="#_x0000_t75" style="position:absolute;left:2422;top:840;width:2394;height:1140">
              <v:imagedata r:id="rId19" o:title=""/>
            </v:shape>
            <v:shape id="_x0000_s1037" style="position:absolute;left:4927;top:14;width:2257;height:547" coordorigin="4927,14" coordsize="2257,547" path="m4927,562r2257,l7184,14r-2257,l4927,562xe" filled="f" strokecolor="#385d88" strokeweight="2pt">
              <v:path arrowok="t"/>
            </v:shape>
            <v:shape id="_x0000_s1036" type="#_x0000_t75" style="position:absolute;left:4948;top:34;width:2216;height:508">
              <v:imagedata r:id="rId20" o:title=""/>
            </v:shape>
            <w10:wrap anchorx="page"/>
          </v:group>
        </w:pict>
      </w:r>
      <w:r w:rsidR="008A4F40">
        <w:rPr>
          <w:b/>
          <w:position w:val="-1"/>
        </w:rPr>
        <w:t>Ko</w:t>
      </w:r>
      <w:r w:rsidR="008A4F40">
        <w:rPr>
          <w:b/>
          <w:spacing w:val="1"/>
          <w:position w:val="-1"/>
        </w:rPr>
        <w:t>nd</w:t>
      </w:r>
      <w:r w:rsidR="008A4F40">
        <w:rPr>
          <w:b/>
          <w:position w:val="-1"/>
        </w:rPr>
        <w:t>i</w:t>
      </w:r>
      <w:r w:rsidR="008A4F40">
        <w:rPr>
          <w:b/>
          <w:spacing w:val="-1"/>
          <w:position w:val="-1"/>
        </w:rPr>
        <w:t>s</w:t>
      </w:r>
      <w:r w:rsidR="008A4F40">
        <w:rPr>
          <w:b/>
          <w:position w:val="-1"/>
        </w:rPr>
        <w:t>i awal</w:t>
      </w: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before="15" w:line="200" w:lineRule="exact"/>
        <w:sectPr w:rsidR="00252DAE">
          <w:pgSz w:w="11920" w:h="16840"/>
          <w:pgMar w:top="940" w:right="1600" w:bottom="280" w:left="1680" w:header="737" w:footer="0" w:gutter="0"/>
          <w:cols w:space="720"/>
        </w:sectPr>
      </w:pPr>
    </w:p>
    <w:p w:rsidR="00252DAE" w:rsidRDefault="008A4F40">
      <w:pPr>
        <w:spacing w:before="34" w:line="277" w:lineRule="auto"/>
        <w:ind w:left="889" w:right="-34"/>
      </w:pPr>
      <w:r>
        <w:rPr>
          <w:b/>
          <w:spacing w:val="-1"/>
        </w:rPr>
        <w:t>Me</w:t>
      </w:r>
      <w:r>
        <w:rPr>
          <w:b/>
        </w:rPr>
        <w:t>la</w:t>
      </w:r>
      <w:r>
        <w:rPr>
          <w:b/>
          <w:spacing w:val="1"/>
        </w:rPr>
        <w:t>kuk</w:t>
      </w:r>
      <w:r>
        <w:rPr>
          <w:b/>
        </w:rPr>
        <w:t xml:space="preserve">an </w:t>
      </w:r>
      <w:r>
        <w:rPr>
          <w:b/>
          <w:spacing w:val="1"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mb</w:t>
      </w:r>
      <w:r>
        <w:rPr>
          <w:b/>
          <w:spacing w:val="-1"/>
        </w:rPr>
        <w:t>e</w:t>
      </w:r>
      <w:r>
        <w:rPr>
          <w:b/>
        </w:rPr>
        <w:t>laja</w:t>
      </w:r>
      <w:r>
        <w:rPr>
          <w:b/>
          <w:spacing w:val="-1"/>
        </w:rPr>
        <w:t>r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 xml:space="preserve">Pkn </w:t>
      </w:r>
      <w:r>
        <w:rPr>
          <w:b/>
          <w:spacing w:val="1"/>
        </w:rPr>
        <w:t>b</w:t>
      </w:r>
      <w:r>
        <w:rPr>
          <w:b/>
          <w:spacing w:val="-1"/>
        </w:rPr>
        <w:t>er</w:t>
      </w:r>
      <w:r>
        <w:rPr>
          <w:b/>
          <w:spacing w:val="1"/>
        </w:rPr>
        <w:t>b</w:t>
      </w:r>
      <w:r>
        <w:rPr>
          <w:b/>
        </w:rPr>
        <w:t>asis</w:t>
      </w:r>
      <w:r>
        <w:rPr>
          <w:b/>
          <w:spacing w:val="-5"/>
        </w:rPr>
        <w:t xml:space="preserve"> </w:t>
      </w:r>
      <w:r>
        <w:rPr>
          <w:b/>
          <w:spacing w:val="1"/>
        </w:rPr>
        <w:t>k</w:t>
      </w:r>
      <w:r>
        <w:rPr>
          <w:b/>
          <w:spacing w:val="-1"/>
        </w:rPr>
        <w:t>e</w:t>
      </w:r>
      <w:r>
        <w:rPr>
          <w:b/>
        </w:rPr>
        <w:t>a</w:t>
      </w:r>
      <w:r>
        <w:rPr>
          <w:b/>
          <w:spacing w:val="-1"/>
        </w:rPr>
        <w:t>r</w:t>
      </w:r>
      <w:r>
        <w:rPr>
          <w:b/>
        </w:rPr>
        <w:t>ifan</w:t>
      </w:r>
      <w:r>
        <w:rPr>
          <w:b/>
          <w:spacing w:val="-7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>k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  <w:spacing w:val="1"/>
        </w:rPr>
        <w:t>d</w:t>
      </w:r>
      <w:r>
        <w:rPr>
          <w:b/>
        </w:rPr>
        <w:t xml:space="preserve">i </w:t>
      </w:r>
      <w:r>
        <w:rPr>
          <w:b/>
          <w:spacing w:val="1"/>
        </w:rPr>
        <w:t>S</w:t>
      </w:r>
      <w:r>
        <w:rPr>
          <w:b/>
          <w:spacing w:val="-1"/>
        </w:rPr>
        <w:t>M</w:t>
      </w:r>
      <w:r>
        <w:rPr>
          <w:b/>
        </w:rPr>
        <w:t>AS D</w:t>
      </w:r>
      <w:r>
        <w:rPr>
          <w:b/>
          <w:spacing w:val="1"/>
        </w:rPr>
        <w:t>h</w:t>
      </w:r>
      <w:r>
        <w:rPr>
          <w:b/>
        </w:rPr>
        <w:t>a</w:t>
      </w:r>
      <w:r>
        <w:rPr>
          <w:b/>
          <w:spacing w:val="-1"/>
        </w:rPr>
        <w:t>r</w:t>
      </w:r>
      <w:r>
        <w:rPr>
          <w:b/>
          <w:spacing w:val="1"/>
        </w:rPr>
        <w:t>m</w:t>
      </w:r>
      <w:r>
        <w:rPr>
          <w:b/>
        </w:rPr>
        <w:t>a U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m</w:t>
      </w:r>
      <w:r>
        <w:rPr>
          <w:b/>
        </w:rPr>
        <w:t>a</w:t>
      </w:r>
    </w:p>
    <w:p w:rsidR="00252DAE" w:rsidRDefault="008A4F4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252DAE" w:rsidRDefault="008A4F40">
      <w:pPr>
        <w:spacing w:line="274" w:lineRule="auto"/>
        <w:ind w:right="681"/>
      </w:pPr>
      <w:r>
        <w:rPr>
          <w:b/>
        </w:rPr>
        <w:t>Faktor</w:t>
      </w:r>
      <w:r>
        <w:rPr>
          <w:b/>
          <w:spacing w:val="-7"/>
        </w:rPr>
        <w:t xml:space="preserve"> </w:t>
      </w:r>
      <w:r>
        <w:rPr>
          <w:b/>
          <w:spacing w:val="1"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ndu</w:t>
      </w:r>
      <w:r>
        <w:rPr>
          <w:b/>
          <w:spacing w:val="-1"/>
        </w:rPr>
        <w:t>k</w:t>
      </w:r>
      <w:r>
        <w:rPr>
          <w:b/>
          <w:spacing w:val="1"/>
        </w:rPr>
        <w:t>un</w:t>
      </w:r>
      <w:r>
        <w:rPr>
          <w:b/>
        </w:rPr>
        <w:t>g</w:t>
      </w:r>
      <w:r>
        <w:rPr>
          <w:b/>
          <w:spacing w:val="-4"/>
        </w:rPr>
        <w:t xml:space="preserve"> </w:t>
      </w:r>
      <w:r>
        <w:rPr>
          <w:b/>
          <w:spacing w:val="1"/>
        </w:rPr>
        <w:t>d</w:t>
      </w:r>
      <w:r>
        <w:rPr>
          <w:b/>
          <w:spacing w:val="-2"/>
        </w:rPr>
        <w:t>a</w:t>
      </w:r>
      <w:r>
        <w:rPr>
          <w:b/>
        </w:rPr>
        <w:t xml:space="preserve">n </w:t>
      </w:r>
      <w:r>
        <w:rPr>
          <w:b/>
          <w:spacing w:val="1"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</w:rPr>
        <w:t>g</w:t>
      </w:r>
      <w:r>
        <w:rPr>
          <w:b/>
          <w:spacing w:val="1"/>
        </w:rPr>
        <w:t>h</w:t>
      </w:r>
      <w:r>
        <w:rPr>
          <w:b/>
        </w:rPr>
        <w:t>ambat da</w:t>
      </w:r>
      <w:r>
        <w:rPr>
          <w:b/>
          <w:spacing w:val="1"/>
        </w:rPr>
        <w:t>l</w:t>
      </w:r>
      <w:r>
        <w:rPr>
          <w:b/>
          <w:spacing w:val="-2"/>
        </w:rPr>
        <w:t>a</w:t>
      </w:r>
      <w:r>
        <w:rPr>
          <w:b/>
        </w:rPr>
        <w:t xml:space="preserve">m </w:t>
      </w:r>
      <w:r>
        <w:rPr>
          <w:b/>
          <w:spacing w:val="1"/>
        </w:rPr>
        <w:t>m</w:t>
      </w:r>
      <w:r>
        <w:rPr>
          <w:b/>
          <w:spacing w:val="-1"/>
        </w:rPr>
        <w:t>e</w:t>
      </w:r>
      <w:r>
        <w:rPr>
          <w:b/>
          <w:spacing w:val="1"/>
        </w:rPr>
        <w:t>mb</w:t>
      </w:r>
      <w:r>
        <w:rPr>
          <w:b/>
          <w:spacing w:val="-2"/>
        </w:rPr>
        <w:t>a</w:t>
      </w:r>
      <w:r>
        <w:rPr>
          <w:b/>
          <w:spacing w:val="1"/>
        </w:rPr>
        <w:t>n</w:t>
      </w:r>
      <w:r>
        <w:rPr>
          <w:b/>
        </w:rPr>
        <w:t>g</w:t>
      </w:r>
      <w:r>
        <w:rPr>
          <w:b/>
          <w:spacing w:val="-1"/>
        </w:rPr>
        <w:t>u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>d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</w:rPr>
        <w:t>ti</w:t>
      </w:r>
      <w:r>
        <w:rPr>
          <w:b/>
          <w:spacing w:val="-1"/>
        </w:rPr>
        <w:t>t</w:t>
      </w:r>
      <w:r>
        <w:rPr>
          <w:b/>
        </w:rPr>
        <w:t>as</w:t>
      </w:r>
    </w:p>
    <w:p w:rsidR="00252DAE" w:rsidRDefault="008A4F40">
      <w:pPr>
        <w:spacing w:before="4" w:line="220" w:lineRule="exact"/>
        <w:sectPr w:rsidR="00252DAE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3048" w:space="2899"/>
            <w:col w:w="2693"/>
          </w:cols>
        </w:sectPr>
      </w:pPr>
      <w:r>
        <w:rPr>
          <w:b/>
          <w:position w:val="-1"/>
        </w:rPr>
        <w:t>siswa</w:t>
      </w:r>
    </w:p>
    <w:p w:rsidR="00252DAE" w:rsidRDefault="00252DAE">
      <w:pPr>
        <w:spacing w:before="6" w:line="180" w:lineRule="exact"/>
        <w:rPr>
          <w:sz w:val="19"/>
          <w:szCs w:val="19"/>
        </w:rPr>
      </w:pPr>
    </w:p>
    <w:p w:rsidR="00252DAE" w:rsidRDefault="008A4F40">
      <w:pPr>
        <w:spacing w:before="34" w:line="255" w:lineRule="auto"/>
        <w:ind w:left="2765" w:right="2706"/>
      </w:pPr>
      <w:r>
        <w:rPr>
          <w:b/>
        </w:rPr>
        <w:t>G</w:t>
      </w:r>
      <w:r>
        <w:rPr>
          <w:b/>
          <w:spacing w:val="1"/>
        </w:rPr>
        <w:t>u</w:t>
      </w:r>
      <w:r>
        <w:rPr>
          <w:b/>
          <w:spacing w:val="-1"/>
        </w:rPr>
        <w:t>r</w:t>
      </w:r>
      <w:r>
        <w:rPr>
          <w:b/>
        </w:rPr>
        <w:t>u</w:t>
      </w:r>
      <w:r>
        <w:rPr>
          <w:b/>
          <w:spacing w:val="1"/>
        </w:rPr>
        <w:t xml:space="preserve"> b</w:t>
      </w:r>
      <w:r>
        <w:rPr>
          <w:b/>
          <w:spacing w:val="-1"/>
        </w:rPr>
        <w:t>er</w:t>
      </w:r>
      <w:r>
        <w:rPr>
          <w:b/>
          <w:spacing w:val="1"/>
        </w:rPr>
        <w:t>p</w:t>
      </w:r>
      <w:r>
        <w:rPr>
          <w:b/>
          <w:spacing w:val="-1"/>
        </w:rPr>
        <w:t>er</w:t>
      </w:r>
      <w:r>
        <w:rPr>
          <w:b/>
        </w:rPr>
        <w:t>an</w:t>
      </w:r>
      <w:r>
        <w:rPr>
          <w:b/>
          <w:spacing w:val="1"/>
        </w:rPr>
        <w:t xml:space="preserve"> d</w:t>
      </w:r>
      <w:r>
        <w:rPr>
          <w:b/>
        </w:rPr>
        <w:t>al</w:t>
      </w:r>
      <w:r>
        <w:rPr>
          <w:b/>
          <w:spacing w:val="-2"/>
        </w:rPr>
        <w:t>a</w:t>
      </w:r>
      <w:r>
        <w:rPr>
          <w:b/>
        </w:rPr>
        <w:t>m</w:t>
      </w:r>
      <w:r>
        <w:rPr>
          <w:b/>
          <w:spacing w:val="-1"/>
        </w:rPr>
        <w:t xml:space="preserve"> </w:t>
      </w:r>
      <w:r>
        <w:rPr>
          <w:b/>
          <w:spacing w:val="1"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mb</w:t>
      </w:r>
      <w:r>
        <w:rPr>
          <w:b/>
          <w:spacing w:val="-1"/>
        </w:rPr>
        <w:t>e</w:t>
      </w:r>
      <w:r>
        <w:rPr>
          <w:b/>
        </w:rPr>
        <w:t>laja</w:t>
      </w:r>
      <w:r>
        <w:rPr>
          <w:b/>
          <w:spacing w:val="-1"/>
        </w:rPr>
        <w:t>r</w:t>
      </w:r>
      <w:r>
        <w:rPr>
          <w:b/>
        </w:rPr>
        <w:t>an PPKn</w:t>
      </w:r>
      <w:r>
        <w:rPr>
          <w:b/>
          <w:spacing w:val="1"/>
        </w:rPr>
        <w:t xml:space="preserve"> </w:t>
      </w:r>
      <w:r>
        <w:rPr>
          <w:b/>
        </w:rPr>
        <w:t>ya</w:t>
      </w:r>
      <w:r>
        <w:rPr>
          <w:b/>
          <w:spacing w:val="1"/>
        </w:rPr>
        <w:t>n</w:t>
      </w:r>
      <w:r>
        <w:rPr>
          <w:b/>
        </w:rPr>
        <w:t xml:space="preserve">g </w:t>
      </w:r>
      <w:r>
        <w:rPr>
          <w:b/>
          <w:spacing w:val="1"/>
        </w:rPr>
        <w:t>b</w:t>
      </w:r>
      <w:r>
        <w:rPr>
          <w:b/>
          <w:spacing w:val="-1"/>
        </w:rPr>
        <w:t>er</w:t>
      </w:r>
      <w:r>
        <w:rPr>
          <w:b/>
          <w:spacing w:val="1"/>
        </w:rPr>
        <w:t>b</w:t>
      </w:r>
      <w:r>
        <w:rPr>
          <w:b/>
        </w:rPr>
        <w:t>asis</w:t>
      </w:r>
      <w:r>
        <w:rPr>
          <w:b/>
          <w:spacing w:val="-2"/>
        </w:rPr>
        <w:t xml:space="preserve"> </w:t>
      </w:r>
      <w:r>
        <w:rPr>
          <w:b/>
          <w:spacing w:val="1"/>
        </w:rPr>
        <w:t>k</w:t>
      </w:r>
      <w:r>
        <w:rPr>
          <w:b/>
          <w:spacing w:val="-1"/>
        </w:rPr>
        <w:t>e</w:t>
      </w:r>
      <w:r>
        <w:rPr>
          <w:b/>
        </w:rPr>
        <w:t>a</w:t>
      </w:r>
      <w:r>
        <w:rPr>
          <w:b/>
          <w:spacing w:val="-1"/>
        </w:rPr>
        <w:t>r</w:t>
      </w:r>
      <w:r>
        <w:rPr>
          <w:b/>
        </w:rPr>
        <w:t>ifan lo</w:t>
      </w:r>
      <w:r>
        <w:rPr>
          <w:b/>
          <w:spacing w:val="1"/>
        </w:rPr>
        <w:t>k</w:t>
      </w:r>
      <w:r>
        <w:rPr>
          <w:b/>
        </w:rPr>
        <w:t xml:space="preserve">al </w:t>
      </w:r>
      <w:r>
        <w:rPr>
          <w:b/>
          <w:spacing w:val="1"/>
        </w:rPr>
        <w:t>un</w:t>
      </w:r>
      <w:r>
        <w:rPr>
          <w:b/>
        </w:rPr>
        <w:t>tuk</w:t>
      </w:r>
      <w:r>
        <w:rPr>
          <w:b/>
          <w:spacing w:val="-1"/>
        </w:rPr>
        <w:t xml:space="preserve"> </w:t>
      </w:r>
      <w:r>
        <w:rPr>
          <w:b/>
          <w:spacing w:val="1"/>
        </w:rPr>
        <w:t>m</w:t>
      </w:r>
      <w:r>
        <w:rPr>
          <w:b/>
          <w:spacing w:val="-1"/>
        </w:rPr>
        <w:t>e</w:t>
      </w:r>
      <w:r>
        <w:rPr>
          <w:b/>
        </w:rPr>
        <w:t>mba</w:t>
      </w:r>
      <w:r>
        <w:rPr>
          <w:b/>
          <w:spacing w:val="1"/>
        </w:rPr>
        <w:t>n</w:t>
      </w:r>
      <w:r>
        <w:rPr>
          <w:b/>
        </w:rPr>
        <w:t>g</w:t>
      </w:r>
      <w:r>
        <w:rPr>
          <w:b/>
          <w:spacing w:val="-1"/>
        </w:rPr>
        <w:t>u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>d</w:t>
      </w:r>
      <w:r>
        <w:rPr>
          <w:b/>
          <w:spacing w:val="-1"/>
        </w:rPr>
        <w:t>en</w:t>
      </w:r>
      <w:r>
        <w:rPr>
          <w:b/>
        </w:rPr>
        <w:t>ti</w:t>
      </w:r>
      <w:r>
        <w:rPr>
          <w:b/>
          <w:spacing w:val="-1"/>
        </w:rPr>
        <w:t>t</w:t>
      </w:r>
      <w:r>
        <w:rPr>
          <w:b/>
        </w:rPr>
        <w:t>as s</w:t>
      </w:r>
      <w:r>
        <w:rPr>
          <w:b/>
          <w:spacing w:val="1"/>
        </w:rPr>
        <w:t>i</w:t>
      </w:r>
      <w:r>
        <w:rPr>
          <w:b/>
        </w:rPr>
        <w:t>swa</w:t>
      </w:r>
    </w:p>
    <w:p w:rsidR="00252DAE" w:rsidRDefault="00252DAE">
      <w:pPr>
        <w:spacing w:before="17" w:line="260" w:lineRule="exact"/>
        <w:rPr>
          <w:sz w:val="26"/>
          <w:szCs w:val="26"/>
        </w:rPr>
      </w:pPr>
    </w:p>
    <w:p w:rsidR="00252DAE" w:rsidRDefault="008A4F40">
      <w:pPr>
        <w:spacing w:before="34"/>
        <w:ind w:left="3150" w:right="3279"/>
        <w:jc w:val="center"/>
        <w:rPr>
          <w:sz w:val="24"/>
          <w:szCs w:val="24"/>
        </w:rPr>
      </w:pP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  <w:spacing w:val="-1"/>
        </w:rPr>
        <w:t>er</w:t>
      </w:r>
      <w:r>
        <w:rPr>
          <w:b/>
        </w:rPr>
        <w:t>a</w:t>
      </w:r>
      <w:r>
        <w:rPr>
          <w:b/>
          <w:spacing w:val="1"/>
        </w:rPr>
        <w:t>p</w:t>
      </w:r>
      <w:r>
        <w:rPr>
          <w:b/>
        </w:rPr>
        <w:t>an</w:t>
      </w:r>
      <w:r>
        <w:rPr>
          <w:b/>
          <w:spacing w:val="1"/>
        </w:rPr>
        <w:t xml:space="preserve"> p</w:t>
      </w:r>
      <w:r>
        <w:rPr>
          <w:b/>
          <w:spacing w:val="-1"/>
        </w:rPr>
        <w:t>e</w:t>
      </w:r>
      <w:r>
        <w:rPr>
          <w:b/>
          <w:spacing w:val="1"/>
        </w:rPr>
        <w:t>mb</w:t>
      </w:r>
      <w:r>
        <w:rPr>
          <w:b/>
          <w:spacing w:val="-1"/>
        </w:rPr>
        <w:t>e</w:t>
      </w:r>
      <w:r>
        <w:rPr>
          <w:b/>
        </w:rPr>
        <w:t>laja</w:t>
      </w:r>
      <w:r>
        <w:rPr>
          <w:b/>
          <w:spacing w:val="-1"/>
        </w:rPr>
        <w:t>r</w:t>
      </w:r>
      <w:r>
        <w:rPr>
          <w:b/>
        </w:rPr>
        <w:t>an PPKn</w:t>
      </w:r>
      <w:r>
        <w:rPr>
          <w:b/>
          <w:spacing w:val="11"/>
        </w:rPr>
        <w:t xml:space="preserve"> </w:t>
      </w:r>
      <w:r>
        <w:rPr>
          <w:b/>
          <w:sz w:val="24"/>
          <w:szCs w:val="24"/>
        </w:rPr>
        <w:t xml:space="preserve">berbasis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ifan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okal</w:t>
      </w:r>
    </w:p>
    <w:p w:rsidR="00252DAE" w:rsidRDefault="00252DAE">
      <w:pPr>
        <w:spacing w:before="5" w:line="220" w:lineRule="exact"/>
        <w:rPr>
          <w:sz w:val="22"/>
          <w:szCs w:val="22"/>
        </w:rPr>
      </w:pPr>
    </w:p>
    <w:p w:rsidR="00252DAE" w:rsidRDefault="00252DAE">
      <w:pPr>
        <w:spacing w:before="34" w:line="256" w:lineRule="auto"/>
        <w:ind w:left="3488" w:right="3502" w:hanging="1"/>
        <w:jc w:val="center"/>
      </w:pPr>
      <w:r>
        <w:pict>
          <v:group id="_x0000_s1026" style="position:absolute;left:0;text-align:left;margin-left:235.3pt;margin-top:-53.5pt;width:124.9pt;height:130.9pt;z-index:-251656192;mso-position-horizontal-relative:page" coordorigin="4706,-1070" coordsize="2498,2618">
            <v:shape id="_x0000_s1034" style="position:absolute;left:4726;top:-1062;width:2411;height:884" coordorigin="4726,-1062" coordsize="2411,884" path="m4726,-179r2411,l7137,-1062r-2411,l4726,-179xe" fillcolor="#4f81bb" stroked="f">
              <v:path arrowok="t"/>
            </v:shape>
            <v:shape id="_x0000_s1033" style="position:absolute;left:5879;top:-383;width:117;height:652" coordorigin="5879,-383" coordsize="117,652" path="m5996,116r-49,l5947,141r-19,l5928,116r-49,l5938,269r48,-128l5996,116xe" fillcolor="#487cb9" stroked="f">
              <v:path arrowok="t"/>
            </v:shape>
            <v:shape id="_x0000_s1032" style="position:absolute;left:5879;top:-383;width:117;height:652" coordorigin="5879,-383" coordsize="117,652" path="m5947,141r,-524l5928,-383r,524l5947,141xe" fillcolor="#487cb9" stroked="f">
              <v:path arrowok="t"/>
            </v:shape>
            <v:shape id="_x0000_s1031" style="position:absolute;left:4793;top:-55;width:2392;height:1583" coordorigin="4793,-55" coordsize="2392,1583" path="m4793,1528r2391,l7184,-55r-2391,l4793,1528xe" fillcolor="#4f81bb" stroked="f">
              <v:path arrowok="t"/>
            </v:shape>
            <v:shape id="_x0000_s1030" style="position:absolute;left:4793;top:-55;width:2392;height:1583" coordorigin="4793,-55" coordsize="2392,1583" path="m4793,1528r2391,l7184,-55r-2391,l4793,1528xe" filled="f" strokecolor="#385d88" strokeweight="2pt">
              <v:path arrowok="t"/>
            </v:shape>
            <v:shape id="_x0000_s1029" type="#_x0000_t75" style="position:absolute;left:4814;top:-35;width:2350;height:1544">
              <v:imagedata r:id="rId21" o:title=""/>
            </v:shape>
            <v:shape id="_x0000_s1028" style="position:absolute;left:4726;top:-1029;width:2411;height:823" coordorigin="4726,-1029" coordsize="2411,823" path="m4726,-205r2411,l7137,-1029r-2411,l4726,-205xe" filled="f" strokecolor="#385d88" strokeweight="2pt">
              <v:path arrowok="t"/>
            </v:shape>
            <v:shape id="_x0000_s1027" type="#_x0000_t75" style="position:absolute;left:4746;top:-1009;width:2372;height:784">
              <v:imagedata r:id="rId22" o:title=""/>
            </v:shape>
            <w10:wrap anchorx="page"/>
          </v:group>
        </w:pict>
      </w:r>
      <w:r w:rsidR="008A4F40">
        <w:rPr>
          <w:b/>
        </w:rPr>
        <w:t>Te</w:t>
      </w:r>
      <w:r w:rsidR="008A4F40">
        <w:rPr>
          <w:b/>
          <w:spacing w:val="-1"/>
        </w:rPr>
        <w:t>r</w:t>
      </w:r>
      <w:r w:rsidR="008A4F40">
        <w:rPr>
          <w:b/>
          <w:spacing w:val="1"/>
        </w:rPr>
        <w:t>b</w:t>
      </w:r>
      <w:r w:rsidR="008A4F40">
        <w:rPr>
          <w:b/>
        </w:rPr>
        <w:t>a</w:t>
      </w:r>
      <w:r w:rsidR="008A4F40">
        <w:rPr>
          <w:b/>
          <w:spacing w:val="1"/>
        </w:rPr>
        <w:t>n</w:t>
      </w:r>
      <w:r w:rsidR="008A4F40">
        <w:rPr>
          <w:b/>
        </w:rPr>
        <w:t>g</w:t>
      </w:r>
      <w:r w:rsidR="008A4F40">
        <w:rPr>
          <w:b/>
          <w:spacing w:val="1"/>
        </w:rPr>
        <w:t>unn</w:t>
      </w:r>
      <w:r w:rsidR="008A4F40">
        <w:rPr>
          <w:b/>
        </w:rPr>
        <w:t xml:space="preserve">ya </w:t>
      </w:r>
      <w:r w:rsidR="008A4F40">
        <w:rPr>
          <w:b/>
          <w:spacing w:val="1"/>
        </w:rPr>
        <w:t>p</w:t>
      </w:r>
      <w:r w:rsidR="008A4F40">
        <w:rPr>
          <w:b/>
          <w:spacing w:val="-1"/>
        </w:rPr>
        <w:t>e</w:t>
      </w:r>
      <w:r w:rsidR="008A4F40">
        <w:rPr>
          <w:b/>
          <w:spacing w:val="1"/>
        </w:rPr>
        <w:t>m</w:t>
      </w:r>
      <w:r w:rsidR="008A4F40">
        <w:rPr>
          <w:b/>
        </w:rPr>
        <w:t>a</w:t>
      </w:r>
      <w:r w:rsidR="008A4F40">
        <w:rPr>
          <w:b/>
          <w:spacing w:val="1"/>
        </w:rPr>
        <w:t>h</w:t>
      </w:r>
      <w:r w:rsidR="008A4F40">
        <w:rPr>
          <w:b/>
          <w:spacing w:val="-2"/>
        </w:rPr>
        <w:t>a</w:t>
      </w:r>
      <w:r w:rsidR="008A4F40">
        <w:rPr>
          <w:b/>
          <w:spacing w:val="1"/>
        </w:rPr>
        <w:t>m</w:t>
      </w:r>
      <w:r w:rsidR="008A4F40">
        <w:rPr>
          <w:b/>
        </w:rPr>
        <w:t>an</w:t>
      </w:r>
      <w:r w:rsidR="008A4F40">
        <w:rPr>
          <w:b/>
          <w:spacing w:val="1"/>
        </w:rPr>
        <w:t xml:space="preserve"> </w:t>
      </w:r>
      <w:r w:rsidR="008A4F40">
        <w:rPr>
          <w:b/>
        </w:rPr>
        <w:t>s</w:t>
      </w:r>
      <w:r w:rsidR="008A4F40">
        <w:rPr>
          <w:b/>
          <w:spacing w:val="-1"/>
        </w:rPr>
        <w:t>i</w:t>
      </w:r>
      <w:r w:rsidR="008A4F40">
        <w:rPr>
          <w:b/>
        </w:rPr>
        <w:t>swa t</w:t>
      </w:r>
      <w:r w:rsidR="008A4F40">
        <w:rPr>
          <w:b/>
          <w:spacing w:val="-1"/>
        </w:rPr>
        <w:t>er</w:t>
      </w:r>
      <w:r w:rsidR="008A4F40">
        <w:rPr>
          <w:b/>
          <w:spacing w:val="1"/>
        </w:rPr>
        <w:t>k</w:t>
      </w:r>
      <w:r w:rsidR="008A4F40">
        <w:rPr>
          <w:b/>
        </w:rPr>
        <w:t>ait b</w:t>
      </w:r>
      <w:r w:rsidR="008A4F40">
        <w:rPr>
          <w:b/>
          <w:spacing w:val="1"/>
        </w:rPr>
        <w:t>ud</w:t>
      </w:r>
      <w:r w:rsidR="008A4F40">
        <w:rPr>
          <w:b/>
        </w:rPr>
        <w:t xml:space="preserve">aya </w:t>
      </w:r>
      <w:r w:rsidR="008A4F40">
        <w:rPr>
          <w:b/>
          <w:spacing w:val="1"/>
        </w:rPr>
        <w:t>k</w:t>
      </w:r>
      <w:r w:rsidR="008A4F40">
        <w:rPr>
          <w:b/>
          <w:spacing w:val="-1"/>
        </w:rPr>
        <w:t>e</w:t>
      </w:r>
      <w:r w:rsidR="008A4F40">
        <w:rPr>
          <w:b/>
        </w:rPr>
        <w:t>a</w:t>
      </w:r>
      <w:r w:rsidR="008A4F40">
        <w:rPr>
          <w:b/>
          <w:spacing w:val="-1"/>
        </w:rPr>
        <w:t>r</w:t>
      </w:r>
      <w:r w:rsidR="008A4F40">
        <w:rPr>
          <w:b/>
        </w:rPr>
        <w:t>ifan lo</w:t>
      </w:r>
      <w:r w:rsidR="008A4F40">
        <w:rPr>
          <w:b/>
          <w:spacing w:val="1"/>
        </w:rPr>
        <w:t>k</w:t>
      </w:r>
      <w:r w:rsidR="008A4F40">
        <w:rPr>
          <w:b/>
        </w:rPr>
        <w:t xml:space="preserve">al </w:t>
      </w:r>
      <w:r w:rsidR="008A4F40">
        <w:rPr>
          <w:b/>
          <w:spacing w:val="1"/>
        </w:rPr>
        <w:t>d</w:t>
      </w:r>
      <w:r w:rsidR="008A4F40">
        <w:rPr>
          <w:b/>
        </w:rPr>
        <w:t>i l</w:t>
      </w:r>
      <w:r w:rsidR="008A4F40">
        <w:rPr>
          <w:b/>
          <w:spacing w:val="1"/>
        </w:rPr>
        <w:t>in</w:t>
      </w:r>
      <w:r w:rsidR="008A4F40">
        <w:rPr>
          <w:b/>
        </w:rPr>
        <w:t>g</w:t>
      </w:r>
      <w:r w:rsidR="008A4F40">
        <w:rPr>
          <w:b/>
          <w:spacing w:val="-1"/>
        </w:rPr>
        <w:t>k</w:t>
      </w:r>
      <w:r w:rsidR="008A4F40">
        <w:rPr>
          <w:b/>
          <w:spacing w:val="1"/>
        </w:rPr>
        <w:t>un</w:t>
      </w:r>
      <w:r w:rsidR="008A4F40">
        <w:rPr>
          <w:b/>
        </w:rPr>
        <w:t>gan</w:t>
      </w:r>
      <w:r w:rsidR="008A4F40">
        <w:rPr>
          <w:b/>
          <w:spacing w:val="1"/>
        </w:rPr>
        <w:t xml:space="preserve"> </w:t>
      </w:r>
      <w:r w:rsidR="008A4F40">
        <w:rPr>
          <w:b/>
        </w:rPr>
        <w:t>s</w:t>
      </w:r>
      <w:r w:rsidR="008A4F40">
        <w:rPr>
          <w:b/>
          <w:spacing w:val="-1"/>
        </w:rPr>
        <w:t>ek</w:t>
      </w:r>
      <w:r w:rsidR="008A4F40">
        <w:rPr>
          <w:b/>
        </w:rPr>
        <w:t>itar t</w:t>
      </w:r>
      <w:r w:rsidR="008A4F40">
        <w:rPr>
          <w:b/>
          <w:spacing w:val="-1"/>
        </w:rPr>
        <w:t>e</w:t>
      </w:r>
      <w:r w:rsidR="008A4F40">
        <w:rPr>
          <w:b/>
          <w:spacing w:val="1"/>
        </w:rPr>
        <w:t>mp</w:t>
      </w:r>
      <w:r w:rsidR="008A4F40">
        <w:rPr>
          <w:b/>
        </w:rPr>
        <w:t xml:space="preserve">at </w:t>
      </w:r>
      <w:r w:rsidR="008A4F40">
        <w:rPr>
          <w:b/>
          <w:spacing w:val="-1"/>
        </w:rPr>
        <w:t>t</w:t>
      </w:r>
      <w:r w:rsidR="008A4F40">
        <w:rPr>
          <w:b/>
        </w:rPr>
        <w:t>i</w:t>
      </w:r>
      <w:r w:rsidR="008A4F40">
        <w:rPr>
          <w:b/>
          <w:spacing w:val="1"/>
        </w:rPr>
        <w:t>n</w:t>
      </w:r>
      <w:r w:rsidR="008A4F40">
        <w:rPr>
          <w:b/>
        </w:rPr>
        <w:t>ggal</w:t>
      </w:r>
      <w:r w:rsidR="008A4F40">
        <w:rPr>
          <w:b/>
          <w:spacing w:val="1"/>
        </w:rPr>
        <w:t>n</w:t>
      </w:r>
      <w:r w:rsidR="008A4F40">
        <w:rPr>
          <w:b/>
        </w:rPr>
        <w:t>ya</w:t>
      </w:r>
    </w:p>
    <w:p w:rsidR="00252DAE" w:rsidRDefault="00252DAE">
      <w:pPr>
        <w:spacing w:before="4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/>
        <w:ind w:left="130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</w:t>
      </w:r>
      <w:r>
        <w:rPr>
          <w:b/>
          <w:sz w:val="24"/>
          <w:szCs w:val="24"/>
        </w:rPr>
        <w:t>2. 1 Bagan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rangka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252DAE" w:rsidRDefault="00252DAE">
      <w:pPr>
        <w:spacing w:line="200" w:lineRule="exact"/>
      </w:pP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tian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79" w:firstLine="720"/>
        <w:rPr>
          <w:sz w:val="24"/>
          <w:szCs w:val="24"/>
        </w:rPr>
        <w:sectPr w:rsidR="00252DAE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oritis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ungkin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kat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588" w:right="97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pustaka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Pendi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kal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252DAE" w:rsidRDefault="00252DAE">
      <w:pPr>
        <w:spacing w:before="3" w:line="160" w:lineRule="exact"/>
        <w:rPr>
          <w:sz w:val="16"/>
          <w:szCs w:val="16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ind w:left="588" w:right="4586"/>
        <w:jc w:val="both"/>
        <w:rPr>
          <w:sz w:val="24"/>
          <w:szCs w:val="24"/>
        </w:rPr>
      </w:pPr>
      <w:r>
        <w:rPr>
          <w:b/>
          <w:sz w:val="24"/>
          <w:szCs w:val="24"/>
        </w:rPr>
        <w:t>2.5 Defenisi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pera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588" w:right="83" w:firstLine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afsir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nelit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 dasar.</w:t>
      </w:r>
    </w:p>
    <w:p w:rsidR="00252DAE" w:rsidRDefault="008A4F4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PKn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50" w:right="80" w:firstLine="358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Pkn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bangsa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kar pada </w:t>
      </w:r>
      <w:r>
        <w:rPr>
          <w:sz w:val="24"/>
          <w:szCs w:val="24"/>
        </w:rPr>
        <w:t>budaya bangsa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-hari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252DAE" w:rsidRDefault="008A4F40">
      <w:pPr>
        <w:spacing w:before="9"/>
        <w:ind w:left="937"/>
        <w:rPr>
          <w:sz w:val="24"/>
          <w:szCs w:val="24"/>
        </w:rPr>
      </w:pPr>
      <w:r>
        <w:rPr>
          <w:sz w:val="24"/>
          <w:szCs w:val="24"/>
        </w:rPr>
        <w:t>2.   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50" w:right="79" w:firstLine="346"/>
        <w:jc w:val="both"/>
        <w:rPr>
          <w:sz w:val="24"/>
          <w:szCs w:val="24"/>
        </w:rPr>
      </w:pP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itas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suatu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Seperti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 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52DAE" w:rsidRDefault="008A4F40">
      <w:pPr>
        <w:spacing w:before="10"/>
        <w:ind w:left="937"/>
        <w:rPr>
          <w:sz w:val="24"/>
          <w:szCs w:val="24"/>
        </w:rPr>
        <w:sectPr w:rsidR="00252DAE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3.   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</w:p>
    <w:p w:rsidR="00252DAE" w:rsidRDefault="00252DAE">
      <w:pPr>
        <w:spacing w:before="2" w:line="140" w:lineRule="exact"/>
        <w:rPr>
          <w:sz w:val="14"/>
          <w:szCs w:val="14"/>
        </w:rPr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252DAE">
      <w:pPr>
        <w:spacing w:line="200" w:lineRule="exact"/>
      </w:pPr>
    </w:p>
    <w:p w:rsidR="00252DAE" w:rsidRDefault="008A4F40">
      <w:pPr>
        <w:spacing w:before="29" w:line="479" w:lineRule="auto"/>
        <w:ind w:left="950" w:right="61" w:firstLine="346"/>
        <w:jc w:val="both"/>
        <w:rPr>
          <w:sz w:val="24"/>
          <w:szCs w:val="24"/>
        </w:rPr>
      </w:pPr>
      <w:r>
        <w:rPr>
          <w:sz w:val="24"/>
          <w:szCs w:val="24"/>
        </w:rPr>
        <w:t>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uang 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 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 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safah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ya.</w:t>
      </w:r>
    </w:p>
    <w:p w:rsidR="00252DAE" w:rsidRDefault="008A4F40">
      <w:pPr>
        <w:spacing w:before="11" w:line="480" w:lineRule="auto"/>
        <w:ind w:left="950" w:right="61" w:firstLine="346"/>
        <w:jc w:val="both"/>
        <w:rPr>
          <w:sz w:val="24"/>
          <w:szCs w:val="24"/>
        </w:rPr>
      </w:pPr>
      <w:r>
        <w:rPr>
          <w:sz w:val="24"/>
          <w:szCs w:val="24"/>
        </w:rPr>
        <w:t>Bangsa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bahwa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 pas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252DAE" w:rsidRDefault="008A4F4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4.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50" w:right="60" w:firstLine="346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pendukung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guru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PKn</w:t>
      </w:r>
    </w:p>
    <w:p w:rsidR="00252DAE" w:rsidRDefault="008A4F4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5.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252DAE" w:rsidRDefault="00252DAE">
      <w:pPr>
        <w:spacing w:before="16" w:line="260" w:lineRule="exact"/>
        <w:rPr>
          <w:sz w:val="26"/>
          <w:szCs w:val="26"/>
        </w:rPr>
      </w:pPr>
    </w:p>
    <w:p w:rsidR="00252DAE" w:rsidRDefault="008A4F40">
      <w:pPr>
        <w:spacing w:line="480" w:lineRule="auto"/>
        <w:ind w:left="950" w:right="60" w:firstLine="346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kurangnya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prasana</w:t>
      </w:r>
      <w:r>
        <w:rPr>
          <w:sz w:val="24"/>
          <w:szCs w:val="24"/>
        </w:rPr>
        <w:t xml:space="preserve"> serta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 kurang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sectPr w:rsidR="00252DAE" w:rsidSect="00252DAE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40" w:rsidRDefault="008A4F40" w:rsidP="00252DAE">
      <w:r>
        <w:separator/>
      </w:r>
    </w:p>
  </w:endnote>
  <w:endnote w:type="continuationSeparator" w:id="1">
    <w:p w:rsidR="008A4F40" w:rsidRDefault="008A4F40" w:rsidP="0025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40" w:rsidRDefault="008A4F40" w:rsidP="00252DAE">
      <w:r>
        <w:separator/>
      </w:r>
    </w:p>
  </w:footnote>
  <w:footnote w:type="continuationSeparator" w:id="1">
    <w:p w:rsidR="008A4F40" w:rsidRDefault="008A4F40" w:rsidP="00252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900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901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899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903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AE" w:rsidRDefault="007A0DB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904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252D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5pt;margin-top:35.85pt;width:15pt;height:13pt;z-index:-251658752;mso-position-horizontal-relative:page;mso-position-vertical-relative:page" filled="f" stroked="f">
          <v:textbox inset="0,0,0,0">
            <w:txbxContent>
              <w:p w:rsidR="00252DAE" w:rsidRDefault="00252DA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A4F4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A0DB9">
                  <w:rPr>
                    <w:noProof/>
                    <w:sz w:val="22"/>
                    <w:szCs w:val="22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B9" w:rsidRDefault="007A0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8902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0FE"/>
    <w:multiLevelType w:val="multilevel"/>
    <w:tmpl w:val="E42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wHhYSGz7R9NuCMYKKywlAfr0OgE=" w:salt="37KRNEFwhsAbdhtTGlEnP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2DAE"/>
    <w:rsid w:val="00252DAE"/>
    <w:rsid w:val="007A0DB9"/>
    <w:rsid w:val="008A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A0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DB9"/>
  </w:style>
  <w:style w:type="paragraph" w:styleId="Footer">
    <w:name w:val="footer"/>
    <w:basedOn w:val="Normal"/>
    <w:link w:val="FooterChar"/>
    <w:uiPriority w:val="99"/>
    <w:semiHidden/>
    <w:unhideWhenUsed/>
    <w:rsid w:val="007A0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rei.angin@gmail.com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5306</Words>
  <Characters>30250</Characters>
  <Application>Microsoft Office Word</Application>
  <DocSecurity>0</DocSecurity>
  <Lines>252</Lines>
  <Paragraphs>70</Paragraphs>
  <ScaleCrop>false</ScaleCrop>
  <Company/>
  <LinksUpToDate>false</LinksUpToDate>
  <CharactersWithSpaces>35486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2025-01-15T02:36:00Z</dcterms:created>
  <dcterms:modified xsi:type="dcterms:W3CDTF">2025-01-15T02:36:00Z</dcterms:modified>
</cp:coreProperties>
</file>