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before="1" w:line="260" w:lineRule="exact"/>
        <w:rPr>
          <w:sz w:val="26"/>
          <w:szCs w:val="26"/>
        </w:rPr>
      </w:pPr>
    </w:p>
    <w:p w:rsidR="00D56A2F" w:rsidRDefault="004D2C1C">
      <w:pPr>
        <w:spacing w:before="29"/>
        <w:ind w:left="4091" w:right="3625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II</w:t>
      </w:r>
    </w:p>
    <w:p w:rsidR="00D56A2F" w:rsidRDefault="00D56A2F">
      <w:pPr>
        <w:spacing w:before="16" w:line="260" w:lineRule="exact"/>
        <w:rPr>
          <w:sz w:val="26"/>
          <w:szCs w:val="26"/>
        </w:rPr>
      </w:pPr>
    </w:p>
    <w:p w:rsidR="00D56A2F" w:rsidRDefault="004D2C1C">
      <w:pPr>
        <w:spacing w:line="260" w:lineRule="exact"/>
        <w:ind w:left="3199" w:right="2730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MET</w:t>
      </w:r>
      <w:r>
        <w:rPr>
          <w:b/>
          <w:spacing w:val="-1"/>
          <w:position w:val="-1"/>
          <w:sz w:val="24"/>
          <w:szCs w:val="24"/>
        </w:rPr>
        <w:t>O</w:t>
      </w:r>
      <w:r>
        <w:rPr>
          <w:b/>
          <w:position w:val="-1"/>
          <w:sz w:val="24"/>
          <w:szCs w:val="24"/>
        </w:rPr>
        <w:t>DE PENEL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TI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D56A2F" w:rsidRDefault="00D56A2F">
      <w:pPr>
        <w:spacing w:before="12" w:line="240" w:lineRule="exact"/>
        <w:rPr>
          <w:sz w:val="24"/>
          <w:szCs w:val="24"/>
        </w:rPr>
      </w:pPr>
    </w:p>
    <w:p w:rsidR="00D56A2F" w:rsidRDefault="004D2C1C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3.1 Desa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D56A2F" w:rsidRDefault="00D56A2F">
      <w:pPr>
        <w:spacing w:before="16" w:line="260" w:lineRule="exact"/>
        <w:rPr>
          <w:sz w:val="26"/>
          <w:szCs w:val="26"/>
        </w:rPr>
      </w:pPr>
    </w:p>
    <w:p w:rsidR="00D56A2F" w:rsidRDefault="004D2C1C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 deskr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an kua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tif deskrip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 Metode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iwa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ndeskripsik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yang ber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dan 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 yang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i. “Me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deskr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spesi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satu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sebuah perk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atau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anya sehingga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berupa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fenome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dari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nkan </w:t>
      </w:r>
      <w:r>
        <w:rPr>
          <w:sz w:val="24"/>
          <w:szCs w:val="24"/>
        </w:rPr>
        <w:t>repr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obyek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ai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uasi yang 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 dari wujud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fakta,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rpr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asi yang kuat 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guna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 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itian.”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(H.Nadari Na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awi, 2005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63).</w:t>
      </w:r>
    </w:p>
    <w:p w:rsidR="00D56A2F" w:rsidRDefault="004D2C1C">
      <w:pPr>
        <w:spacing w:before="10"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deskr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berfungsi guna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porer. Perbed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esensi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yang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de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des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rip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“Me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deskrip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enguta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dan kondisi na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ural 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wasan serta 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.Ia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 go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 kepr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eno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iskann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ke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riset (pedom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observasi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erusaha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”. (R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2016:68).</w:t>
      </w:r>
    </w:p>
    <w:p w:rsidR="00D56A2F" w:rsidRDefault="004D2C1C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>Defin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 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de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skri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eong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(2017:11)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eks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</w:p>
    <w:p w:rsidR="00D56A2F" w:rsidRDefault="00D56A2F">
      <w:pPr>
        <w:spacing w:before="14" w:line="260" w:lineRule="exact"/>
        <w:rPr>
          <w:sz w:val="26"/>
          <w:szCs w:val="26"/>
        </w:rPr>
      </w:pPr>
    </w:p>
    <w:p w:rsidR="00D56A2F" w:rsidRDefault="004D2C1C">
      <w:pPr>
        <w:spacing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ga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bar</w:t>
      </w:r>
      <w:r>
        <w:rPr>
          <w:spacing w:val="5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</w:t>
      </w:r>
      <w:r>
        <w:rPr>
          <w:spacing w:val="5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bentuk</w:t>
      </w:r>
      <w:r>
        <w:rPr>
          <w:spacing w:val="5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da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</w:t>
      </w:r>
      <w:r>
        <w:rPr>
          <w:spacing w:val="5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yang</w:t>
      </w:r>
      <w:r>
        <w:rPr>
          <w:spacing w:val="5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</w:t>
      </w:r>
      <w:r>
        <w:rPr>
          <w:spacing w:val="2"/>
          <w:position w:val="-1"/>
          <w:sz w:val="24"/>
          <w:szCs w:val="24"/>
        </w:rPr>
        <w:t>u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pu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kan,</w:t>
      </w:r>
      <w:r>
        <w:rPr>
          <w:spacing w:val="5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bukan</w:t>
      </w:r>
      <w:r>
        <w:rPr>
          <w:spacing w:val="5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gka.</w:t>
      </w:r>
      <w:r>
        <w:rPr>
          <w:spacing w:val="5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ua</w:t>
      </w:r>
      <w:r>
        <w:rPr>
          <w:spacing w:val="5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isi</w:t>
      </w:r>
      <w:r>
        <w:rPr>
          <w:spacing w:val="5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ya</w:t>
      </w:r>
      <w:r>
        <w:rPr>
          <w:spacing w:val="3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</w:p>
    <w:p w:rsidR="00D56A2F" w:rsidRDefault="00D56A2F">
      <w:pPr>
        <w:spacing w:before="2" w:line="160" w:lineRule="exact"/>
        <w:rPr>
          <w:sz w:val="16"/>
          <w:szCs w:val="16"/>
        </w:rPr>
      </w:pP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4D2C1C">
      <w:pPr>
        <w:spacing w:before="31"/>
        <w:ind w:left="4411" w:right="3922"/>
        <w:jc w:val="center"/>
        <w:rPr>
          <w:sz w:val="22"/>
          <w:szCs w:val="22"/>
        </w:rPr>
        <w:sectPr w:rsidR="00D56A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sz w:val="22"/>
          <w:szCs w:val="22"/>
        </w:rPr>
        <w:lastRenderedPageBreak/>
        <w:t>33</w:t>
      </w: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before="2" w:line="280" w:lineRule="exact"/>
        <w:rPr>
          <w:sz w:val="28"/>
          <w:szCs w:val="28"/>
        </w:rPr>
      </w:pPr>
    </w:p>
    <w:p w:rsidR="00D56A2F" w:rsidRDefault="004D2C1C">
      <w:pPr>
        <w:spacing w:before="29" w:line="480" w:lineRule="auto"/>
        <w:ind w:left="588" w:right="61"/>
        <w:jc w:val="both"/>
        <w:rPr>
          <w:sz w:val="24"/>
          <w:szCs w:val="24"/>
        </w:rPr>
      </w:pPr>
      <w:r>
        <w:rPr>
          <w:sz w:val="24"/>
          <w:szCs w:val="24"/>
        </w:rPr>
        <w:t>sudah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rkumpul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isa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kunci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poran,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 Jadi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hat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asl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alis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hap Deskripsi,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ap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duksi dan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ksi.</w:t>
      </w:r>
    </w:p>
    <w:p w:rsidR="00D56A2F" w:rsidRDefault="00D56A2F">
      <w:pPr>
        <w:spacing w:before="2" w:line="160" w:lineRule="exact"/>
        <w:rPr>
          <w:sz w:val="16"/>
          <w:szCs w:val="16"/>
        </w:rPr>
      </w:pP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4D2C1C">
      <w:pPr>
        <w:ind w:left="588" w:right="4609"/>
        <w:jc w:val="both"/>
        <w:rPr>
          <w:sz w:val="24"/>
          <w:szCs w:val="24"/>
        </w:rPr>
      </w:pPr>
      <w:r>
        <w:rPr>
          <w:b/>
          <w:sz w:val="24"/>
          <w:szCs w:val="24"/>
        </w:rPr>
        <w:t>3.2 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byek</w:t>
      </w:r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 O</w:t>
      </w:r>
      <w:r>
        <w:rPr>
          <w:b/>
          <w:spacing w:val="-2"/>
          <w:sz w:val="24"/>
          <w:szCs w:val="24"/>
        </w:rPr>
        <w:t>b</w:t>
      </w:r>
      <w:r>
        <w:rPr>
          <w:b/>
          <w:sz w:val="24"/>
          <w:szCs w:val="24"/>
        </w:rPr>
        <w:t>yek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D56A2F" w:rsidRDefault="00D56A2F">
      <w:pPr>
        <w:spacing w:before="16" w:line="260" w:lineRule="exact"/>
        <w:rPr>
          <w:sz w:val="26"/>
          <w:szCs w:val="26"/>
        </w:rPr>
      </w:pPr>
    </w:p>
    <w:p w:rsidR="00D56A2F" w:rsidRDefault="004D2C1C">
      <w:pPr>
        <w:ind w:left="588" w:right="5656"/>
        <w:jc w:val="both"/>
        <w:rPr>
          <w:sz w:val="24"/>
          <w:szCs w:val="24"/>
        </w:rPr>
      </w:pPr>
      <w:r>
        <w:rPr>
          <w:b/>
          <w:sz w:val="24"/>
          <w:szCs w:val="24"/>
        </w:rPr>
        <w:t>3.2.1 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bjek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D56A2F" w:rsidRDefault="00D56A2F">
      <w:pPr>
        <w:spacing w:before="16" w:line="260" w:lineRule="exact"/>
        <w:rPr>
          <w:sz w:val="26"/>
          <w:szCs w:val="26"/>
        </w:rPr>
      </w:pPr>
    </w:p>
    <w:p w:rsidR="00D56A2F" w:rsidRDefault="004D2C1C">
      <w:pPr>
        <w:spacing w:line="480" w:lineRule="auto"/>
        <w:ind w:left="588" w:right="57" w:firstLine="568"/>
        <w:jc w:val="both"/>
        <w:rPr>
          <w:rFonts w:ascii="Segoe UI" w:eastAsia="Segoe UI" w:hAnsi="Segoe UI" w:cs="Segoe UI"/>
          <w:sz w:val="22"/>
          <w:szCs w:val="22"/>
        </w:rPr>
      </w:pPr>
      <w:r>
        <w:rPr>
          <w:sz w:val="24"/>
          <w:szCs w:val="24"/>
        </w:rPr>
        <w:t>Subjek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dan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wasta Dharma Uta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Sukasari. 25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orang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 rand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m dan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subjek 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 peng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itas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 yang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bat  dalam  proses 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subjek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asan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rFonts w:ascii="Segoe UI" w:eastAsia="Segoe UI" w:hAnsi="Segoe UI" w:cs="Segoe UI"/>
          <w:color w:val="0D0D0D"/>
          <w:sz w:val="22"/>
          <w:szCs w:val="22"/>
        </w:rPr>
        <w:t>.</w:t>
      </w:r>
    </w:p>
    <w:p w:rsidR="00D56A2F" w:rsidRDefault="004D2C1C">
      <w:pPr>
        <w:spacing w:line="260" w:lineRule="exact"/>
        <w:ind w:left="588" w:right="573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3.2.2 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bjek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ti</w:t>
      </w:r>
      <w:r>
        <w:rPr>
          <w:b/>
          <w:sz w:val="24"/>
          <w:szCs w:val="24"/>
        </w:rPr>
        <w:t>an</w:t>
      </w:r>
    </w:p>
    <w:p w:rsidR="00D56A2F" w:rsidRDefault="00D56A2F">
      <w:pPr>
        <w:spacing w:before="16" w:line="260" w:lineRule="exact"/>
        <w:rPr>
          <w:sz w:val="26"/>
          <w:szCs w:val="26"/>
        </w:rPr>
      </w:pPr>
    </w:p>
    <w:p w:rsidR="00D56A2F" w:rsidRDefault="004D2C1C">
      <w:pPr>
        <w:spacing w:line="480" w:lineRule="auto"/>
        <w:ind w:left="588" w:right="61" w:firstLine="568"/>
        <w:jc w:val="both"/>
        <w:rPr>
          <w:sz w:val="24"/>
          <w:szCs w:val="24"/>
        </w:rPr>
        <w:sectPr w:rsidR="00D56A2F">
          <w:headerReference w:type="even" r:id="rId13"/>
          <w:headerReference w:type="default" r:id="rId14"/>
          <w:headerReference w:type="first" r:id="rId15"/>
          <w:pgSz w:w="11920" w:h="16840"/>
          <w:pgMar w:top="740" w:right="1600" w:bottom="280" w:left="1680" w:header="737" w:footer="0" w:gutter="0"/>
          <w:pgNumType w:start="34"/>
          <w:cols w:space="720"/>
        </w:sectPr>
      </w:pPr>
      <w:r>
        <w:rPr>
          <w:sz w:val="24"/>
          <w:szCs w:val="24"/>
        </w:rPr>
        <w:t xml:space="preserve">Obyek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Kn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kal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asta Dhar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 Uta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Sukasari. Obyek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da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before="2" w:line="280" w:lineRule="exact"/>
        <w:rPr>
          <w:sz w:val="28"/>
          <w:szCs w:val="28"/>
        </w:rPr>
      </w:pPr>
    </w:p>
    <w:p w:rsidR="00D56A2F" w:rsidRDefault="004D2C1C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3.3 Populasi dan S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mpel</w:t>
      </w:r>
    </w:p>
    <w:p w:rsidR="00D56A2F" w:rsidRDefault="00D56A2F">
      <w:pPr>
        <w:spacing w:before="16" w:line="260" w:lineRule="exact"/>
        <w:rPr>
          <w:sz w:val="26"/>
          <w:szCs w:val="26"/>
        </w:rPr>
      </w:pPr>
    </w:p>
    <w:p w:rsidR="00D56A2F" w:rsidRDefault="004D2C1C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3.3.1 Populasi</w:t>
      </w:r>
    </w:p>
    <w:p w:rsidR="00D56A2F" w:rsidRDefault="00D56A2F">
      <w:pPr>
        <w:spacing w:before="16" w:line="260" w:lineRule="exact"/>
        <w:rPr>
          <w:sz w:val="26"/>
          <w:szCs w:val="26"/>
        </w:rPr>
      </w:pPr>
    </w:p>
    <w:p w:rsidR="00D56A2F" w:rsidRDefault="004D2C1C">
      <w:pPr>
        <w:spacing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wi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/sub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 yang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resm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orang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guna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gga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hasil 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(Sug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yono,2018:130).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 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sta Dharma Uta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Sukasari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SMA.</w:t>
      </w:r>
    </w:p>
    <w:p w:rsidR="00D56A2F" w:rsidRDefault="004D2C1C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3.3.2 Sam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el</w:t>
      </w:r>
    </w:p>
    <w:p w:rsidR="00D56A2F" w:rsidRDefault="00D56A2F">
      <w:pPr>
        <w:spacing w:before="17" w:line="260" w:lineRule="exact"/>
        <w:rPr>
          <w:sz w:val="26"/>
          <w:szCs w:val="26"/>
        </w:rPr>
      </w:pPr>
    </w:p>
    <w:p w:rsidR="00D56A2F" w:rsidRDefault="004D2C1C">
      <w:pPr>
        <w:spacing w:line="480" w:lineRule="auto"/>
        <w:ind w:left="588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Sugiyono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(2018:81)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pel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lah dan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ik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 sampel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Peserta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asta Dharma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25 orang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D56A2F" w:rsidRDefault="00D56A2F">
      <w:pPr>
        <w:spacing w:before="2" w:line="160" w:lineRule="exact"/>
        <w:rPr>
          <w:sz w:val="16"/>
          <w:szCs w:val="16"/>
        </w:rPr>
      </w:pP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4D2C1C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3.4  Loka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ktu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D56A2F" w:rsidRDefault="00D56A2F">
      <w:pPr>
        <w:spacing w:before="16" w:line="260" w:lineRule="exact"/>
        <w:rPr>
          <w:sz w:val="26"/>
          <w:szCs w:val="26"/>
        </w:rPr>
      </w:pPr>
    </w:p>
    <w:p w:rsidR="00D56A2F" w:rsidRDefault="004D2C1C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3.4.1 Loka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D56A2F" w:rsidRDefault="00D56A2F">
      <w:pPr>
        <w:spacing w:before="16" w:line="260" w:lineRule="exact"/>
        <w:rPr>
          <w:sz w:val="26"/>
          <w:szCs w:val="26"/>
        </w:rPr>
      </w:pPr>
    </w:p>
    <w:p w:rsidR="00D56A2F" w:rsidRDefault="004D2C1C">
      <w:pPr>
        <w:spacing w:line="480" w:lineRule="auto"/>
        <w:ind w:left="588" w:right="88" w:firstLine="720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asta Dhar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Ut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ukasari yang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Desa Sukasari Du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IVB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Pega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Kabup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ten Serdang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Provinsi Sum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ra.</w:t>
      </w:r>
    </w:p>
    <w:p w:rsidR="00D56A2F" w:rsidRDefault="004D2C1C">
      <w:pPr>
        <w:spacing w:before="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3.4.2 Waktu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D56A2F" w:rsidRDefault="00D56A2F">
      <w:pPr>
        <w:spacing w:before="16" w:line="260" w:lineRule="exact"/>
        <w:rPr>
          <w:sz w:val="26"/>
          <w:szCs w:val="26"/>
        </w:rPr>
      </w:pPr>
    </w:p>
    <w:p w:rsidR="00D56A2F" w:rsidRDefault="004D2C1C">
      <w:pPr>
        <w:spacing w:line="480" w:lineRule="auto"/>
        <w:ind w:left="588" w:right="80" w:firstLine="720"/>
        <w:jc w:val="both"/>
        <w:rPr>
          <w:sz w:val="24"/>
          <w:szCs w:val="24"/>
        </w:rPr>
        <w:sectPr w:rsidR="00D56A2F">
          <w:pgSz w:w="11920" w:h="16840"/>
          <w:pgMar w:top="940" w:right="1580" w:bottom="280" w:left="1680" w:header="737" w:footer="0" w:gutter="0"/>
          <w:cols w:space="720"/>
        </w:sectPr>
      </w:pP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Mei s/d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2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(202</w:t>
      </w:r>
      <w:r>
        <w:rPr>
          <w:spacing w:val="2"/>
          <w:sz w:val="24"/>
          <w:szCs w:val="24"/>
        </w:rPr>
        <w:t>3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2024).</w:t>
      </w: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before="2" w:line="280" w:lineRule="exact"/>
        <w:rPr>
          <w:sz w:val="28"/>
          <w:szCs w:val="28"/>
        </w:rPr>
      </w:pPr>
    </w:p>
    <w:p w:rsidR="00D56A2F" w:rsidRDefault="004D2C1C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3.5 Variabel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dikator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D56A2F" w:rsidRDefault="00D56A2F">
      <w:pPr>
        <w:spacing w:before="16" w:line="260" w:lineRule="exact"/>
        <w:rPr>
          <w:sz w:val="26"/>
          <w:szCs w:val="26"/>
        </w:rPr>
      </w:pPr>
    </w:p>
    <w:p w:rsidR="00D56A2F" w:rsidRDefault="004D2C1C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3.5.1 Variabel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D56A2F" w:rsidRDefault="00D56A2F">
      <w:pPr>
        <w:spacing w:before="16" w:line="260" w:lineRule="exact"/>
        <w:rPr>
          <w:sz w:val="26"/>
          <w:szCs w:val="26"/>
        </w:rPr>
      </w:pPr>
    </w:p>
    <w:p w:rsidR="00D56A2F" w:rsidRDefault="004D2C1C">
      <w:pPr>
        <w:spacing w:line="480" w:lineRule="auto"/>
        <w:ind w:left="588" w:right="59" w:firstLine="568"/>
        <w:jc w:val="both"/>
        <w:rPr>
          <w:sz w:val="24"/>
          <w:szCs w:val="24"/>
        </w:rPr>
      </w:pPr>
      <w:r>
        <w:rPr>
          <w:sz w:val="24"/>
          <w:szCs w:val="24"/>
        </w:rPr>
        <w:t>Vari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el 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(in</w:t>
      </w:r>
      <w:r>
        <w:rPr>
          <w:i/>
          <w:spacing w:val="1"/>
          <w:sz w:val="24"/>
          <w:szCs w:val="24"/>
        </w:rPr>
        <w:t>d</w:t>
      </w:r>
      <w:r>
        <w:rPr>
          <w:i/>
          <w:sz w:val="24"/>
          <w:szCs w:val="24"/>
        </w:rPr>
        <w:t>ep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nde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t)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variab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rikat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(dep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).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Menurut Sugiyono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(2015:38) de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sifat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lai dari orang, obyek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variasi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tetapkan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ari dan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D56A2F" w:rsidRDefault="004D2C1C">
      <w:pPr>
        <w:spacing w:before="10"/>
        <w:ind w:left="1157"/>
        <w:rPr>
          <w:sz w:val="24"/>
          <w:szCs w:val="24"/>
        </w:rPr>
      </w:pPr>
      <w:r>
        <w:rPr>
          <w:sz w:val="24"/>
          <w:szCs w:val="24"/>
        </w:rPr>
        <w:t xml:space="preserve">Dari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variab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Sugi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ono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(2015:39)</w:t>
      </w:r>
    </w:p>
    <w:p w:rsidR="00D56A2F" w:rsidRDefault="00D56A2F">
      <w:pPr>
        <w:spacing w:before="16" w:line="260" w:lineRule="exact"/>
        <w:rPr>
          <w:sz w:val="26"/>
          <w:szCs w:val="26"/>
        </w:rPr>
      </w:pPr>
    </w:p>
    <w:p w:rsidR="00D56A2F" w:rsidRDefault="004D2C1C">
      <w:pPr>
        <w:ind w:left="588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D56A2F" w:rsidRDefault="00D56A2F">
      <w:pPr>
        <w:spacing w:before="17" w:line="260" w:lineRule="exact"/>
        <w:rPr>
          <w:sz w:val="26"/>
          <w:szCs w:val="26"/>
        </w:rPr>
      </w:pPr>
    </w:p>
    <w:p w:rsidR="00D56A2F" w:rsidRDefault="004D2C1C">
      <w:pPr>
        <w:ind w:left="1157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ariabel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Indep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t</w:t>
      </w:r>
    </w:p>
    <w:p w:rsidR="00D56A2F" w:rsidRDefault="00D56A2F">
      <w:pPr>
        <w:spacing w:before="16" w:line="260" w:lineRule="exact"/>
        <w:rPr>
          <w:sz w:val="26"/>
          <w:szCs w:val="26"/>
        </w:rPr>
      </w:pPr>
    </w:p>
    <w:p w:rsidR="00D56A2F" w:rsidRDefault="004D2C1C">
      <w:pPr>
        <w:spacing w:line="480" w:lineRule="auto"/>
        <w:ind w:left="949" w:right="54" w:firstLine="692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sz w:val="24"/>
          <w:szCs w:val="24"/>
        </w:rPr>
        <w:t>Vari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 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t</w:t>
      </w:r>
      <w:r>
        <w:rPr>
          <w:i/>
          <w:sz w:val="24"/>
          <w:szCs w:val="24"/>
        </w:rPr>
        <w:t>imu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us,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predi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r, an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t.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Indonesia sering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 Vari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 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el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va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nden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rikat).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P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lai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l, buday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dan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rFonts w:ascii="Segoe UI" w:eastAsia="Segoe UI" w:hAnsi="Segoe UI" w:cs="Segoe UI"/>
          <w:color w:val="0D0D0D"/>
          <w:sz w:val="24"/>
          <w:szCs w:val="24"/>
        </w:rPr>
        <w:t>.</w:t>
      </w:r>
    </w:p>
    <w:p w:rsidR="00D56A2F" w:rsidRDefault="004D2C1C">
      <w:pPr>
        <w:spacing w:line="300" w:lineRule="exact"/>
        <w:ind w:left="1157"/>
        <w:rPr>
          <w:sz w:val="24"/>
          <w:szCs w:val="24"/>
        </w:rPr>
      </w:pPr>
      <w:r>
        <w:rPr>
          <w:rFonts w:ascii="Segoe UI" w:eastAsia="Segoe UI" w:hAnsi="Segoe UI" w:cs="Segoe UI"/>
          <w:color w:val="0D0D0D"/>
          <w:spacing w:val="1"/>
          <w:sz w:val="24"/>
          <w:szCs w:val="24"/>
        </w:rPr>
        <w:t>b</w:t>
      </w:r>
      <w:r>
        <w:rPr>
          <w:rFonts w:ascii="Segoe UI" w:eastAsia="Segoe UI" w:hAnsi="Segoe UI" w:cs="Segoe UI"/>
          <w:color w:val="0D0D0D"/>
          <w:sz w:val="24"/>
          <w:szCs w:val="24"/>
        </w:rPr>
        <w:t xml:space="preserve">. </w:t>
      </w:r>
      <w:r>
        <w:rPr>
          <w:rFonts w:ascii="Segoe UI" w:eastAsia="Segoe UI" w:hAnsi="Segoe UI" w:cs="Segoe UI"/>
          <w:color w:val="0D0D0D"/>
          <w:spacing w:val="35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Var</w:t>
      </w:r>
      <w:r>
        <w:rPr>
          <w:i/>
          <w:color w:val="000000"/>
          <w:spacing w:val="-1"/>
          <w:sz w:val="24"/>
          <w:szCs w:val="24"/>
        </w:rPr>
        <w:t>i</w:t>
      </w:r>
      <w:r>
        <w:rPr>
          <w:i/>
          <w:color w:val="000000"/>
          <w:sz w:val="24"/>
          <w:szCs w:val="24"/>
        </w:rPr>
        <w:t>abel</w:t>
      </w:r>
      <w:r>
        <w:rPr>
          <w:i/>
          <w:color w:val="000000"/>
          <w:spacing w:val="-1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dep</w:t>
      </w:r>
      <w:r>
        <w:rPr>
          <w:i/>
          <w:color w:val="000000"/>
          <w:spacing w:val="-1"/>
          <w:sz w:val="24"/>
          <w:szCs w:val="24"/>
        </w:rPr>
        <w:t>e</w:t>
      </w:r>
      <w:r>
        <w:rPr>
          <w:i/>
          <w:color w:val="000000"/>
          <w:sz w:val="24"/>
          <w:szCs w:val="24"/>
        </w:rPr>
        <w:t>n</w:t>
      </w:r>
      <w:r>
        <w:rPr>
          <w:i/>
          <w:color w:val="000000"/>
          <w:spacing w:val="2"/>
          <w:sz w:val="24"/>
          <w:szCs w:val="24"/>
        </w:rPr>
        <w:t>d</w:t>
      </w:r>
      <w:r>
        <w:rPr>
          <w:i/>
          <w:color w:val="000000"/>
          <w:sz w:val="24"/>
          <w:szCs w:val="24"/>
        </w:rPr>
        <w:t>en</w:t>
      </w:r>
    </w:p>
    <w:p w:rsidR="00D56A2F" w:rsidRDefault="00D56A2F">
      <w:pPr>
        <w:spacing w:before="8" w:line="260" w:lineRule="exact"/>
        <w:rPr>
          <w:sz w:val="26"/>
          <w:szCs w:val="26"/>
        </w:rPr>
      </w:pPr>
    </w:p>
    <w:p w:rsidR="00D56A2F" w:rsidRDefault="004D2C1C">
      <w:pPr>
        <w:spacing w:line="480" w:lineRule="auto"/>
        <w:ind w:left="949" w:right="62" w:firstLine="780"/>
        <w:jc w:val="both"/>
        <w:rPr>
          <w:sz w:val="24"/>
          <w:szCs w:val="24"/>
        </w:rPr>
        <w:sectPr w:rsidR="00D56A2F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>Sering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krit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konsekuen.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Indonesia sering 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ga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 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el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ruhi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t,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before="2" w:line="280" w:lineRule="exact"/>
        <w:rPr>
          <w:sz w:val="28"/>
          <w:szCs w:val="28"/>
        </w:rPr>
      </w:pPr>
    </w:p>
    <w:p w:rsidR="00D56A2F" w:rsidRDefault="004D2C1C">
      <w:pPr>
        <w:spacing w:before="29" w:line="480" w:lineRule="auto"/>
        <w:ind w:left="949" w:right="61"/>
        <w:jc w:val="both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el 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Iden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iabel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bel yang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ati. Iden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aspek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ap,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huan, 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an,  dan  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ai  yang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PP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kear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D56A2F" w:rsidRDefault="004D2C1C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3.5.2</w:t>
      </w:r>
      <w:r>
        <w:rPr>
          <w:b/>
          <w:sz w:val="24"/>
          <w:szCs w:val="24"/>
        </w:rPr>
        <w:t xml:space="preserve">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dikator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D56A2F" w:rsidRDefault="00D56A2F">
      <w:pPr>
        <w:spacing w:before="16" w:line="260" w:lineRule="exact"/>
        <w:rPr>
          <w:sz w:val="26"/>
          <w:szCs w:val="26"/>
        </w:rPr>
      </w:pPr>
    </w:p>
    <w:p w:rsidR="00D56A2F" w:rsidRDefault="004D2C1C">
      <w:pPr>
        <w:spacing w:line="480" w:lineRule="auto"/>
        <w:ind w:left="588" w:right="61" w:firstLine="568"/>
        <w:jc w:val="both"/>
        <w:rPr>
          <w:sz w:val="24"/>
          <w:szCs w:val="24"/>
        </w:rPr>
      </w:pPr>
      <w:r>
        <w:rPr>
          <w:sz w:val="24"/>
          <w:szCs w:val="24"/>
        </w:rPr>
        <w:t>Indik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-vari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bel 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 konsep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abstr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va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at (id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el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i.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 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 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Kn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:</w:t>
      </w:r>
    </w:p>
    <w:p w:rsidR="00D56A2F" w:rsidRDefault="004D2C1C">
      <w:pPr>
        <w:spacing w:before="10" w:line="480" w:lineRule="auto"/>
        <w:ind w:left="1581" w:right="61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Lokal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ahui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bu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kal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PP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n.</w:t>
      </w:r>
    </w:p>
    <w:p w:rsidR="00D56A2F" w:rsidRDefault="004D2C1C">
      <w:pPr>
        <w:spacing w:before="10" w:line="480" w:lineRule="auto"/>
        <w:ind w:left="1581" w:right="6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  Sikap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ap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fan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Lokal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 xml:space="preserve">ana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sikap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i-n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bud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PP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kear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D56A2F" w:rsidRDefault="004D2C1C">
      <w:pPr>
        <w:spacing w:before="10" w:line="480" w:lineRule="auto"/>
        <w:ind w:left="1581" w:right="60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sipasi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sis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al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:  Se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auh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au proyek yang berhubung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D56A2F" w:rsidRDefault="004D2C1C">
      <w:pPr>
        <w:spacing w:before="10" w:line="478" w:lineRule="auto"/>
        <w:ind w:left="1581" w:right="61" w:hanging="360"/>
        <w:jc w:val="both"/>
        <w:rPr>
          <w:sz w:val="24"/>
          <w:szCs w:val="24"/>
        </w:rPr>
        <w:sectPr w:rsidR="00D56A2F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>d.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imana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berkon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ribusi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itas</w:t>
      </w: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before="2" w:line="280" w:lineRule="exact"/>
        <w:rPr>
          <w:sz w:val="28"/>
          <w:szCs w:val="28"/>
        </w:rPr>
      </w:pPr>
    </w:p>
    <w:p w:rsidR="00D56A2F" w:rsidRDefault="004D2C1C">
      <w:pPr>
        <w:spacing w:before="29"/>
        <w:ind w:left="1581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 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D56A2F" w:rsidRDefault="00D56A2F">
      <w:pPr>
        <w:spacing w:before="16" w:line="260" w:lineRule="exact"/>
        <w:rPr>
          <w:sz w:val="26"/>
          <w:szCs w:val="26"/>
        </w:rPr>
      </w:pPr>
    </w:p>
    <w:p w:rsidR="00D56A2F" w:rsidRDefault="004D2C1C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3.6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strument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D56A2F" w:rsidRDefault="00D56A2F">
      <w:pPr>
        <w:spacing w:before="16" w:line="260" w:lineRule="exact"/>
        <w:rPr>
          <w:sz w:val="26"/>
          <w:szCs w:val="26"/>
        </w:rPr>
      </w:pPr>
    </w:p>
    <w:p w:rsidR="00D56A2F" w:rsidRDefault="004D2C1C">
      <w:pPr>
        <w:spacing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(2016:263) “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annya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sist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”.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yang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an.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pkan.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data, 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sangat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permasa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D56A2F" w:rsidRDefault="004D2C1C">
      <w:pPr>
        <w:spacing w:before="10" w:line="480" w:lineRule="auto"/>
        <w:ind w:left="588" w:right="64" w:firstLine="360"/>
        <w:rPr>
          <w:sz w:val="24"/>
          <w:szCs w:val="24"/>
        </w:rPr>
      </w:pP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h:</w:t>
      </w:r>
    </w:p>
    <w:p w:rsidR="00D56A2F" w:rsidRDefault="004D2C1C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1.   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D56A2F" w:rsidRDefault="00D56A2F">
      <w:pPr>
        <w:spacing w:before="16" w:line="260" w:lineRule="exact"/>
        <w:rPr>
          <w:sz w:val="26"/>
          <w:szCs w:val="26"/>
        </w:rPr>
      </w:pPr>
    </w:p>
    <w:p w:rsidR="00D56A2F" w:rsidRDefault="004D2C1C">
      <w:pPr>
        <w:spacing w:line="480" w:lineRule="auto"/>
        <w:ind w:left="1309" w:right="59" w:firstLine="36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observasi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</w:t>
      </w:r>
      <w:r>
        <w:rPr>
          <w:spacing w:val="-1"/>
          <w:sz w:val="24"/>
          <w:szCs w:val="24"/>
        </w:rPr>
        <w:t>ala</w:t>
      </w:r>
      <w:r>
        <w:rPr>
          <w:sz w:val="24"/>
          <w:szCs w:val="24"/>
        </w:rPr>
        <w:t>t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 ident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D56A2F" w:rsidRDefault="004D2C1C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2.   Pedo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</w:p>
    <w:p w:rsidR="00D56A2F" w:rsidRDefault="00D56A2F">
      <w:pPr>
        <w:spacing w:before="16" w:line="260" w:lineRule="exact"/>
        <w:rPr>
          <w:sz w:val="26"/>
          <w:szCs w:val="26"/>
        </w:rPr>
      </w:pPr>
    </w:p>
    <w:p w:rsidR="00D56A2F" w:rsidRDefault="004D2C1C">
      <w:pPr>
        <w:spacing w:line="480" w:lineRule="auto"/>
        <w:ind w:left="1297" w:right="63" w:firstLine="322"/>
        <w:jc w:val="both"/>
        <w:rPr>
          <w:sz w:val="24"/>
          <w:szCs w:val="24"/>
        </w:rPr>
      </w:pPr>
      <w:r>
        <w:rPr>
          <w:sz w:val="24"/>
          <w:szCs w:val="24"/>
        </w:rPr>
        <w:t>Pedo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wanc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alat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suatu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suatu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permasa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suatu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56A2F" w:rsidRDefault="004D2C1C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3.   Dokumen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</w:p>
    <w:p w:rsidR="00D56A2F" w:rsidRDefault="00D56A2F">
      <w:pPr>
        <w:spacing w:before="16" w:line="260" w:lineRule="exact"/>
        <w:rPr>
          <w:sz w:val="26"/>
          <w:szCs w:val="26"/>
        </w:rPr>
      </w:pPr>
    </w:p>
    <w:p w:rsidR="00D56A2F" w:rsidRDefault="004D2C1C">
      <w:pPr>
        <w:spacing w:line="478" w:lineRule="auto"/>
        <w:ind w:left="1297" w:right="62" w:firstLine="322"/>
        <w:jc w:val="both"/>
        <w:rPr>
          <w:sz w:val="24"/>
          <w:szCs w:val="24"/>
        </w:rPr>
        <w:sectPr w:rsidR="00D56A2F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>Dokumen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>n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an.</w:t>
      </w: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before="2" w:line="280" w:lineRule="exact"/>
        <w:rPr>
          <w:sz w:val="28"/>
          <w:szCs w:val="28"/>
        </w:rPr>
      </w:pPr>
    </w:p>
    <w:p w:rsidR="00D56A2F" w:rsidRDefault="004D2C1C">
      <w:pPr>
        <w:spacing w:before="29"/>
        <w:ind w:left="911" w:right="5409"/>
        <w:jc w:val="center"/>
        <w:rPr>
          <w:sz w:val="24"/>
          <w:szCs w:val="24"/>
        </w:rPr>
      </w:pPr>
      <w:r>
        <w:rPr>
          <w:sz w:val="24"/>
          <w:szCs w:val="24"/>
        </w:rPr>
        <w:t>4.   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edur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</w:p>
    <w:p w:rsidR="00D56A2F" w:rsidRDefault="00D56A2F">
      <w:pPr>
        <w:spacing w:before="16" w:line="260" w:lineRule="exact"/>
        <w:rPr>
          <w:sz w:val="26"/>
          <w:szCs w:val="26"/>
        </w:rPr>
      </w:pPr>
    </w:p>
    <w:p w:rsidR="00D56A2F" w:rsidRDefault="004D2C1C">
      <w:pPr>
        <w:spacing w:line="480" w:lineRule="auto"/>
        <w:ind w:left="1309" w:right="63" w:firstLine="362"/>
        <w:rPr>
          <w:sz w:val="24"/>
          <w:szCs w:val="24"/>
        </w:rPr>
      </w:pPr>
      <w:r>
        <w:rPr>
          <w:sz w:val="24"/>
          <w:szCs w:val="24"/>
        </w:rPr>
        <w:t>Adapun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prosedur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D56A2F" w:rsidRDefault="004D2C1C">
      <w:pPr>
        <w:spacing w:before="10"/>
        <w:ind w:left="1671" w:right="459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Mengumpu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56A2F" w:rsidRDefault="00D56A2F">
      <w:pPr>
        <w:spacing w:before="16" w:line="260" w:lineRule="exact"/>
        <w:rPr>
          <w:sz w:val="26"/>
          <w:szCs w:val="26"/>
        </w:rPr>
      </w:pPr>
    </w:p>
    <w:p w:rsidR="00D56A2F" w:rsidRDefault="004D2C1C">
      <w:pPr>
        <w:ind w:left="1671" w:right="508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Menge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data.</w:t>
      </w:r>
    </w:p>
    <w:p w:rsidR="00D56A2F" w:rsidRDefault="00D56A2F">
      <w:pPr>
        <w:spacing w:before="16" w:line="260" w:lineRule="exact"/>
        <w:rPr>
          <w:sz w:val="26"/>
          <w:szCs w:val="26"/>
        </w:rPr>
      </w:pPr>
    </w:p>
    <w:p w:rsidR="00D56A2F" w:rsidRDefault="004D2C1C">
      <w:pPr>
        <w:ind w:left="1671" w:right="48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Mengan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before="8" w:line="220" w:lineRule="exact"/>
        <w:rPr>
          <w:sz w:val="22"/>
          <w:szCs w:val="22"/>
        </w:rPr>
      </w:pPr>
    </w:p>
    <w:p w:rsidR="00D56A2F" w:rsidRDefault="004D2C1C">
      <w:pPr>
        <w:ind w:left="550" w:right="4872"/>
        <w:jc w:val="center"/>
        <w:rPr>
          <w:sz w:val="24"/>
          <w:szCs w:val="24"/>
        </w:rPr>
      </w:pPr>
      <w:r>
        <w:rPr>
          <w:b/>
          <w:sz w:val="24"/>
          <w:szCs w:val="24"/>
        </w:rPr>
        <w:t>3.7 Teknik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D56A2F" w:rsidRDefault="00D56A2F">
      <w:pPr>
        <w:spacing w:before="16" w:line="260" w:lineRule="exact"/>
        <w:rPr>
          <w:sz w:val="26"/>
          <w:szCs w:val="26"/>
        </w:rPr>
      </w:pPr>
    </w:p>
    <w:p w:rsidR="00D56A2F" w:rsidRDefault="004D2C1C">
      <w:pPr>
        <w:spacing w:line="480" w:lineRule="auto"/>
        <w:ind w:left="1015" w:right="1358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peng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D56A2F" w:rsidRDefault="004D2C1C">
      <w:pPr>
        <w:spacing w:before="9"/>
        <w:ind w:left="1221"/>
        <w:rPr>
          <w:sz w:val="24"/>
          <w:szCs w:val="24"/>
        </w:rPr>
      </w:pPr>
      <w:r>
        <w:rPr>
          <w:sz w:val="24"/>
          <w:szCs w:val="24"/>
        </w:rPr>
        <w:t>1.   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D56A2F" w:rsidRDefault="00D56A2F">
      <w:pPr>
        <w:spacing w:before="16" w:line="260" w:lineRule="exact"/>
        <w:rPr>
          <w:sz w:val="26"/>
          <w:szCs w:val="26"/>
        </w:rPr>
      </w:pPr>
    </w:p>
    <w:p w:rsidR="00D56A2F" w:rsidRDefault="004D2C1C">
      <w:pPr>
        <w:spacing w:line="480" w:lineRule="auto"/>
        <w:ind w:left="1581" w:right="63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ati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PPK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 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D56A2F" w:rsidRDefault="004D2C1C">
      <w:pPr>
        <w:spacing w:before="10"/>
        <w:ind w:left="1221"/>
        <w:rPr>
          <w:sz w:val="24"/>
          <w:szCs w:val="24"/>
        </w:rPr>
      </w:pPr>
      <w:r>
        <w:rPr>
          <w:sz w:val="24"/>
          <w:szCs w:val="24"/>
        </w:rPr>
        <w:t>2.   Dokumen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</w:p>
    <w:p w:rsidR="00D56A2F" w:rsidRDefault="00D56A2F">
      <w:pPr>
        <w:spacing w:before="16" w:line="260" w:lineRule="exact"/>
        <w:rPr>
          <w:sz w:val="26"/>
          <w:szCs w:val="26"/>
        </w:rPr>
      </w:pPr>
    </w:p>
    <w:p w:rsidR="00D56A2F" w:rsidRDefault="004D2C1C">
      <w:pPr>
        <w:spacing w:line="480" w:lineRule="auto"/>
        <w:ind w:left="1581" w:right="65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 doku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entasi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poran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56A2F" w:rsidRDefault="004D2C1C">
      <w:pPr>
        <w:spacing w:before="10"/>
        <w:ind w:left="1183" w:right="5877"/>
        <w:jc w:val="center"/>
        <w:rPr>
          <w:sz w:val="24"/>
          <w:szCs w:val="24"/>
        </w:rPr>
      </w:pPr>
      <w:r>
        <w:rPr>
          <w:sz w:val="24"/>
          <w:szCs w:val="24"/>
        </w:rPr>
        <w:t>3.  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</w:p>
    <w:p w:rsidR="00D56A2F" w:rsidRDefault="00D56A2F">
      <w:pPr>
        <w:spacing w:before="16" w:line="260" w:lineRule="exact"/>
        <w:rPr>
          <w:sz w:val="26"/>
          <w:szCs w:val="26"/>
        </w:rPr>
      </w:pPr>
    </w:p>
    <w:p w:rsidR="00D56A2F" w:rsidRDefault="004D2C1C">
      <w:pPr>
        <w:spacing w:line="479" w:lineRule="auto"/>
        <w:ind w:left="1581" w:right="63"/>
        <w:jc w:val="both"/>
        <w:rPr>
          <w:sz w:val="24"/>
          <w:szCs w:val="24"/>
        </w:rPr>
        <w:sectPr w:rsidR="00D56A2F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  Naz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(1988)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ara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 </w:t>
      </w:r>
      <w:r>
        <w:rPr>
          <w:sz w:val="24"/>
          <w:szCs w:val="24"/>
        </w:rPr>
        <w:t xml:space="preserve">proses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gan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ca</w:t>
      </w:r>
      <w:r>
        <w:rPr>
          <w:sz w:val="24"/>
          <w:szCs w:val="24"/>
        </w:rPr>
        <w:t>ra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wab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sambil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uka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awan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penjawab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responden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ngan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ew 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de 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(pand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z w:val="24"/>
          <w:szCs w:val="24"/>
        </w:rPr>
        <w:t xml:space="preserve"> 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). 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</w:t>
      </w: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before="2" w:line="280" w:lineRule="exact"/>
        <w:rPr>
          <w:sz w:val="28"/>
          <w:szCs w:val="28"/>
        </w:rPr>
      </w:pPr>
    </w:p>
    <w:p w:rsidR="00D56A2F" w:rsidRDefault="004D2C1C">
      <w:pPr>
        <w:spacing w:before="29" w:line="480" w:lineRule="auto"/>
        <w:ind w:left="1581" w:right="84"/>
        <w:jc w:val="both"/>
        <w:rPr>
          <w:sz w:val="24"/>
          <w:szCs w:val="24"/>
        </w:rPr>
      </w:pP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pengumpulan data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ian.</w:t>
      </w:r>
    </w:p>
    <w:p w:rsidR="00D56A2F" w:rsidRDefault="004D2C1C">
      <w:pPr>
        <w:spacing w:before="10" w:line="480" w:lineRule="auto"/>
        <w:ind w:left="1581" w:right="82" w:firstLine="294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 xml:space="preserve">ana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studi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dahu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an-pe</w:t>
      </w:r>
      <w:r>
        <w:rPr>
          <w:spacing w:val="-1"/>
          <w:sz w:val="24"/>
          <w:szCs w:val="24"/>
        </w:rPr>
        <w:t>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harus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i.</w:t>
      </w:r>
    </w:p>
    <w:p w:rsidR="00D56A2F" w:rsidRDefault="004D2C1C">
      <w:pPr>
        <w:spacing w:before="10" w:line="260" w:lineRule="exact"/>
        <w:ind w:left="588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Tabel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3. 1 Daftar Wawanca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</w:t>
      </w:r>
    </w:p>
    <w:p w:rsidR="00D56A2F" w:rsidRDefault="00D56A2F">
      <w:pPr>
        <w:spacing w:line="200" w:lineRule="exact"/>
      </w:pPr>
    </w:p>
    <w:p w:rsidR="00D56A2F" w:rsidRDefault="00D56A2F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9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34"/>
        <w:gridCol w:w="4252"/>
      </w:tblGrid>
      <w:tr w:rsidR="00D56A2F">
        <w:trPr>
          <w:trHeight w:hRule="exact" w:val="562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60" w:lineRule="exact"/>
              <w:ind w:left="42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60" w:lineRule="exact"/>
              <w:ind w:left="82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Daftar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pacing w:val="-14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awa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ca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</w:p>
        </w:tc>
      </w:tr>
      <w:tr w:rsidR="00D56A2F">
        <w:trPr>
          <w:trHeight w:hRule="exact" w:val="563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4D2C1C">
            <w:pPr>
              <w:ind w:left="393" w:right="49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60" w:lineRule="exact"/>
              <w:ind w:left="8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Peserta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Didik</w:t>
            </w:r>
          </w:p>
        </w:tc>
      </w:tr>
      <w:tr w:rsidR="00D56A2F">
        <w:trPr>
          <w:trHeight w:hRule="exact" w:val="562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40" w:lineRule="exact"/>
              <w:ind w:left="393" w:right="49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60" w:lineRule="exact"/>
              <w:ind w:left="8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Guru P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Kn</w:t>
            </w:r>
          </w:p>
        </w:tc>
      </w:tr>
    </w:tbl>
    <w:p w:rsidR="00D56A2F" w:rsidRDefault="00D56A2F">
      <w:pPr>
        <w:spacing w:before="7" w:line="100" w:lineRule="exact"/>
        <w:rPr>
          <w:sz w:val="11"/>
          <w:szCs w:val="11"/>
        </w:rPr>
      </w:pP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4D2C1C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3. 2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strumen wawa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ca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deng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ese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ta didik</w:t>
      </w:r>
    </w:p>
    <w:p w:rsidR="00D56A2F" w:rsidRDefault="00D56A2F">
      <w:pPr>
        <w:spacing w:line="200" w:lineRule="exact"/>
      </w:pPr>
    </w:p>
    <w:p w:rsidR="00D56A2F" w:rsidRDefault="00D56A2F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5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7087"/>
      </w:tblGrid>
      <w:tr w:rsidR="00D56A2F">
        <w:trPr>
          <w:trHeight w:hRule="exact" w:val="818"/>
        </w:trPr>
        <w:tc>
          <w:tcPr>
            <w:tcW w:w="7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60" w:lineRule="exact"/>
              <w:ind w:left="2627" w:right="286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strumen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13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awa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3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ara</w:t>
            </w:r>
          </w:p>
        </w:tc>
      </w:tr>
      <w:tr w:rsidR="00D56A2F">
        <w:trPr>
          <w:trHeight w:hRule="exact" w:val="764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60" w:lineRule="exact"/>
              <w:ind w:left="12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40" w:lineRule="exact"/>
              <w:ind w:left="2375" w:right="261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Pedoman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ancara</w:t>
            </w:r>
          </w:p>
        </w:tc>
      </w:tr>
      <w:tr w:rsidR="00D56A2F">
        <w:trPr>
          <w:trHeight w:hRule="exact" w:val="426"/>
        </w:trPr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40" w:lineRule="exact"/>
              <w:ind w:left="2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Bag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imana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pen</w:t>
            </w:r>
            <w:r>
              <w:rPr>
                <w:color w:val="0D0D0D"/>
                <w:spacing w:val="1"/>
                <w:sz w:val="24"/>
                <w:szCs w:val="24"/>
              </w:rPr>
              <w:t>d</w:t>
            </w:r>
            <w:r>
              <w:rPr>
                <w:color w:val="0D0D0D"/>
                <w:sz w:val="24"/>
                <w:szCs w:val="24"/>
              </w:rPr>
              <w:t>ap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t</w:t>
            </w:r>
            <w:r>
              <w:rPr>
                <w:color w:val="0D0D0D"/>
                <w:spacing w:val="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ka</w:t>
            </w:r>
            <w:r>
              <w:rPr>
                <w:color w:val="0D0D0D"/>
                <w:spacing w:val="-1"/>
                <w:sz w:val="24"/>
                <w:szCs w:val="24"/>
              </w:rPr>
              <w:t>m</w:t>
            </w:r>
            <w:r>
              <w:rPr>
                <w:color w:val="0D0D0D"/>
                <w:sz w:val="24"/>
                <w:szCs w:val="24"/>
              </w:rPr>
              <w:t>u</w:t>
            </w:r>
            <w:r>
              <w:rPr>
                <w:color w:val="0D0D0D"/>
                <w:spacing w:val="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t</w:t>
            </w:r>
            <w:r>
              <w:rPr>
                <w:color w:val="0D0D0D"/>
                <w:spacing w:val="-1"/>
                <w:sz w:val="24"/>
                <w:szCs w:val="24"/>
              </w:rPr>
              <w:t>e</w:t>
            </w:r>
            <w:r>
              <w:rPr>
                <w:color w:val="0D0D0D"/>
                <w:sz w:val="24"/>
                <w:szCs w:val="24"/>
              </w:rPr>
              <w:t>n</w:t>
            </w:r>
            <w:r>
              <w:rPr>
                <w:color w:val="0D0D0D"/>
                <w:spacing w:val="-1"/>
                <w:sz w:val="24"/>
                <w:szCs w:val="24"/>
              </w:rPr>
              <w:t>t</w:t>
            </w:r>
            <w:r>
              <w:rPr>
                <w:color w:val="0D0D0D"/>
                <w:sz w:val="24"/>
                <w:szCs w:val="24"/>
              </w:rPr>
              <w:t>ang</w:t>
            </w:r>
            <w:r>
              <w:rPr>
                <w:color w:val="0D0D0D"/>
                <w:spacing w:val="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pe</w:t>
            </w:r>
            <w:r>
              <w:rPr>
                <w:color w:val="0D0D0D"/>
                <w:spacing w:val="-1"/>
                <w:sz w:val="24"/>
                <w:szCs w:val="24"/>
              </w:rPr>
              <w:t>m</w:t>
            </w:r>
            <w:r>
              <w:rPr>
                <w:color w:val="0D0D0D"/>
                <w:spacing w:val="2"/>
                <w:sz w:val="24"/>
                <w:szCs w:val="24"/>
              </w:rPr>
              <w:t>b</w:t>
            </w:r>
            <w:r>
              <w:rPr>
                <w:color w:val="0D0D0D"/>
                <w:sz w:val="24"/>
                <w:szCs w:val="24"/>
              </w:rPr>
              <w:t>e</w:t>
            </w:r>
            <w:r>
              <w:rPr>
                <w:color w:val="0D0D0D"/>
                <w:spacing w:val="-1"/>
                <w:sz w:val="24"/>
                <w:szCs w:val="24"/>
              </w:rPr>
              <w:t>l</w:t>
            </w:r>
            <w:r>
              <w:rPr>
                <w:color w:val="0D0D0D"/>
                <w:sz w:val="24"/>
                <w:szCs w:val="24"/>
              </w:rPr>
              <w:t>a</w:t>
            </w:r>
            <w:r>
              <w:rPr>
                <w:color w:val="0D0D0D"/>
                <w:spacing w:val="-1"/>
                <w:sz w:val="24"/>
                <w:szCs w:val="24"/>
              </w:rPr>
              <w:t>j</w:t>
            </w:r>
            <w:r>
              <w:rPr>
                <w:color w:val="0D0D0D"/>
                <w:sz w:val="24"/>
                <w:szCs w:val="24"/>
              </w:rPr>
              <w:t>a</w:t>
            </w:r>
            <w:r>
              <w:rPr>
                <w:color w:val="0D0D0D"/>
                <w:spacing w:val="1"/>
                <w:sz w:val="24"/>
                <w:szCs w:val="24"/>
              </w:rPr>
              <w:t>r</w:t>
            </w:r>
            <w:r>
              <w:rPr>
                <w:color w:val="0D0D0D"/>
                <w:sz w:val="24"/>
                <w:szCs w:val="24"/>
              </w:rPr>
              <w:t>an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P</w:t>
            </w:r>
            <w:r>
              <w:rPr>
                <w:color w:val="0D0D0D"/>
                <w:spacing w:val="1"/>
                <w:sz w:val="24"/>
                <w:szCs w:val="24"/>
              </w:rPr>
              <w:t>P</w:t>
            </w:r>
            <w:r>
              <w:rPr>
                <w:color w:val="0D0D0D"/>
                <w:sz w:val="24"/>
                <w:szCs w:val="24"/>
              </w:rPr>
              <w:t>Kn</w:t>
            </w:r>
            <w:r>
              <w:rPr>
                <w:color w:val="0D0D0D"/>
                <w:spacing w:val="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yang</w:t>
            </w:r>
            <w:r>
              <w:rPr>
                <w:color w:val="0D0D0D"/>
                <w:spacing w:val="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berfokus</w:t>
            </w:r>
          </w:p>
          <w:p w:rsidR="00D56A2F" w:rsidRDefault="00D56A2F">
            <w:pPr>
              <w:spacing w:before="16" w:line="260" w:lineRule="exact"/>
              <w:rPr>
                <w:sz w:val="26"/>
                <w:szCs w:val="26"/>
              </w:rPr>
            </w:pPr>
          </w:p>
          <w:p w:rsidR="00D56A2F" w:rsidRDefault="004D2C1C">
            <w:pPr>
              <w:ind w:left="16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pada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ke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ri</w:t>
            </w:r>
            <w:r>
              <w:rPr>
                <w:color w:val="0D0D0D"/>
                <w:spacing w:val="1"/>
                <w:sz w:val="24"/>
                <w:szCs w:val="24"/>
              </w:rPr>
              <w:t>f</w:t>
            </w:r>
            <w:r>
              <w:rPr>
                <w:color w:val="0D0D0D"/>
                <w:sz w:val="24"/>
                <w:szCs w:val="24"/>
              </w:rPr>
              <w:t xml:space="preserve">an </w:t>
            </w:r>
            <w:r>
              <w:rPr>
                <w:color w:val="0D0D0D"/>
                <w:spacing w:val="-1"/>
                <w:sz w:val="24"/>
                <w:szCs w:val="24"/>
              </w:rPr>
              <w:t>l</w:t>
            </w:r>
            <w:r>
              <w:rPr>
                <w:color w:val="0D0D0D"/>
                <w:sz w:val="24"/>
                <w:szCs w:val="24"/>
              </w:rPr>
              <w:t>ok</w:t>
            </w:r>
            <w:r>
              <w:rPr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l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pacing w:val="2"/>
                <w:sz w:val="24"/>
                <w:szCs w:val="24"/>
              </w:rPr>
              <w:t>u</w:t>
            </w:r>
            <w:r>
              <w:rPr>
                <w:color w:val="0D0D0D"/>
                <w:sz w:val="24"/>
                <w:szCs w:val="24"/>
              </w:rPr>
              <w:t>n</w:t>
            </w:r>
            <w:r>
              <w:rPr>
                <w:color w:val="0D0D0D"/>
                <w:spacing w:val="-1"/>
                <w:sz w:val="24"/>
                <w:szCs w:val="24"/>
              </w:rPr>
              <w:t>t</w:t>
            </w:r>
            <w:r>
              <w:rPr>
                <w:color w:val="0D0D0D"/>
                <w:sz w:val="24"/>
                <w:szCs w:val="24"/>
              </w:rPr>
              <w:t xml:space="preserve">uk </w:t>
            </w:r>
            <w:r>
              <w:rPr>
                <w:color w:val="0D0D0D"/>
                <w:spacing w:val="-1"/>
                <w:sz w:val="24"/>
                <w:szCs w:val="24"/>
              </w:rPr>
              <w:t>m</w:t>
            </w:r>
            <w:r>
              <w:rPr>
                <w:color w:val="0D0D0D"/>
                <w:sz w:val="24"/>
                <w:szCs w:val="24"/>
              </w:rPr>
              <w:t>e</w:t>
            </w:r>
            <w:r>
              <w:rPr>
                <w:color w:val="0D0D0D"/>
                <w:spacing w:val="-1"/>
                <w:sz w:val="24"/>
                <w:szCs w:val="24"/>
              </w:rPr>
              <w:t>m</w:t>
            </w:r>
            <w:r>
              <w:rPr>
                <w:color w:val="0D0D0D"/>
                <w:spacing w:val="2"/>
                <w:sz w:val="24"/>
                <w:szCs w:val="24"/>
              </w:rPr>
              <w:t>b</w:t>
            </w:r>
            <w:r>
              <w:rPr>
                <w:color w:val="0D0D0D"/>
                <w:sz w:val="24"/>
                <w:szCs w:val="24"/>
              </w:rPr>
              <w:t xml:space="preserve">angun </w:t>
            </w:r>
            <w:r>
              <w:rPr>
                <w:color w:val="0D0D0D"/>
                <w:spacing w:val="-1"/>
                <w:sz w:val="24"/>
                <w:szCs w:val="24"/>
              </w:rPr>
              <w:t>i</w:t>
            </w:r>
            <w:r>
              <w:rPr>
                <w:color w:val="0D0D0D"/>
                <w:sz w:val="24"/>
                <w:szCs w:val="24"/>
              </w:rPr>
              <w:t>d</w:t>
            </w:r>
            <w:r>
              <w:rPr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color w:val="0D0D0D"/>
                <w:sz w:val="24"/>
                <w:szCs w:val="24"/>
              </w:rPr>
              <w:t>n</w:t>
            </w:r>
            <w:r>
              <w:rPr>
                <w:color w:val="0D0D0D"/>
                <w:spacing w:val="-1"/>
                <w:sz w:val="24"/>
                <w:szCs w:val="24"/>
              </w:rPr>
              <w:t>t</w:t>
            </w:r>
            <w:r>
              <w:rPr>
                <w:color w:val="0D0D0D"/>
                <w:sz w:val="24"/>
                <w:szCs w:val="24"/>
              </w:rPr>
              <w:t>i</w:t>
            </w:r>
            <w:r>
              <w:rPr>
                <w:color w:val="0D0D0D"/>
                <w:spacing w:val="-1"/>
                <w:sz w:val="24"/>
                <w:szCs w:val="24"/>
              </w:rPr>
              <w:t>t</w:t>
            </w:r>
            <w:r>
              <w:rPr>
                <w:color w:val="0D0D0D"/>
                <w:sz w:val="24"/>
                <w:szCs w:val="24"/>
              </w:rPr>
              <w:t>as siswa</w:t>
            </w:r>
            <w:r>
              <w:rPr>
                <w:color w:val="0D0D0D"/>
                <w:spacing w:val="2"/>
                <w:sz w:val="24"/>
                <w:szCs w:val="24"/>
              </w:rPr>
              <w:t>?</w:t>
            </w:r>
            <w:r>
              <w:rPr>
                <w:color w:val="0D0D0D"/>
                <w:sz w:val="24"/>
                <w:szCs w:val="24"/>
              </w:rPr>
              <w:t>?</w:t>
            </w:r>
          </w:p>
        </w:tc>
      </w:tr>
      <w:tr w:rsidR="00D56A2F">
        <w:trPr>
          <w:trHeight w:hRule="exact" w:val="689"/>
        </w:trPr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D56A2F"/>
        </w:tc>
        <w:tc>
          <w:tcPr>
            <w:tcW w:w="70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D56A2F"/>
        </w:tc>
      </w:tr>
      <w:tr w:rsidR="00D56A2F">
        <w:trPr>
          <w:trHeight w:hRule="exact" w:val="426"/>
        </w:trPr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40" w:lineRule="exact"/>
              <w:ind w:left="2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Bag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 xml:space="preserve">imana </w:t>
            </w:r>
            <w:r>
              <w:rPr>
                <w:color w:val="0D0D0D"/>
                <w:spacing w:val="9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p</w:t>
            </w:r>
            <w:r>
              <w:rPr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color w:val="0D0D0D"/>
                <w:spacing w:val="-1"/>
                <w:sz w:val="24"/>
                <w:szCs w:val="24"/>
              </w:rPr>
              <w:t>m</w:t>
            </w:r>
            <w:r>
              <w:rPr>
                <w:color w:val="0D0D0D"/>
                <w:sz w:val="24"/>
                <w:szCs w:val="24"/>
              </w:rPr>
              <w:t>bel</w:t>
            </w:r>
            <w:r>
              <w:rPr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j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 xml:space="preserve">ran </w:t>
            </w:r>
            <w:r>
              <w:rPr>
                <w:color w:val="0D0D0D"/>
                <w:spacing w:val="9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P</w:t>
            </w:r>
            <w:r>
              <w:rPr>
                <w:color w:val="0D0D0D"/>
                <w:spacing w:val="1"/>
                <w:sz w:val="24"/>
                <w:szCs w:val="24"/>
              </w:rPr>
              <w:t>P</w:t>
            </w:r>
            <w:r>
              <w:rPr>
                <w:color w:val="0D0D0D"/>
                <w:sz w:val="24"/>
                <w:szCs w:val="24"/>
              </w:rPr>
              <w:t xml:space="preserve">Kn </w:t>
            </w:r>
            <w:r>
              <w:rPr>
                <w:color w:val="0D0D0D"/>
                <w:spacing w:val="1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berb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s</w:t>
            </w:r>
            <w:r>
              <w:rPr>
                <w:color w:val="0D0D0D"/>
                <w:spacing w:val="2"/>
                <w:sz w:val="24"/>
                <w:szCs w:val="24"/>
              </w:rPr>
              <w:t>i</w:t>
            </w:r>
            <w:r>
              <w:rPr>
                <w:color w:val="0D0D0D"/>
                <w:sz w:val="24"/>
                <w:szCs w:val="24"/>
              </w:rPr>
              <w:t xml:space="preserve">s </w:t>
            </w:r>
            <w:r>
              <w:rPr>
                <w:color w:val="0D0D0D"/>
                <w:spacing w:val="10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ke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rif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 xml:space="preserve">n </w:t>
            </w:r>
            <w:r>
              <w:rPr>
                <w:color w:val="0D0D0D"/>
                <w:spacing w:val="1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l</w:t>
            </w:r>
            <w:r>
              <w:rPr>
                <w:color w:val="0D0D0D"/>
                <w:spacing w:val="-1"/>
                <w:sz w:val="24"/>
                <w:szCs w:val="24"/>
              </w:rPr>
              <w:t>o</w:t>
            </w:r>
            <w:r>
              <w:rPr>
                <w:color w:val="0D0D0D"/>
                <w:sz w:val="24"/>
                <w:szCs w:val="24"/>
              </w:rPr>
              <w:t>k</w:t>
            </w:r>
            <w:r>
              <w:rPr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 xml:space="preserve">l </w:t>
            </w:r>
            <w:r>
              <w:rPr>
                <w:color w:val="0D0D0D"/>
                <w:spacing w:val="9"/>
                <w:sz w:val="24"/>
                <w:szCs w:val="24"/>
              </w:rPr>
              <w:t xml:space="preserve"> </w:t>
            </w:r>
            <w:r>
              <w:rPr>
                <w:color w:val="0D0D0D"/>
                <w:spacing w:val="1"/>
                <w:sz w:val="24"/>
                <w:szCs w:val="24"/>
              </w:rPr>
              <w:t>me</w:t>
            </w:r>
            <w:r>
              <w:rPr>
                <w:color w:val="0D0D0D"/>
                <w:spacing w:val="-1"/>
                <w:sz w:val="24"/>
                <w:szCs w:val="24"/>
              </w:rPr>
              <w:t>m</w:t>
            </w:r>
            <w:r>
              <w:rPr>
                <w:color w:val="0D0D0D"/>
                <w:sz w:val="24"/>
                <w:szCs w:val="24"/>
              </w:rPr>
              <w:t>ban</w:t>
            </w:r>
            <w:r>
              <w:rPr>
                <w:color w:val="0D0D0D"/>
                <w:spacing w:val="-1"/>
                <w:sz w:val="24"/>
                <w:szCs w:val="24"/>
              </w:rPr>
              <w:t>t</w:t>
            </w:r>
            <w:r>
              <w:rPr>
                <w:color w:val="0D0D0D"/>
                <w:sz w:val="24"/>
                <w:szCs w:val="24"/>
              </w:rPr>
              <w:t>u</w:t>
            </w:r>
          </w:p>
          <w:p w:rsidR="00D56A2F" w:rsidRDefault="00D56A2F">
            <w:pPr>
              <w:spacing w:before="16" w:line="260" w:lineRule="exact"/>
              <w:rPr>
                <w:sz w:val="26"/>
                <w:szCs w:val="26"/>
              </w:rPr>
            </w:pPr>
          </w:p>
          <w:p w:rsidR="00D56A2F" w:rsidRDefault="004D2C1C">
            <w:pPr>
              <w:ind w:left="16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ka</w:t>
            </w:r>
            <w:r>
              <w:rPr>
                <w:color w:val="0D0D0D"/>
                <w:spacing w:val="-1"/>
                <w:sz w:val="24"/>
                <w:szCs w:val="24"/>
              </w:rPr>
              <w:t>m</w:t>
            </w:r>
            <w:r>
              <w:rPr>
                <w:color w:val="0D0D0D"/>
                <w:sz w:val="24"/>
                <w:szCs w:val="24"/>
              </w:rPr>
              <w:t xml:space="preserve">u </w:t>
            </w:r>
            <w:r>
              <w:rPr>
                <w:color w:val="0D0D0D"/>
                <w:spacing w:val="-1"/>
                <w:sz w:val="24"/>
                <w:szCs w:val="24"/>
              </w:rPr>
              <w:t>m</w:t>
            </w:r>
            <w:r>
              <w:rPr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color w:val="0D0D0D"/>
                <w:spacing w:val="-1"/>
                <w:sz w:val="24"/>
                <w:szCs w:val="24"/>
              </w:rPr>
              <w:t>m</w:t>
            </w:r>
            <w:r>
              <w:rPr>
                <w:color w:val="0D0D0D"/>
                <w:sz w:val="24"/>
                <w:szCs w:val="24"/>
              </w:rPr>
              <w:t>ah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pacing w:val="1"/>
                <w:sz w:val="24"/>
                <w:szCs w:val="24"/>
              </w:rPr>
              <w:t>m</w:t>
            </w:r>
            <w:r>
              <w:rPr>
                <w:color w:val="0D0D0D"/>
                <w:sz w:val="24"/>
                <w:szCs w:val="24"/>
              </w:rPr>
              <w:t>i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i</w:t>
            </w:r>
            <w:r>
              <w:rPr>
                <w:color w:val="0D0D0D"/>
                <w:spacing w:val="-1"/>
                <w:sz w:val="24"/>
                <w:szCs w:val="24"/>
              </w:rPr>
              <w:t>d</w:t>
            </w:r>
            <w:r>
              <w:rPr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color w:val="0D0D0D"/>
                <w:sz w:val="24"/>
                <w:szCs w:val="24"/>
              </w:rPr>
              <w:t>n</w:t>
            </w:r>
            <w:r>
              <w:rPr>
                <w:color w:val="0D0D0D"/>
                <w:spacing w:val="-1"/>
                <w:sz w:val="24"/>
                <w:szCs w:val="24"/>
              </w:rPr>
              <w:t>t</w:t>
            </w:r>
            <w:r>
              <w:rPr>
                <w:color w:val="0D0D0D"/>
                <w:sz w:val="24"/>
                <w:szCs w:val="24"/>
              </w:rPr>
              <w:t>i</w:t>
            </w:r>
            <w:r>
              <w:rPr>
                <w:color w:val="0D0D0D"/>
                <w:spacing w:val="-1"/>
                <w:sz w:val="24"/>
                <w:szCs w:val="24"/>
              </w:rPr>
              <w:t>t</w:t>
            </w:r>
            <w:r>
              <w:rPr>
                <w:color w:val="0D0D0D"/>
                <w:sz w:val="24"/>
                <w:szCs w:val="24"/>
              </w:rPr>
              <w:t>as siswa?</w:t>
            </w:r>
          </w:p>
        </w:tc>
      </w:tr>
      <w:tr w:rsidR="00D56A2F">
        <w:trPr>
          <w:trHeight w:hRule="exact" w:val="688"/>
        </w:trPr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D56A2F"/>
        </w:tc>
        <w:tc>
          <w:tcPr>
            <w:tcW w:w="70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D56A2F"/>
        </w:tc>
      </w:tr>
      <w:tr w:rsidR="00D56A2F">
        <w:trPr>
          <w:trHeight w:hRule="exact" w:val="426"/>
        </w:trPr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40" w:lineRule="exact"/>
              <w:ind w:left="2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Bag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imana</w:t>
            </w:r>
            <w:r>
              <w:rPr>
                <w:color w:val="0D0D0D"/>
                <w:spacing w:val="49"/>
                <w:sz w:val="24"/>
                <w:szCs w:val="24"/>
              </w:rPr>
              <w:t xml:space="preserve"> </w:t>
            </w:r>
            <w:r>
              <w:rPr>
                <w:color w:val="0D0D0D"/>
                <w:spacing w:val="-1"/>
                <w:sz w:val="24"/>
                <w:szCs w:val="24"/>
              </w:rPr>
              <w:t>m</w:t>
            </w:r>
            <w:r>
              <w:rPr>
                <w:color w:val="0D0D0D"/>
                <w:sz w:val="24"/>
                <w:szCs w:val="24"/>
              </w:rPr>
              <w:t>enur</w:t>
            </w:r>
            <w:r>
              <w:rPr>
                <w:color w:val="0D0D0D"/>
                <w:spacing w:val="1"/>
                <w:sz w:val="24"/>
                <w:szCs w:val="24"/>
              </w:rPr>
              <w:t>ut</w:t>
            </w:r>
            <w:r>
              <w:rPr>
                <w:color w:val="0D0D0D"/>
                <w:spacing w:val="-1"/>
                <w:sz w:val="24"/>
                <w:szCs w:val="24"/>
              </w:rPr>
              <w:t>m</w:t>
            </w:r>
            <w:r>
              <w:rPr>
                <w:color w:val="0D0D0D"/>
                <w:sz w:val="24"/>
                <w:szCs w:val="24"/>
              </w:rPr>
              <w:t>u</w:t>
            </w:r>
            <w:r>
              <w:rPr>
                <w:color w:val="0D0D0D"/>
                <w:spacing w:val="50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c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ra</w:t>
            </w:r>
            <w:r>
              <w:rPr>
                <w:color w:val="0D0D0D"/>
                <w:spacing w:val="49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guru</w:t>
            </w:r>
            <w:r>
              <w:rPr>
                <w:color w:val="0D0D0D"/>
                <w:spacing w:val="52"/>
                <w:sz w:val="24"/>
                <w:szCs w:val="24"/>
              </w:rPr>
              <w:t xml:space="preserve"> </w:t>
            </w:r>
            <w:r>
              <w:rPr>
                <w:color w:val="0D0D0D"/>
                <w:spacing w:val="-1"/>
                <w:sz w:val="24"/>
                <w:szCs w:val="24"/>
              </w:rPr>
              <w:t>m</w:t>
            </w:r>
            <w:r>
              <w:rPr>
                <w:color w:val="0D0D0D"/>
                <w:sz w:val="24"/>
                <w:szCs w:val="24"/>
              </w:rPr>
              <w:t>en</w:t>
            </w:r>
            <w:r>
              <w:rPr>
                <w:color w:val="0D0D0D"/>
                <w:spacing w:val="1"/>
                <w:sz w:val="24"/>
                <w:szCs w:val="24"/>
              </w:rPr>
              <w:t>g</w:t>
            </w:r>
            <w:r>
              <w:rPr>
                <w:color w:val="0D0D0D"/>
                <w:sz w:val="24"/>
                <w:szCs w:val="24"/>
              </w:rPr>
              <w:t>a</w:t>
            </w:r>
            <w:r>
              <w:rPr>
                <w:color w:val="0D0D0D"/>
                <w:spacing w:val="-1"/>
                <w:sz w:val="24"/>
                <w:szCs w:val="24"/>
              </w:rPr>
              <w:t>i</w:t>
            </w:r>
            <w:r>
              <w:rPr>
                <w:color w:val="0D0D0D"/>
                <w:sz w:val="24"/>
                <w:szCs w:val="24"/>
              </w:rPr>
              <w:t>t</w:t>
            </w:r>
            <w:r>
              <w:rPr>
                <w:color w:val="0D0D0D"/>
                <w:spacing w:val="-1"/>
                <w:sz w:val="24"/>
                <w:szCs w:val="24"/>
              </w:rPr>
              <w:t>k</w:t>
            </w:r>
            <w:r>
              <w:rPr>
                <w:color w:val="0D0D0D"/>
                <w:sz w:val="24"/>
                <w:szCs w:val="24"/>
              </w:rPr>
              <w:t>an</w:t>
            </w:r>
            <w:r>
              <w:rPr>
                <w:color w:val="0D0D0D"/>
                <w:spacing w:val="51"/>
                <w:sz w:val="24"/>
                <w:szCs w:val="24"/>
              </w:rPr>
              <w:t xml:space="preserve"> </w:t>
            </w:r>
            <w:r>
              <w:rPr>
                <w:color w:val="0D0D0D"/>
                <w:spacing w:val="-1"/>
                <w:sz w:val="24"/>
                <w:szCs w:val="24"/>
              </w:rPr>
              <w:t>m</w:t>
            </w:r>
            <w:r>
              <w:rPr>
                <w:color w:val="0D0D0D"/>
                <w:sz w:val="24"/>
                <w:szCs w:val="24"/>
              </w:rPr>
              <w:t>ateri</w:t>
            </w:r>
            <w:r>
              <w:rPr>
                <w:color w:val="0D0D0D"/>
                <w:spacing w:val="4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P</w:t>
            </w:r>
            <w:r>
              <w:rPr>
                <w:color w:val="0D0D0D"/>
                <w:spacing w:val="1"/>
                <w:sz w:val="24"/>
                <w:szCs w:val="24"/>
              </w:rPr>
              <w:t>P</w:t>
            </w:r>
            <w:r>
              <w:rPr>
                <w:color w:val="0D0D0D"/>
                <w:sz w:val="24"/>
                <w:szCs w:val="24"/>
              </w:rPr>
              <w:t>Kn</w:t>
            </w:r>
            <w:r>
              <w:rPr>
                <w:color w:val="0D0D0D"/>
                <w:spacing w:val="50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deng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n</w:t>
            </w:r>
          </w:p>
          <w:p w:rsidR="00D56A2F" w:rsidRDefault="00D56A2F">
            <w:pPr>
              <w:spacing w:before="16" w:line="260" w:lineRule="exact"/>
              <w:rPr>
                <w:sz w:val="26"/>
                <w:szCs w:val="26"/>
              </w:rPr>
            </w:pPr>
          </w:p>
          <w:p w:rsidR="00D56A2F" w:rsidRDefault="004D2C1C">
            <w:pPr>
              <w:ind w:left="16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n</w:t>
            </w:r>
            <w:r>
              <w:rPr>
                <w:color w:val="0D0D0D"/>
                <w:spacing w:val="-1"/>
                <w:sz w:val="24"/>
                <w:szCs w:val="24"/>
              </w:rPr>
              <w:t>i</w:t>
            </w:r>
            <w:r>
              <w:rPr>
                <w:color w:val="0D0D0D"/>
                <w:sz w:val="24"/>
                <w:szCs w:val="24"/>
              </w:rPr>
              <w:t>l</w:t>
            </w:r>
            <w:r>
              <w:rPr>
                <w:color w:val="0D0D0D"/>
                <w:spacing w:val="-1"/>
                <w:sz w:val="24"/>
                <w:szCs w:val="24"/>
              </w:rPr>
              <w:t>ai</w:t>
            </w:r>
            <w:r>
              <w:rPr>
                <w:color w:val="0D0D0D"/>
                <w:sz w:val="24"/>
                <w:szCs w:val="24"/>
              </w:rPr>
              <w:t>-</w:t>
            </w:r>
            <w:r>
              <w:rPr>
                <w:color w:val="0D0D0D"/>
                <w:spacing w:val="2"/>
                <w:sz w:val="24"/>
                <w:szCs w:val="24"/>
              </w:rPr>
              <w:t>n</w:t>
            </w:r>
            <w:r>
              <w:rPr>
                <w:color w:val="0D0D0D"/>
                <w:sz w:val="24"/>
                <w:szCs w:val="24"/>
              </w:rPr>
              <w:t>i</w:t>
            </w:r>
            <w:r>
              <w:rPr>
                <w:color w:val="0D0D0D"/>
                <w:spacing w:val="-1"/>
                <w:sz w:val="24"/>
                <w:szCs w:val="24"/>
              </w:rPr>
              <w:t>l</w:t>
            </w:r>
            <w:r>
              <w:rPr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i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ke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ri</w:t>
            </w:r>
            <w:r>
              <w:rPr>
                <w:color w:val="0D0D0D"/>
                <w:spacing w:val="1"/>
                <w:sz w:val="24"/>
                <w:szCs w:val="24"/>
              </w:rPr>
              <w:t>f</w:t>
            </w:r>
            <w:r>
              <w:rPr>
                <w:color w:val="0D0D0D"/>
                <w:sz w:val="24"/>
                <w:szCs w:val="24"/>
              </w:rPr>
              <w:t xml:space="preserve">an </w:t>
            </w:r>
            <w:r>
              <w:rPr>
                <w:color w:val="0D0D0D"/>
                <w:spacing w:val="-1"/>
                <w:sz w:val="24"/>
                <w:szCs w:val="24"/>
              </w:rPr>
              <w:t>l</w:t>
            </w:r>
            <w:r>
              <w:rPr>
                <w:color w:val="0D0D0D"/>
                <w:spacing w:val="2"/>
                <w:sz w:val="24"/>
                <w:szCs w:val="24"/>
              </w:rPr>
              <w:t>o</w:t>
            </w:r>
            <w:r>
              <w:rPr>
                <w:color w:val="0D0D0D"/>
                <w:sz w:val="24"/>
                <w:szCs w:val="24"/>
              </w:rPr>
              <w:t>ka</w:t>
            </w:r>
            <w:r>
              <w:rPr>
                <w:color w:val="0D0D0D"/>
                <w:spacing w:val="-1"/>
                <w:sz w:val="24"/>
                <w:szCs w:val="24"/>
              </w:rPr>
              <w:t>l</w:t>
            </w:r>
            <w:r>
              <w:rPr>
                <w:color w:val="0D0D0D"/>
                <w:sz w:val="24"/>
                <w:szCs w:val="24"/>
              </w:rPr>
              <w:t>?</w:t>
            </w:r>
          </w:p>
        </w:tc>
      </w:tr>
      <w:tr w:rsidR="00D56A2F">
        <w:trPr>
          <w:trHeight w:hRule="exact" w:val="688"/>
        </w:trPr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D56A2F"/>
        </w:tc>
        <w:tc>
          <w:tcPr>
            <w:tcW w:w="70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D56A2F"/>
        </w:tc>
      </w:tr>
      <w:tr w:rsidR="00D56A2F">
        <w:trPr>
          <w:trHeight w:hRule="exact" w:val="764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40" w:lineRule="exact"/>
              <w:ind w:left="2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Apakah</w:t>
            </w:r>
            <w:r>
              <w:rPr>
                <w:color w:val="0D0D0D"/>
                <w:spacing w:val="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pe</w:t>
            </w:r>
            <w:r>
              <w:rPr>
                <w:color w:val="0D0D0D"/>
                <w:spacing w:val="-1"/>
                <w:sz w:val="24"/>
                <w:szCs w:val="24"/>
              </w:rPr>
              <w:t>m</w:t>
            </w:r>
            <w:r>
              <w:rPr>
                <w:color w:val="0D0D0D"/>
                <w:sz w:val="24"/>
                <w:szCs w:val="24"/>
              </w:rPr>
              <w:t>b</w:t>
            </w:r>
            <w:r>
              <w:rPr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color w:val="0D0D0D"/>
                <w:sz w:val="24"/>
                <w:szCs w:val="24"/>
              </w:rPr>
              <w:t>l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pacing w:val="1"/>
                <w:sz w:val="24"/>
                <w:szCs w:val="24"/>
              </w:rPr>
              <w:t>j</w:t>
            </w:r>
            <w:r>
              <w:rPr>
                <w:color w:val="0D0D0D"/>
                <w:sz w:val="24"/>
                <w:szCs w:val="24"/>
              </w:rPr>
              <w:t>ar</w:t>
            </w:r>
            <w:r>
              <w:rPr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n</w:t>
            </w:r>
            <w:r>
              <w:rPr>
                <w:color w:val="0D0D0D"/>
                <w:spacing w:val="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P</w:t>
            </w:r>
            <w:r>
              <w:rPr>
                <w:color w:val="0D0D0D"/>
                <w:spacing w:val="1"/>
                <w:sz w:val="24"/>
                <w:szCs w:val="24"/>
              </w:rPr>
              <w:t>P</w:t>
            </w:r>
            <w:r>
              <w:rPr>
                <w:color w:val="0D0D0D"/>
                <w:sz w:val="24"/>
                <w:szCs w:val="24"/>
              </w:rPr>
              <w:t>Kn</w:t>
            </w:r>
            <w:r>
              <w:rPr>
                <w:color w:val="0D0D0D"/>
                <w:spacing w:val="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berb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sis</w:t>
            </w:r>
            <w:r>
              <w:rPr>
                <w:color w:val="0D0D0D"/>
                <w:spacing w:val="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ke</w:t>
            </w:r>
            <w:r>
              <w:rPr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rif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n</w:t>
            </w:r>
            <w:r>
              <w:rPr>
                <w:color w:val="0D0D0D"/>
                <w:spacing w:val="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l</w:t>
            </w:r>
            <w:r>
              <w:rPr>
                <w:color w:val="0D0D0D"/>
                <w:spacing w:val="-1"/>
                <w:sz w:val="24"/>
                <w:szCs w:val="24"/>
              </w:rPr>
              <w:t>o</w:t>
            </w:r>
            <w:r>
              <w:rPr>
                <w:color w:val="0D0D0D"/>
                <w:sz w:val="24"/>
                <w:szCs w:val="24"/>
              </w:rPr>
              <w:t>k</w:t>
            </w:r>
            <w:r>
              <w:rPr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l</w:t>
            </w:r>
            <w:r>
              <w:rPr>
                <w:color w:val="0D0D0D"/>
                <w:spacing w:val="3"/>
                <w:sz w:val="24"/>
                <w:szCs w:val="24"/>
              </w:rPr>
              <w:t xml:space="preserve"> </w:t>
            </w:r>
            <w:r>
              <w:rPr>
                <w:color w:val="0D0D0D"/>
                <w:spacing w:val="1"/>
                <w:sz w:val="24"/>
                <w:szCs w:val="24"/>
              </w:rPr>
              <w:t>m</w:t>
            </w:r>
            <w:r>
              <w:rPr>
                <w:color w:val="0D0D0D"/>
                <w:sz w:val="24"/>
                <w:szCs w:val="24"/>
              </w:rPr>
              <w:t>e</w:t>
            </w:r>
            <w:r>
              <w:rPr>
                <w:color w:val="0D0D0D"/>
                <w:spacing w:val="-1"/>
                <w:sz w:val="24"/>
                <w:szCs w:val="24"/>
              </w:rPr>
              <w:t>m</w:t>
            </w:r>
            <w:r>
              <w:rPr>
                <w:color w:val="0D0D0D"/>
                <w:sz w:val="24"/>
                <w:szCs w:val="24"/>
              </w:rPr>
              <w:t>bu</w:t>
            </w:r>
            <w:r>
              <w:rPr>
                <w:color w:val="0D0D0D"/>
                <w:spacing w:val="1"/>
                <w:sz w:val="24"/>
                <w:szCs w:val="24"/>
              </w:rPr>
              <w:t>at</w:t>
            </w:r>
            <w:r>
              <w:rPr>
                <w:color w:val="0D0D0D"/>
                <w:spacing w:val="-1"/>
                <w:sz w:val="24"/>
                <w:szCs w:val="24"/>
              </w:rPr>
              <w:t>m</w:t>
            </w:r>
            <w:r>
              <w:rPr>
                <w:color w:val="0D0D0D"/>
                <w:sz w:val="24"/>
                <w:szCs w:val="24"/>
              </w:rPr>
              <w:t>u</w:t>
            </w:r>
            <w:r>
              <w:rPr>
                <w:color w:val="0D0D0D"/>
                <w:spacing w:val="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l</w:t>
            </w:r>
            <w:r>
              <w:rPr>
                <w:color w:val="0D0D0D"/>
                <w:spacing w:val="-1"/>
                <w:sz w:val="24"/>
                <w:szCs w:val="24"/>
              </w:rPr>
              <w:t>e</w:t>
            </w:r>
            <w:r>
              <w:rPr>
                <w:color w:val="0D0D0D"/>
                <w:spacing w:val="2"/>
                <w:sz w:val="24"/>
                <w:szCs w:val="24"/>
              </w:rPr>
              <w:t>b</w:t>
            </w:r>
            <w:r>
              <w:rPr>
                <w:color w:val="0D0D0D"/>
                <w:sz w:val="24"/>
                <w:szCs w:val="24"/>
              </w:rPr>
              <w:t>ih</w:t>
            </w:r>
          </w:p>
        </w:tc>
      </w:tr>
    </w:tbl>
    <w:p w:rsidR="00D56A2F" w:rsidRDefault="00D56A2F">
      <w:pPr>
        <w:sectPr w:rsidR="00D56A2F">
          <w:pgSz w:w="11920" w:h="16840"/>
          <w:pgMar w:top="940" w:right="1580" w:bottom="280" w:left="1680" w:header="737" w:footer="0" w:gutter="0"/>
          <w:cols w:space="720"/>
        </w:sectPr>
      </w:pPr>
    </w:p>
    <w:p w:rsidR="00D56A2F" w:rsidRDefault="00D56A2F">
      <w:pPr>
        <w:spacing w:before="2" w:line="120" w:lineRule="exact"/>
        <w:rPr>
          <w:sz w:val="12"/>
          <w:szCs w:val="12"/>
        </w:rPr>
      </w:pP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tbl>
      <w:tblPr>
        <w:tblW w:w="0" w:type="auto"/>
        <w:tblInd w:w="5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7087"/>
      </w:tblGrid>
      <w:tr w:rsidR="00D56A2F">
        <w:trPr>
          <w:trHeight w:hRule="exact" w:val="764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D56A2F"/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t</w:t>
            </w:r>
            <w:r>
              <w:rPr>
                <w:color w:val="0D0D0D"/>
                <w:spacing w:val="-1"/>
                <w:sz w:val="24"/>
                <w:szCs w:val="24"/>
              </w:rPr>
              <w:t>e</w:t>
            </w:r>
            <w:r>
              <w:rPr>
                <w:color w:val="0D0D0D"/>
                <w:sz w:val="24"/>
                <w:szCs w:val="24"/>
              </w:rPr>
              <w:t>rt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 xml:space="preserve">rik </w:t>
            </w:r>
            <w:r>
              <w:rPr>
                <w:color w:val="0D0D0D"/>
                <w:spacing w:val="1"/>
                <w:sz w:val="24"/>
                <w:szCs w:val="24"/>
              </w:rPr>
              <w:t>p</w:t>
            </w:r>
            <w:r>
              <w:rPr>
                <w:color w:val="0D0D0D"/>
                <w:sz w:val="24"/>
                <w:szCs w:val="24"/>
              </w:rPr>
              <w:t>ada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buda</w:t>
            </w:r>
            <w:r>
              <w:rPr>
                <w:color w:val="0D0D0D"/>
                <w:spacing w:val="1"/>
                <w:sz w:val="24"/>
                <w:szCs w:val="24"/>
              </w:rPr>
              <w:t>y</w:t>
            </w:r>
            <w:r>
              <w:rPr>
                <w:color w:val="0D0D0D"/>
                <w:sz w:val="24"/>
                <w:szCs w:val="24"/>
              </w:rPr>
              <w:t>a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dan se</w:t>
            </w:r>
            <w:r>
              <w:rPr>
                <w:color w:val="0D0D0D"/>
                <w:spacing w:val="-1"/>
                <w:sz w:val="24"/>
                <w:szCs w:val="24"/>
              </w:rPr>
              <w:t>j</w:t>
            </w:r>
            <w:r>
              <w:rPr>
                <w:color w:val="0D0D0D"/>
                <w:sz w:val="24"/>
                <w:szCs w:val="24"/>
              </w:rPr>
              <w:t>ar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 xml:space="preserve">h </w:t>
            </w:r>
            <w:r>
              <w:rPr>
                <w:color w:val="0D0D0D"/>
                <w:spacing w:val="-1"/>
                <w:sz w:val="24"/>
                <w:szCs w:val="24"/>
              </w:rPr>
              <w:t>l</w:t>
            </w:r>
            <w:r>
              <w:rPr>
                <w:color w:val="0D0D0D"/>
                <w:sz w:val="24"/>
                <w:szCs w:val="24"/>
              </w:rPr>
              <w:t>o</w:t>
            </w:r>
            <w:r>
              <w:rPr>
                <w:color w:val="0D0D0D"/>
                <w:spacing w:val="2"/>
                <w:sz w:val="24"/>
                <w:szCs w:val="24"/>
              </w:rPr>
              <w:t>k</w:t>
            </w:r>
            <w:r>
              <w:rPr>
                <w:color w:val="0D0D0D"/>
                <w:sz w:val="24"/>
                <w:szCs w:val="24"/>
              </w:rPr>
              <w:t>a</w:t>
            </w:r>
            <w:r>
              <w:rPr>
                <w:color w:val="0D0D0D"/>
                <w:spacing w:val="-1"/>
                <w:sz w:val="24"/>
                <w:szCs w:val="24"/>
              </w:rPr>
              <w:t>l</w:t>
            </w:r>
            <w:r>
              <w:rPr>
                <w:color w:val="0D0D0D"/>
                <w:sz w:val="24"/>
                <w:szCs w:val="24"/>
              </w:rPr>
              <w:t>?</w:t>
            </w:r>
          </w:p>
        </w:tc>
      </w:tr>
      <w:tr w:rsidR="00D56A2F">
        <w:trPr>
          <w:trHeight w:hRule="exact" w:val="426"/>
        </w:trPr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40" w:lineRule="exact"/>
              <w:ind w:left="2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Bag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imana k</w:t>
            </w:r>
            <w:r>
              <w:rPr>
                <w:color w:val="0D0D0D"/>
                <w:spacing w:val="-1"/>
                <w:sz w:val="24"/>
                <w:szCs w:val="24"/>
              </w:rPr>
              <w:t>am</w:t>
            </w:r>
            <w:r>
              <w:rPr>
                <w:color w:val="0D0D0D"/>
                <w:sz w:val="24"/>
                <w:szCs w:val="24"/>
              </w:rPr>
              <w:t>u</w:t>
            </w:r>
            <w:r>
              <w:rPr>
                <w:color w:val="0D0D0D"/>
                <w:spacing w:val="2"/>
                <w:sz w:val="24"/>
                <w:szCs w:val="24"/>
              </w:rPr>
              <w:t xml:space="preserve"> </w:t>
            </w:r>
            <w:r>
              <w:rPr>
                <w:color w:val="0D0D0D"/>
                <w:spacing w:val="-1"/>
                <w:sz w:val="24"/>
                <w:szCs w:val="24"/>
              </w:rPr>
              <w:t>m</w:t>
            </w:r>
            <w:r>
              <w:rPr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color w:val="0D0D0D"/>
                <w:sz w:val="24"/>
                <w:szCs w:val="24"/>
              </w:rPr>
              <w:t>respon pe</w:t>
            </w:r>
            <w:r>
              <w:rPr>
                <w:color w:val="0D0D0D"/>
                <w:spacing w:val="-1"/>
                <w:sz w:val="24"/>
                <w:szCs w:val="24"/>
              </w:rPr>
              <w:t>m</w:t>
            </w:r>
            <w:r>
              <w:rPr>
                <w:color w:val="0D0D0D"/>
                <w:sz w:val="24"/>
                <w:szCs w:val="24"/>
              </w:rPr>
              <w:t>be</w:t>
            </w:r>
            <w:r>
              <w:rPr>
                <w:color w:val="0D0D0D"/>
                <w:spacing w:val="-1"/>
                <w:sz w:val="24"/>
                <w:szCs w:val="24"/>
              </w:rPr>
              <w:t>l</w:t>
            </w:r>
            <w:r>
              <w:rPr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j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ran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P</w:t>
            </w:r>
            <w:r>
              <w:rPr>
                <w:color w:val="0D0D0D"/>
                <w:spacing w:val="1"/>
                <w:sz w:val="24"/>
                <w:szCs w:val="24"/>
              </w:rPr>
              <w:t>P</w:t>
            </w:r>
            <w:r>
              <w:rPr>
                <w:color w:val="0D0D0D"/>
                <w:sz w:val="24"/>
                <w:szCs w:val="24"/>
              </w:rPr>
              <w:t>Kn yang berb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sis</w:t>
            </w:r>
          </w:p>
          <w:p w:rsidR="00D56A2F" w:rsidRDefault="00D56A2F">
            <w:pPr>
              <w:spacing w:before="16" w:line="260" w:lineRule="exact"/>
              <w:rPr>
                <w:sz w:val="26"/>
                <w:szCs w:val="26"/>
              </w:rPr>
            </w:pPr>
          </w:p>
          <w:p w:rsidR="00D56A2F" w:rsidRDefault="004D2C1C">
            <w:pPr>
              <w:spacing w:line="480" w:lineRule="auto"/>
              <w:ind w:left="169" w:right="25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ke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rif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 xml:space="preserve">n </w:t>
            </w:r>
            <w:r>
              <w:rPr>
                <w:color w:val="0D0D0D"/>
                <w:spacing w:val="-1"/>
                <w:sz w:val="24"/>
                <w:szCs w:val="24"/>
              </w:rPr>
              <w:t>l</w:t>
            </w:r>
            <w:r>
              <w:rPr>
                <w:color w:val="0D0D0D"/>
                <w:sz w:val="24"/>
                <w:szCs w:val="24"/>
              </w:rPr>
              <w:t>o</w:t>
            </w:r>
            <w:r>
              <w:rPr>
                <w:color w:val="0D0D0D"/>
                <w:spacing w:val="2"/>
                <w:sz w:val="24"/>
                <w:szCs w:val="24"/>
              </w:rPr>
              <w:t>k</w:t>
            </w:r>
            <w:r>
              <w:rPr>
                <w:color w:val="0D0D0D"/>
                <w:sz w:val="24"/>
                <w:szCs w:val="24"/>
              </w:rPr>
              <w:t>a</w:t>
            </w:r>
            <w:r>
              <w:rPr>
                <w:color w:val="0D0D0D"/>
                <w:spacing w:val="-1"/>
                <w:sz w:val="24"/>
                <w:szCs w:val="24"/>
              </w:rPr>
              <w:t>l</w:t>
            </w:r>
            <w:r>
              <w:rPr>
                <w:color w:val="0D0D0D"/>
                <w:sz w:val="24"/>
                <w:szCs w:val="24"/>
              </w:rPr>
              <w:t>?</w:t>
            </w:r>
            <w:r>
              <w:rPr>
                <w:color w:val="0D0D0D"/>
                <w:spacing w:val="-1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Apa</w:t>
            </w:r>
            <w:r>
              <w:rPr>
                <w:color w:val="0D0D0D"/>
                <w:spacing w:val="2"/>
                <w:sz w:val="24"/>
                <w:szCs w:val="24"/>
              </w:rPr>
              <w:t>k</w:t>
            </w:r>
            <w:r>
              <w:rPr>
                <w:color w:val="0D0D0D"/>
                <w:sz w:val="24"/>
                <w:szCs w:val="24"/>
              </w:rPr>
              <w:t xml:space="preserve">ah 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da p</w:t>
            </w:r>
            <w:r>
              <w:rPr>
                <w:color w:val="0D0D0D"/>
                <w:spacing w:val="-1"/>
                <w:sz w:val="24"/>
                <w:szCs w:val="24"/>
              </w:rPr>
              <w:t>e</w:t>
            </w:r>
            <w:r>
              <w:rPr>
                <w:color w:val="0D0D0D"/>
                <w:sz w:val="24"/>
                <w:szCs w:val="24"/>
              </w:rPr>
              <w:t>ruba</w:t>
            </w:r>
            <w:r>
              <w:rPr>
                <w:color w:val="0D0D0D"/>
                <w:spacing w:val="1"/>
                <w:sz w:val="24"/>
                <w:szCs w:val="24"/>
              </w:rPr>
              <w:t>h</w:t>
            </w:r>
            <w:r>
              <w:rPr>
                <w:color w:val="0D0D0D"/>
                <w:sz w:val="24"/>
                <w:szCs w:val="24"/>
              </w:rPr>
              <w:t>an d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pacing w:val="1"/>
                <w:sz w:val="24"/>
                <w:szCs w:val="24"/>
              </w:rPr>
              <w:t>l</w:t>
            </w:r>
            <w:r>
              <w:rPr>
                <w:color w:val="0D0D0D"/>
                <w:sz w:val="24"/>
                <w:szCs w:val="24"/>
              </w:rPr>
              <w:t>am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pe</w:t>
            </w:r>
            <w:r>
              <w:rPr>
                <w:color w:val="0D0D0D"/>
                <w:spacing w:val="-1"/>
                <w:sz w:val="24"/>
                <w:szCs w:val="24"/>
              </w:rPr>
              <w:t>m</w:t>
            </w:r>
            <w:r>
              <w:rPr>
                <w:color w:val="0D0D0D"/>
                <w:sz w:val="24"/>
                <w:szCs w:val="24"/>
              </w:rPr>
              <w:t>a</w:t>
            </w:r>
            <w:r>
              <w:rPr>
                <w:color w:val="0D0D0D"/>
                <w:spacing w:val="1"/>
                <w:sz w:val="24"/>
                <w:szCs w:val="24"/>
              </w:rPr>
              <w:t>h</w:t>
            </w:r>
            <w:r>
              <w:rPr>
                <w:color w:val="0D0D0D"/>
                <w:sz w:val="24"/>
                <w:szCs w:val="24"/>
              </w:rPr>
              <w:t>a</w:t>
            </w:r>
            <w:r>
              <w:rPr>
                <w:color w:val="0D0D0D"/>
                <w:spacing w:val="-1"/>
                <w:sz w:val="24"/>
                <w:szCs w:val="24"/>
              </w:rPr>
              <w:t>m</w:t>
            </w:r>
            <w:r>
              <w:rPr>
                <w:color w:val="0D0D0D"/>
                <w:sz w:val="24"/>
                <w:szCs w:val="24"/>
              </w:rPr>
              <w:t>a</w:t>
            </w:r>
            <w:r>
              <w:rPr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color w:val="0D0D0D"/>
                <w:spacing w:val="-1"/>
                <w:sz w:val="24"/>
                <w:szCs w:val="24"/>
              </w:rPr>
              <w:t>m</w:t>
            </w:r>
            <w:r>
              <w:rPr>
                <w:color w:val="0D0D0D"/>
                <w:sz w:val="24"/>
                <w:szCs w:val="24"/>
              </w:rPr>
              <w:t xml:space="preserve">u </w:t>
            </w:r>
            <w:r>
              <w:rPr>
                <w:color w:val="0D0D0D"/>
                <w:spacing w:val="1"/>
                <w:sz w:val="24"/>
                <w:szCs w:val="24"/>
              </w:rPr>
              <w:t>t</w:t>
            </w:r>
            <w:r>
              <w:rPr>
                <w:color w:val="0D0D0D"/>
                <w:sz w:val="24"/>
                <w:szCs w:val="24"/>
              </w:rPr>
              <w:t>en</w:t>
            </w:r>
            <w:r>
              <w:rPr>
                <w:color w:val="0D0D0D"/>
                <w:spacing w:val="-1"/>
                <w:sz w:val="24"/>
                <w:szCs w:val="24"/>
              </w:rPr>
              <w:t>t</w:t>
            </w:r>
            <w:r>
              <w:rPr>
                <w:color w:val="0D0D0D"/>
                <w:sz w:val="24"/>
                <w:szCs w:val="24"/>
              </w:rPr>
              <w:t>ang i</w:t>
            </w:r>
            <w:r>
              <w:rPr>
                <w:color w:val="0D0D0D"/>
                <w:spacing w:val="-1"/>
                <w:sz w:val="24"/>
                <w:szCs w:val="24"/>
              </w:rPr>
              <w:t>d</w:t>
            </w:r>
            <w:r>
              <w:rPr>
                <w:color w:val="0D0D0D"/>
                <w:sz w:val="24"/>
                <w:szCs w:val="24"/>
              </w:rPr>
              <w:t>en</w:t>
            </w:r>
            <w:r>
              <w:rPr>
                <w:color w:val="0D0D0D"/>
                <w:spacing w:val="-1"/>
                <w:sz w:val="24"/>
                <w:szCs w:val="24"/>
              </w:rPr>
              <w:t>t</w:t>
            </w:r>
            <w:r>
              <w:rPr>
                <w:color w:val="0D0D0D"/>
                <w:spacing w:val="1"/>
                <w:sz w:val="24"/>
                <w:szCs w:val="24"/>
              </w:rPr>
              <w:t>i</w:t>
            </w:r>
            <w:r>
              <w:rPr>
                <w:color w:val="0D0D0D"/>
                <w:sz w:val="24"/>
                <w:szCs w:val="24"/>
              </w:rPr>
              <w:t>t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s budaya se</w:t>
            </w:r>
            <w:r>
              <w:rPr>
                <w:color w:val="0D0D0D"/>
                <w:spacing w:val="1"/>
                <w:sz w:val="24"/>
                <w:szCs w:val="24"/>
              </w:rPr>
              <w:t>te</w:t>
            </w:r>
            <w:r>
              <w:rPr>
                <w:color w:val="0D0D0D"/>
                <w:sz w:val="24"/>
                <w:szCs w:val="24"/>
              </w:rPr>
              <w:t>l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 xml:space="preserve">h </w:t>
            </w:r>
            <w:r>
              <w:rPr>
                <w:color w:val="0D0D0D"/>
                <w:spacing w:val="-1"/>
                <w:sz w:val="24"/>
                <w:szCs w:val="24"/>
              </w:rPr>
              <w:t>m</w:t>
            </w:r>
            <w:r>
              <w:rPr>
                <w:color w:val="0D0D0D"/>
                <w:sz w:val="24"/>
                <w:szCs w:val="24"/>
              </w:rPr>
              <w:t>en</w:t>
            </w:r>
            <w:r>
              <w:rPr>
                <w:color w:val="0D0D0D"/>
                <w:spacing w:val="1"/>
                <w:sz w:val="24"/>
                <w:szCs w:val="24"/>
              </w:rPr>
              <w:t>g</w:t>
            </w:r>
            <w:r>
              <w:rPr>
                <w:color w:val="0D0D0D"/>
                <w:sz w:val="24"/>
                <w:szCs w:val="24"/>
              </w:rPr>
              <w:t>i</w:t>
            </w:r>
            <w:r>
              <w:rPr>
                <w:color w:val="0D0D0D"/>
                <w:spacing w:val="-1"/>
                <w:sz w:val="24"/>
                <w:szCs w:val="24"/>
              </w:rPr>
              <w:t>k</w:t>
            </w:r>
            <w:r>
              <w:rPr>
                <w:color w:val="0D0D0D"/>
                <w:sz w:val="24"/>
                <w:szCs w:val="24"/>
              </w:rPr>
              <w:t>u</w:t>
            </w:r>
            <w:r>
              <w:rPr>
                <w:color w:val="0D0D0D"/>
                <w:spacing w:val="-1"/>
                <w:sz w:val="24"/>
                <w:szCs w:val="24"/>
              </w:rPr>
              <w:t>t</w:t>
            </w:r>
            <w:r>
              <w:rPr>
                <w:color w:val="0D0D0D"/>
                <w:sz w:val="24"/>
                <w:szCs w:val="24"/>
              </w:rPr>
              <w:t>i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p</w:t>
            </w:r>
            <w:r>
              <w:rPr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color w:val="0D0D0D"/>
                <w:spacing w:val="-1"/>
                <w:sz w:val="24"/>
                <w:szCs w:val="24"/>
              </w:rPr>
              <w:t>m</w:t>
            </w:r>
            <w:r>
              <w:rPr>
                <w:color w:val="0D0D0D"/>
                <w:sz w:val="24"/>
                <w:szCs w:val="24"/>
              </w:rPr>
              <w:t>b</w:t>
            </w:r>
            <w:r>
              <w:rPr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color w:val="0D0D0D"/>
                <w:sz w:val="24"/>
                <w:szCs w:val="24"/>
              </w:rPr>
              <w:t>l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j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ran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t</w:t>
            </w:r>
            <w:r>
              <w:rPr>
                <w:color w:val="0D0D0D"/>
                <w:spacing w:val="-1"/>
                <w:sz w:val="24"/>
                <w:szCs w:val="24"/>
              </w:rPr>
              <w:t>e</w:t>
            </w:r>
            <w:r>
              <w:rPr>
                <w:color w:val="0D0D0D"/>
                <w:sz w:val="24"/>
                <w:szCs w:val="24"/>
              </w:rPr>
              <w:t>rsebut?</w:t>
            </w:r>
          </w:p>
        </w:tc>
      </w:tr>
      <w:tr w:rsidR="00D56A2F">
        <w:trPr>
          <w:trHeight w:hRule="exact" w:val="552"/>
        </w:trPr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56A2F" w:rsidRDefault="00D56A2F"/>
        </w:tc>
        <w:tc>
          <w:tcPr>
            <w:tcW w:w="70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56A2F" w:rsidRDefault="00D56A2F"/>
        </w:tc>
      </w:tr>
      <w:tr w:rsidR="00D56A2F">
        <w:trPr>
          <w:trHeight w:hRule="exact" w:val="688"/>
        </w:trPr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D56A2F"/>
        </w:tc>
        <w:tc>
          <w:tcPr>
            <w:tcW w:w="70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D56A2F"/>
        </w:tc>
      </w:tr>
      <w:tr w:rsidR="00D56A2F">
        <w:trPr>
          <w:trHeight w:hRule="exact" w:val="426"/>
        </w:trPr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40" w:lineRule="exact"/>
              <w:ind w:left="2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Apa da</w:t>
            </w:r>
            <w:r>
              <w:rPr>
                <w:color w:val="0D0D0D"/>
                <w:spacing w:val="-1"/>
                <w:sz w:val="24"/>
                <w:szCs w:val="24"/>
              </w:rPr>
              <w:t>m</w:t>
            </w:r>
            <w:r>
              <w:rPr>
                <w:color w:val="0D0D0D"/>
                <w:sz w:val="24"/>
                <w:szCs w:val="24"/>
              </w:rPr>
              <w:t>pak p</w:t>
            </w:r>
            <w:r>
              <w:rPr>
                <w:color w:val="0D0D0D"/>
                <w:spacing w:val="-1"/>
                <w:sz w:val="24"/>
                <w:szCs w:val="24"/>
              </w:rPr>
              <w:t>em</w:t>
            </w:r>
            <w:r>
              <w:rPr>
                <w:color w:val="0D0D0D"/>
                <w:spacing w:val="2"/>
                <w:sz w:val="24"/>
                <w:szCs w:val="24"/>
              </w:rPr>
              <w:t>b</w:t>
            </w:r>
            <w:r>
              <w:rPr>
                <w:color w:val="0D0D0D"/>
                <w:sz w:val="24"/>
                <w:szCs w:val="24"/>
              </w:rPr>
              <w:t>ela</w:t>
            </w:r>
            <w:r>
              <w:rPr>
                <w:color w:val="0D0D0D"/>
                <w:spacing w:val="-1"/>
                <w:sz w:val="24"/>
                <w:szCs w:val="24"/>
              </w:rPr>
              <w:t>j</w:t>
            </w:r>
            <w:r>
              <w:rPr>
                <w:color w:val="0D0D0D"/>
                <w:sz w:val="24"/>
                <w:szCs w:val="24"/>
              </w:rPr>
              <w:t>ar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n P</w:t>
            </w:r>
            <w:r>
              <w:rPr>
                <w:color w:val="0D0D0D"/>
                <w:spacing w:val="1"/>
                <w:sz w:val="24"/>
                <w:szCs w:val="24"/>
              </w:rPr>
              <w:t>P</w:t>
            </w:r>
            <w:r>
              <w:rPr>
                <w:color w:val="0D0D0D"/>
                <w:sz w:val="24"/>
                <w:szCs w:val="24"/>
              </w:rPr>
              <w:t>Kn berbas</w:t>
            </w:r>
            <w:r>
              <w:rPr>
                <w:color w:val="0D0D0D"/>
                <w:spacing w:val="1"/>
                <w:sz w:val="24"/>
                <w:szCs w:val="24"/>
              </w:rPr>
              <w:t>i</w:t>
            </w:r>
            <w:r>
              <w:rPr>
                <w:color w:val="0D0D0D"/>
                <w:sz w:val="24"/>
                <w:szCs w:val="24"/>
              </w:rPr>
              <w:t>s kear</w:t>
            </w:r>
            <w:r>
              <w:rPr>
                <w:color w:val="0D0D0D"/>
                <w:spacing w:val="-1"/>
                <w:sz w:val="24"/>
                <w:szCs w:val="24"/>
              </w:rPr>
              <w:t>i</w:t>
            </w:r>
            <w:r>
              <w:rPr>
                <w:color w:val="0D0D0D"/>
                <w:sz w:val="24"/>
                <w:szCs w:val="24"/>
              </w:rPr>
              <w:t xml:space="preserve">fan </w:t>
            </w:r>
            <w:r>
              <w:rPr>
                <w:color w:val="0D0D0D"/>
                <w:spacing w:val="-1"/>
                <w:sz w:val="24"/>
                <w:szCs w:val="24"/>
              </w:rPr>
              <w:t>l</w:t>
            </w:r>
            <w:r>
              <w:rPr>
                <w:color w:val="0D0D0D"/>
                <w:sz w:val="24"/>
                <w:szCs w:val="24"/>
              </w:rPr>
              <w:t>ok</w:t>
            </w:r>
            <w:r>
              <w:rPr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l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t</w:t>
            </w:r>
            <w:r>
              <w:rPr>
                <w:color w:val="0D0D0D"/>
                <w:spacing w:val="-1"/>
                <w:sz w:val="24"/>
                <w:szCs w:val="24"/>
              </w:rPr>
              <w:t>e</w:t>
            </w:r>
            <w:r>
              <w:rPr>
                <w:color w:val="0D0D0D"/>
                <w:sz w:val="24"/>
                <w:szCs w:val="24"/>
              </w:rPr>
              <w:t>r</w:t>
            </w:r>
            <w:r>
              <w:rPr>
                <w:color w:val="0D0D0D"/>
                <w:spacing w:val="2"/>
                <w:sz w:val="24"/>
                <w:szCs w:val="24"/>
              </w:rPr>
              <w:t>h</w:t>
            </w:r>
            <w:r>
              <w:rPr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dap</w:t>
            </w:r>
          </w:p>
          <w:p w:rsidR="00D56A2F" w:rsidRDefault="00D56A2F">
            <w:pPr>
              <w:spacing w:before="16" w:line="260" w:lineRule="exact"/>
              <w:rPr>
                <w:sz w:val="26"/>
                <w:szCs w:val="26"/>
              </w:rPr>
            </w:pPr>
          </w:p>
          <w:p w:rsidR="00D56A2F" w:rsidRDefault="004D2C1C">
            <w:pPr>
              <w:ind w:left="16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pe</w:t>
            </w:r>
            <w:r>
              <w:rPr>
                <w:color w:val="0D0D0D"/>
                <w:spacing w:val="-1"/>
                <w:sz w:val="24"/>
                <w:szCs w:val="24"/>
              </w:rPr>
              <w:t>m</w:t>
            </w:r>
            <w:r>
              <w:rPr>
                <w:color w:val="0D0D0D"/>
                <w:sz w:val="24"/>
                <w:szCs w:val="24"/>
              </w:rPr>
              <w:t>ah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pacing w:val="1"/>
                <w:sz w:val="24"/>
                <w:szCs w:val="24"/>
              </w:rPr>
              <w:t>m</w:t>
            </w:r>
            <w:r>
              <w:rPr>
                <w:color w:val="0D0D0D"/>
                <w:sz w:val="24"/>
                <w:szCs w:val="24"/>
              </w:rPr>
              <w:t>an</w:t>
            </w:r>
            <w:r>
              <w:rPr>
                <w:color w:val="0D0D0D"/>
                <w:spacing w:val="-1"/>
                <w:sz w:val="24"/>
                <w:szCs w:val="24"/>
              </w:rPr>
              <w:t>m</w:t>
            </w:r>
            <w:r>
              <w:rPr>
                <w:color w:val="0D0D0D"/>
                <w:sz w:val="24"/>
                <w:szCs w:val="24"/>
              </w:rPr>
              <w:t xml:space="preserve">u </w:t>
            </w:r>
            <w:r>
              <w:rPr>
                <w:color w:val="0D0D0D"/>
                <w:spacing w:val="1"/>
                <w:sz w:val="24"/>
                <w:szCs w:val="24"/>
              </w:rPr>
              <w:t>t</w:t>
            </w:r>
            <w:r>
              <w:rPr>
                <w:color w:val="0D0D0D"/>
                <w:sz w:val="24"/>
                <w:szCs w:val="24"/>
              </w:rPr>
              <w:t>en</w:t>
            </w:r>
            <w:r>
              <w:rPr>
                <w:color w:val="0D0D0D"/>
                <w:spacing w:val="-1"/>
                <w:sz w:val="24"/>
                <w:szCs w:val="24"/>
              </w:rPr>
              <w:t>t</w:t>
            </w:r>
            <w:r>
              <w:rPr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 xml:space="preserve">ng </w:t>
            </w:r>
            <w:r>
              <w:rPr>
                <w:color w:val="0D0D0D"/>
                <w:sz w:val="24"/>
                <w:szCs w:val="24"/>
              </w:rPr>
              <w:t>budaya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l</w:t>
            </w:r>
            <w:r>
              <w:rPr>
                <w:color w:val="0D0D0D"/>
                <w:sz w:val="24"/>
                <w:szCs w:val="24"/>
              </w:rPr>
              <w:t>okal?</w:t>
            </w:r>
          </w:p>
        </w:tc>
      </w:tr>
      <w:tr w:rsidR="00D56A2F">
        <w:trPr>
          <w:trHeight w:hRule="exact" w:val="688"/>
        </w:trPr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D56A2F"/>
        </w:tc>
        <w:tc>
          <w:tcPr>
            <w:tcW w:w="70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D56A2F"/>
        </w:tc>
      </w:tr>
      <w:tr w:rsidR="00D56A2F">
        <w:trPr>
          <w:trHeight w:hRule="exact" w:val="426"/>
        </w:trPr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40" w:lineRule="exact"/>
              <w:ind w:left="2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Bag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 xml:space="preserve">imana </w:t>
            </w:r>
            <w:r>
              <w:rPr>
                <w:color w:val="0D0D0D"/>
                <w:spacing w:val="-1"/>
                <w:sz w:val="24"/>
                <w:szCs w:val="24"/>
              </w:rPr>
              <w:t>m</w:t>
            </w:r>
            <w:r>
              <w:rPr>
                <w:color w:val="0D0D0D"/>
                <w:sz w:val="24"/>
                <w:szCs w:val="24"/>
              </w:rPr>
              <w:t>enur</w:t>
            </w:r>
            <w:r>
              <w:rPr>
                <w:color w:val="0D0D0D"/>
                <w:spacing w:val="1"/>
                <w:sz w:val="24"/>
                <w:szCs w:val="24"/>
              </w:rPr>
              <w:t>ut</w:t>
            </w:r>
            <w:r>
              <w:rPr>
                <w:color w:val="0D0D0D"/>
                <w:spacing w:val="-1"/>
                <w:sz w:val="24"/>
                <w:szCs w:val="24"/>
              </w:rPr>
              <w:t>m</w:t>
            </w:r>
            <w:r>
              <w:rPr>
                <w:color w:val="0D0D0D"/>
                <w:sz w:val="24"/>
                <w:szCs w:val="24"/>
              </w:rPr>
              <w:t>u per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n pe</w:t>
            </w:r>
            <w:r>
              <w:rPr>
                <w:color w:val="0D0D0D"/>
                <w:spacing w:val="-1"/>
                <w:sz w:val="24"/>
                <w:szCs w:val="24"/>
              </w:rPr>
              <w:t>m</w:t>
            </w:r>
            <w:r>
              <w:rPr>
                <w:color w:val="0D0D0D"/>
                <w:spacing w:val="2"/>
                <w:sz w:val="24"/>
                <w:szCs w:val="24"/>
              </w:rPr>
              <w:t>b</w:t>
            </w:r>
            <w:r>
              <w:rPr>
                <w:color w:val="0D0D0D"/>
                <w:sz w:val="24"/>
                <w:szCs w:val="24"/>
              </w:rPr>
              <w:t>e</w:t>
            </w:r>
            <w:r>
              <w:rPr>
                <w:color w:val="0D0D0D"/>
                <w:spacing w:val="-1"/>
                <w:sz w:val="24"/>
                <w:szCs w:val="24"/>
              </w:rPr>
              <w:t>l</w:t>
            </w:r>
            <w:r>
              <w:rPr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j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pacing w:val="2"/>
                <w:sz w:val="24"/>
                <w:szCs w:val="24"/>
              </w:rPr>
              <w:t>r</w:t>
            </w:r>
            <w:r>
              <w:rPr>
                <w:color w:val="0D0D0D"/>
                <w:sz w:val="24"/>
                <w:szCs w:val="24"/>
              </w:rPr>
              <w:t>an PP</w:t>
            </w:r>
            <w:r>
              <w:rPr>
                <w:color w:val="0D0D0D"/>
                <w:spacing w:val="1"/>
                <w:sz w:val="24"/>
                <w:szCs w:val="24"/>
              </w:rPr>
              <w:t>K</w:t>
            </w:r>
            <w:r>
              <w:rPr>
                <w:color w:val="0D0D0D"/>
                <w:sz w:val="24"/>
                <w:szCs w:val="24"/>
              </w:rPr>
              <w:t>n da</w:t>
            </w:r>
            <w:r>
              <w:rPr>
                <w:color w:val="0D0D0D"/>
                <w:spacing w:val="-1"/>
                <w:sz w:val="24"/>
                <w:szCs w:val="24"/>
              </w:rPr>
              <w:t>l</w:t>
            </w:r>
            <w:r>
              <w:rPr>
                <w:color w:val="0D0D0D"/>
                <w:sz w:val="24"/>
                <w:szCs w:val="24"/>
              </w:rPr>
              <w:t>am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m</w:t>
            </w:r>
            <w:r>
              <w:rPr>
                <w:color w:val="0D0D0D"/>
                <w:spacing w:val="1"/>
                <w:sz w:val="24"/>
                <w:szCs w:val="24"/>
              </w:rPr>
              <w:t>em</w:t>
            </w:r>
            <w:r>
              <w:rPr>
                <w:color w:val="0D0D0D"/>
                <w:sz w:val="24"/>
                <w:szCs w:val="24"/>
              </w:rPr>
              <w:t>bangun</w:t>
            </w:r>
          </w:p>
          <w:p w:rsidR="00D56A2F" w:rsidRDefault="00D56A2F">
            <w:pPr>
              <w:spacing w:before="16" w:line="260" w:lineRule="exact"/>
              <w:rPr>
                <w:sz w:val="26"/>
                <w:szCs w:val="26"/>
              </w:rPr>
            </w:pPr>
          </w:p>
          <w:p w:rsidR="00D56A2F" w:rsidRDefault="004D2C1C">
            <w:pPr>
              <w:ind w:left="16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i</w:t>
            </w:r>
            <w:r>
              <w:rPr>
                <w:color w:val="0D0D0D"/>
                <w:spacing w:val="-1"/>
                <w:sz w:val="24"/>
                <w:szCs w:val="24"/>
              </w:rPr>
              <w:t>d</w:t>
            </w:r>
            <w:r>
              <w:rPr>
                <w:color w:val="0D0D0D"/>
                <w:sz w:val="24"/>
                <w:szCs w:val="24"/>
              </w:rPr>
              <w:t>en</w:t>
            </w:r>
            <w:r>
              <w:rPr>
                <w:color w:val="0D0D0D"/>
                <w:spacing w:val="-1"/>
                <w:sz w:val="24"/>
                <w:szCs w:val="24"/>
              </w:rPr>
              <w:t>t</w:t>
            </w:r>
            <w:r>
              <w:rPr>
                <w:color w:val="0D0D0D"/>
                <w:spacing w:val="1"/>
                <w:sz w:val="24"/>
                <w:szCs w:val="24"/>
              </w:rPr>
              <w:t>i</w:t>
            </w:r>
            <w:r>
              <w:rPr>
                <w:color w:val="0D0D0D"/>
                <w:sz w:val="24"/>
                <w:szCs w:val="24"/>
              </w:rPr>
              <w:t>t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 xml:space="preserve">s </w:t>
            </w:r>
            <w:r>
              <w:rPr>
                <w:color w:val="0D0D0D"/>
                <w:spacing w:val="1"/>
                <w:sz w:val="24"/>
                <w:szCs w:val="24"/>
              </w:rPr>
              <w:t>s</w:t>
            </w:r>
            <w:r>
              <w:rPr>
                <w:color w:val="0D0D0D"/>
                <w:sz w:val="24"/>
                <w:szCs w:val="24"/>
              </w:rPr>
              <w:t>iswa di SMA</w:t>
            </w:r>
            <w:r>
              <w:rPr>
                <w:color w:val="0D0D0D"/>
                <w:spacing w:val="-1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S</w:t>
            </w:r>
            <w:r>
              <w:rPr>
                <w:color w:val="0D0D0D"/>
                <w:spacing w:val="1"/>
                <w:sz w:val="24"/>
                <w:szCs w:val="24"/>
              </w:rPr>
              <w:t>w</w:t>
            </w:r>
            <w:r>
              <w:rPr>
                <w:color w:val="0D0D0D"/>
                <w:sz w:val="24"/>
                <w:szCs w:val="24"/>
              </w:rPr>
              <w:t>asta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Dharma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Uta</w:t>
            </w:r>
            <w:r>
              <w:rPr>
                <w:color w:val="0D0D0D"/>
                <w:spacing w:val="-1"/>
                <w:sz w:val="24"/>
                <w:szCs w:val="24"/>
              </w:rPr>
              <w:t>m</w:t>
            </w:r>
            <w:r>
              <w:rPr>
                <w:color w:val="0D0D0D"/>
                <w:sz w:val="24"/>
                <w:szCs w:val="24"/>
              </w:rPr>
              <w:t>a Sukasar</w:t>
            </w:r>
            <w:r>
              <w:rPr>
                <w:color w:val="0D0D0D"/>
                <w:spacing w:val="-1"/>
                <w:sz w:val="24"/>
                <w:szCs w:val="24"/>
              </w:rPr>
              <w:t>i</w:t>
            </w:r>
            <w:r>
              <w:rPr>
                <w:color w:val="0D0D0D"/>
                <w:sz w:val="24"/>
                <w:szCs w:val="24"/>
              </w:rPr>
              <w:t>?</w:t>
            </w:r>
          </w:p>
        </w:tc>
      </w:tr>
      <w:tr w:rsidR="00D56A2F">
        <w:trPr>
          <w:trHeight w:hRule="exact" w:val="688"/>
        </w:trPr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D56A2F"/>
        </w:tc>
        <w:tc>
          <w:tcPr>
            <w:tcW w:w="70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D56A2F"/>
        </w:tc>
      </w:tr>
      <w:tr w:rsidR="00D56A2F">
        <w:trPr>
          <w:trHeight w:hRule="exact" w:val="426"/>
        </w:trPr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6A2F" w:rsidRDefault="004D2C1C">
            <w:pPr>
              <w:ind w:left="2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Apakah k</w:t>
            </w:r>
            <w:r>
              <w:rPr>
                <w:color w:val="0D0D0D"/>
                <w:spacing w:val="-1"/>
                <w:sz w:val="24"/>
                <w:szCs w:val="24"/>
              </w:rPr>
              <w:t>am</w:t>
            </w:r>
            <w:r>
              <w:rPr>
                <w:color w:val="0D0D0D"/>
                <w:sz w:val="24"/>
                <w:szCs w:val="24"/>
              </w:rPr>
              <w:t xml:space="preserve">u </w:t>
            </w:r>
            <w:r>
              <w:rPr>
                <w:color w:val="0D0D0D"/>
                <w:spacing w:val="-1"/>
                <w:sz w:val="24"/>
                <w:szCs w:val="24"/>
              </w:rPr>
              <w:t>m</w:t>
            </w:r>
            <w:r>
              <w:rPr>
                <w:color w:val="0D0D0D"/>
                <w:sz w:val="24"/>
                <w:szCs w:val="24"/>
              </w:rPr>
              <w:t>e</w:t>
            </w:r>
            <w:r>
              <w:rPr>
                <w:color w:val="0D0D0D"/>
                <w:spacing w:val="1"/>
                <w:sz w:val="24"/>
                <w:szCs w:val="24"/>
              </w:rPr>
              <w:t>r</w:t>
            </w:r>
            <w:r>
              <w:rPr>
                <w:color w:val="0D0D0D"/>
                <w:sz w:val="24"/>
                <w:szCs w:val="24"/>
              </w:rPr>
              <w:t xml:space="preserve">asa </w:t>
            </w:r>
            <w:r>
              <w:rPr>
                <w:color w:val="0D0D0D"/>
                <w:spacing w:val="-1"/>
                <w:sz w:val="24"/>
                <w:szCs w:val="24"/>
              </w:rPr>
              <w:t>l</w:t>
            </w:r>
            <w:r>
              <w:rPr>
                <w:color w:val="0D0D0D"/>
                <w:sz w:val="24"/>
                <w:szCs w:val="24"/>
              </w:rPr>
              <w:t>eb</w:t>
            </w:r>
            <w:r>
              <w:rPr>
                <w:color w:val="0D0D0D"/>
                <w:spacing w:val="-1"/>
                <w:sz w:val="24"/>
                <w:szCs w:val="24"/>
              </w:rPr>
              <w:t>i</w:t>
            </w:r>
            <w:r>
              <w:rPr>
                <w:color w:val="0D0D0D"/>
                <w:sz w:val="24"/>
                <w:szCs w:val="24"/>
              </w:rPr>
              <w:t>h</w:t>
            </w:r>
            <w:r>
              <w:rPr>
                <w:color w:val="0D0D0D"/>
                <w:spacing w:val="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t</w:t>
            </w:r>
            <w:r>
              <w:rPr>
                <w:color w:val="0D0D0D"/>
                <w:spacing w:val="-1"/>
                <w:sz w:val="24"/>
                <w:szCs w:val="24"/>
              </w:rPr>
              <w:t>e</w:t>
            </w:r>
            <w:r>
              <w:rPr>
                <w:color w:val="0D0D0D"/>
                <w:sz w:val="24"/>
                <w:szCs w:val="24"/>
              </w:rPr>
              <w:t>rhubung d</w:t>
            </w:r>
            <w:r>
              <w:rPr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color w:val="0D0D0D"/>
                <w:sz w:val="24"/>
                <w:szCs w:val="24"/>
              </w:rPr>
              <w:t>ngan bud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ya d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n n</w:t>
            </w:r>
            <w:r>
              <w:rPr>
                <w:color w:val="0D0D0D"/>
                <w:spacing w:val="1"/>
                <w:sz w:val="24"/>
                <w:szCs w:val="24"/>
              </w:rPr>
              <w:t>i</w:t>
            </w:r>
            <w:r>
              <w:rPr>
                <w:color w:val="0D0D0D"/>
                <w:sz w:val="24"/>
                <w:szCs w:val="24"/>
              </w:rPr>
              <w:t>la</w:t>
            </w:r>
            <w:r>
              <w:rPr>
                <w:color w:val="0D0D0D"/>
                <w:spacing w:val="2"/>
                <w:sz w:val="24"/>
                <w:szCs w:val="24"/>
              </w:rPr>
              <w:t>i</w:t>
            </w:r>
            <w:r>
              <w:rPr>
                <w:color w:val="0D0D0D"/>
                <w:sz w:val="24"/>
                <w:szCs w:val="24"/>
              </w:rPr>
              <w:t>-n</w:t>
            </w:r>
            <w:r>
              <w:rPr>
                <w:color w:val="0D0D0D"/>
                <w:spacing w:val="-1"/>
                <w:sz w:val="24"/>
                <w:szCs w:val="24"/>
              </w:rPr>
              <w:t>i</w:t>
            </w:r>
            <w:r>
              <w:rPr>
                <w:color w:val="0D0D0D"/>
                <w:sz w:val="24"/>
                <w:szCs w:val="24"/>
              </w:rPr>
              <w:t>lai</w:t>
            </w:r>
          </w:p>
          <w:p w:rsidR="00D56A2F" w:rsidRDefault="00D56A2F">
            <w:pPr>
              <w:spacing w:before="16" w:line="260" w:lineRule="exact"/>
              <w:rPr>
                <w:sz w:val="26"/>
                <w:szCs w:val="26"/>
              </w:rPr>
            </w:pPr>
          </w:p>
          <w:p w:rsidR="00D56A2F" w:rsidRDefault="004D2C1C">
            <w:pPr>
              <w:spacing w:line="480" w:lineRule="auto"/>
              <w:ind w:left="169" w:right="715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l</w:t>
            </w:r>
            <w:r>
              <w:rPr>
                <w:color w:val="0D0D0D"/>
                <w:spacing w:val="-1"/>
                <w:sz w:val="24"/>
                <w:szCs w:val="24"/>
              </w:rPr>
              <w:t>o</w:t>
            </w:r>
            <w:r>
              <w:rPr>
                <w:color w:val="0D0D0D"/>
                <w:sz w:val="24"/>
                <w:szCs w:val="24"/>
              </w:rPr>
              <w:t>kal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se</w:t>
            </w:r>
            <w:r>
              <w:rPr>
                <w:color w:val="0D0D0D"/>
                <w:spacing w:val="1"/>
                <w:sz w:val="24"/>
                <w:szCs w:val="24"/>
              </w:rPr>
              <w:t>t</w:t>
            </w:r>
            <w:r>
              <w:rPr>
                <w:color w:val="0D0D0D"/>
                <w:sz w:val="24"/>
                <w:szCs w:val="24"/>
              </w:rPr>
              <w:t>e</w:t>
            </w:r>
            <w:r>
              <w:rPr>
                <w:color w:val="0D0D0D"/>
                <w:spacing w:val="-1"/>
                <w:sz w:val="24"/>
                <w:szCs w:val="24"/>
              </w:rPr>
              <w:t>l</w:t>
            </w:r>
            <w:r>
              <w:rPr>
                <w:color w:val="0D0D0D"/>
                <w:sz w:val="24"/>
                <w:szCs w:val="24"/>
              </w:rPr>
              <w:t>ah meng</w:t>
            </w:r>
            <w:r>
              <w:rPr>
                <w:color w:val="0D0D0D"/>
                <w:spacing w:val="-1"/>
                <w:sz w:val="24"/>
                <w:szCs w:val="24"/>
              </w:rPr>
              <w:t>i</w:t>
            </w:r>
            <w:r>
              <w:rPr>
                <w:color w:val="0D0D0D"/>
                <w:spacing w:val="2"/>
                <w:sz w:val="24"/>
                <w:szCs w:val="24"/>
              </w:rPr>
              <w:t>k</w:t>
            </w:r>
            <w:r>
              <w:rPr>
                <w:color w:val="0D0D0D"/>
                <w:sz w:val="24"/>
                <w:szCs w:val="24"/>
              </w:rPr>
              <w:t>u</w:t>
            </w:r>
            <w:r>
              <w:rPr>
                <w:color w:val="0D0D0D"/>
                <w:spacing w:val="-1"/>
                <w:sz w:val="24"/>
                <w:szCs w:val="24"/>
              </w:rPr>
              <w:t>t</w:t>
            </w:r>
            <w:r>
              <w:rPr>
                <w:color w:val="0D0D0D"/>
                <w:sz w:val="24"/>
                <w:szCs w:val="24"/>
              </w:rPr>
              <w:t>i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pe</w:t>
            </w:r>
            <w:r>
              <w:rPr>
                <w:color w:val="0D0D0D"/>
                <w:spacing w:val="-1"/>
                <w:sz w:val="24"/>
                <w:szCs w:val="24"/>
              </w:rPr>
              <w:t>m</w:t>
            </w:r>
            <w:r>
              <w:rPr>
                <w:color w:val="0D0D0D"/>
                <w:spacing w:val="2"/>
                <w:sz w:val="24"/>
                <w:szCs w:val="24"/>
              </w:rPr>
              <w:t>b</w:t>
            </w:r>
            <w:r>
              <w:rPr>
                <w:color w:val="0D0D0D"/>
                <w:sz w:val="24"/>
                <w:szCs w:val="24"/>
              </w:rPr>
              <w:t>e</w:t>
            </w:r>
            <w:r>
              <w:rPr>
                <w:color w:val="0D0D0D"/>
                <w:spacing w:val="-1"/>
                <w:sz w:val="24"/>
                <w:szCs w:val="24"/>
              </w:rPr>
              <w:t>l</w:t>
            </w:r>
            <w:r>
              <w:rPr>
                <w:color w:val="0D0D0D"/>
                <w:sz w:val="24"/>
                <w:szCs w:val="24"/>
              </w:rPr>
              <w:t>ajar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n P</w:t>
            </w:r>
            <w:r>
              <w:rPr>
                <w:color w:val="0D0D0D"/>
                <w:spacing w:val="1"/>
                <w:sz w:val="24"/>
                <w:szCs w:val="24"/>
              </w:rPr>
              <w:t>P</w:t>
            </w:r>
            <w:r>
              <w:rPr>
                <w:color w:val="0D0D0D"/>
                <w:sz w:val="24"/>
                <w:szCs w:val="24"/>
              </w:rPr>
              <w:t xml:space="preserve">Kn yang </w:t>
            </w:r>
            <w:r>
              <w:rPr>
                <w:color w:val="0D0D0D"/>
                <w:sz w:val="24"/>
                <w:szCs w:val="24"/>
              </w:rPr>
              <w:t>berfokus pada ke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rif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 xml:space="preserve">n </w:t>
            </w:r>
            <w:r>
              <w:rPr>
                <w:color w:val="0D0D0D"/>
                <w:spacing w:val="-1"/>
                <w:sz w:val="24"/>
                <w:szCs w:val="24"/>
              </w:rPr>
              <w:t>l</w:t>
            </w:r>
            <w:r>
              <w:rPr>
                <w:color w:val="0D0D0D"/>
                <w:sz w:val="24"/>
                <w:szCs w:val="24"/>
              </w:rPr>
              <w:t>o</w:t>
            </w:r>
            <w:r>
              <w:rPr>
                <w:color w:val="0D0D0D"/>
                <w:spacing w:val="2"/>
                <w:sz w:val="24"/>
                <w:szCs w:val="24"/>
              </w:rPr>
              <w:t>k</w:t>
            </w:r>
            <w:r>
              <w:rPr>
                <w:color w:val="0D0D0D"/>
                <w:sz w:val="24"/>
                <w:szCs w:val="24"/>
              </w:rPr>
              <w:t>a</w:t>
            </w:r>
            <w:r>
              <w:rPr>
                <w:color w:val="0D0D0D"/>
                <w:spacing w:val="-1"/>
                <w:sz w:val="24"/>
                <w:szCs w:val="24"/>
              </w:rPr>
              <w:t>l</w:t>
            </w:r>
            <w:r>
              <w:rPr>
                <w:color w:val="0D0D0D"/>
                <w:sz w:val="24"/>
                <w:szCs w:val="24"/>
              </w:rPr>
              <w:t>?</w:t>
            </w:r>
          </w:p>
        </w:tc>
      </w:tr>
      <w:tr w:rsidR="00D56A2F">
        <w:trPr>
          <w:trHeight w:hRule="exact" w:val="552"/>
        </w:trPr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56A2F" w:rsidRDefault="00D56A2F"/>
        </w:tc>
        <w:tc>
          <w:tcPr>
            <w:tcW w:w="70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56A2F" w:rsidRDefault="00D56A2F"/>
        </w:tc>
      </w:tr>
      <w:tr w:rsidR="00D56A2F">
        <w:trPr>
          <w:trHeight w:hRule="exact" w:val="688"/>
        </w:trPr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D56A2F"/>
        </w:tc>
        <w:tc>
          <w:tcPr>
            <w:tcW w:w="70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D56A2F"/>
        </w:tc>
      </w:tr>
      <w:tr w:rsidR="00D56A2F">
        <w:trPr>
          <w:trHeight w:hRule="exact" w:val="426"/>
        </w:trPr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40" w:lineRule="exact"/>
              <w:ind w:left="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70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Menurut p</w:t>
            </w:r>
            <w:r>
              <w:rPr>
                <w:color w:val="0D0D0D"/>
                <w:spacing w:val="-1"/>
                <w:sz w:val="24"/>
                <w:szCs w:val="24"/>
              </w:rPr>
              <w:t>e</w:t>
            </w:r>
            <w:r>
              <w:rPr>
                <w:color w:val="0D0D0D"/>
                <w:sz w:val="24"/>
                <w:szCs w:val="24"/>
              </w:rPr>
              <w:t>ndap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pacing w:val="1"/>
                <w:sz w:val="24"/>
                <w:szCs w:val="24"/>
              </w:rPr>
              <w:t>tm</w:t>
            </w:r>
            <w:r>
              <w:rPr>
                <w:color w:val="0D0D0D"/>
                <w:sz w:val="24"/>
                <w:szCs w:val="24"/>
              </w:rPr>
              <w:t>u, fak</w:t>
            </w:r>
            <w:r>
              <w:rPr>
                <w:color w:val="0D0D0D"/>
                <w:spacing w:val="-1"/>
                <w:sz w:val="24"/>
                <w:szCs w:val="24"/>
              </w:rPr>
              <w:t>t</w:t>
            </w:r>
            <w:r>
              <w:rPr>
                <w:color w:val="0D0D0D"/>
                <w:sz w:val="24"/>
                <w:szCs w:val="24"/>
              </w:rPr>
              <w:t>or apa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sa</w:t>
            </w:r>
            <w:r>
              <w:rPr>
                <w:color w:val="0D0D0D"/>
                <w:spacing w:val="1"/>
                <w:sz w:val="24"/>
                <w:szCs w:val="24"/>
              </w:rPr>
              <w:t>j</w:t>
            </w:r>
            <w:r>
              <w:rPr>
                <w:color w:val="0D0D0D"/>
                <w:sz w:val="24"/>
                <w:szCs w:val="24"/>
              </w:rPr>
              <w:t>a y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pacing w:val="2"/>
                <w:sz w:val="24"/>
                <w:szCs w:val="24"/>
              </w:rPr>
              <w:t>n</w:t>
            </w:r>
            <w:r>
              <w:rPr>
                <w:color w:val="0D0D0D"/>
                <w:sz w:val="24"/>
                <w:szCs w:val="24"/>
              </w:rPr>
              <w:t xml:space="preserve">g </w:t>
            </w:r>
            <w:r>
              <w:rPr>
                <w:color w:val="0D0D0D"/>
                <w:spacing w:val="-1"/>
                <w:sz w:val="24"/>
                <w:szCs w:val="24"/>
              </w:rPr>
              <w:t>m</w:t>
            </w:r>
            <w:r>
              <w:rPr>
                <w:color w:val="0D0D0D"/>
                <w:sz w:val="24"/>
                <w:szCs w:val="24"/>
              </w:rPr>
              <w:t>eny</w:t>
            </w:r>
            <w:r>
              <w:rPr>
                <w:color w:val="0D0D0D"/>
                <w:spacing w:val="-1"/>
                <w:sz w:val="24"/>
                <w:szCs w:val="24"/>
              </w:rPr>
              <w:t>e</w:t>
            </w:r>
            <w:r>
              <w:rPr>
                <w:color w:val="0D0D0D"/>
                <w:sz w:val="24"/>
                <w:szCs w:val="24"/>
              </w:rPr>
              <w:t>babk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n sis</w:t>
            </w:r>
            <w:r>
              <w:rPr>
                <w:color w:val="0D0D0D"/>
                <w:spacing w:val="3"/>
                <w:sz w:val="24"/>
                <w:szCs w:val="24"/>
              </w:rPr>
              <w:t>w</w:t>
            </w:r>
            <w:r>
              <w:rPr>
                <w:color w:val="0D0D0D"/>
                <w:sz w:val="24"/>
                <w:szCs w:val="24"/>
              </w:rPr>
              <w:t xml:space="preserve">a </w:t>
            </w:r>
            <w:r>
              <w:rPr>
                <w:color w:val="0D0D0D"/>
                <w:spacing w:val="-1"/>
                <w:sz w:val="24"/>
                <w:szCs w:val="24"/>
              </w:rPr>
              <w:t>j</w:t>
            </w:r>
            <w:r>
              <w:rPr>
                <w:color w:val="0D0D0D"/>
                <w:sz w:val="24"/>
                <w:szCs w:val="24"/>
              </w:rPr>
              <w:t>ar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ng</w:t>
            </w:r>
          </w:p>
          <w:p w:rsidR="00D56A2F" w:rsidRDefault="00D56A2F">
            <w:pPr>
              <w:spacing w:before="16" w:line="260" w:lineRule="exact"/>
              <w:rPr>
                <w:sz w:val="26"/>
                <w:szCs w:val="26"/>
              </w:rPr>
            </w:pPr>
          </w:p>
          <w:p w:rsidR="00D56A2F" w:rsidRDefault="004D2C1C">
            <w:pPr>
              <w:ind w:left="169"/>
              <w:rPr>
                <w:sz w:val="24"/>
                <w:szCs w:val="24"/>
              </w:rPr>
            </w:pPr>
            <w:r>
              <w:rPr>
                <w:color w:val="0D0D0D"/>
                <w:spacing w:val="-1"/>
                <w:sz w:val="24"/>
                <w:szCs w:val="24"/>
              </w:rPr>
              <w:t>m</w:t>
            </w:r>
            <w:r>
              <w:rPr>
                <w:color w:val="0D0D0D"/>
                <w:sz w:val="24"/>
                <w:szCs w:val="24"/>
              </w:rPr>
              <w:t>enyuk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i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kebu</w:t>
            </w:r>
            <w:r>
              <w:rPr>
                <w:color w:val="0D0D0D"/>
                <w:spacing w:val="1"/>
                <w:sz w:val="24"/>
                <w:szCs w:val="24"/>
              </w:rPr>
              <w:t>d</w:t>
            </w:r>
            <w:r>
              <w:rPr>
                <w:color w:val="0D0D0D"/>
                <w:sz w:val="24"/>
                <w:szCs w:val="24"/>
              </w:rPr>
              <w:t>ay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n?</w:t>
            </w:r>
          </w:p>
        </w:tc>
      </w:tr>
      <w:tr w:rsidR="00D56A2F">
        <w:trPr>
          <w:trHeight w:hRule="exact" w:val="774"/>
        </w:trPr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D56A2F"/>
        </w:tc>
        <w:tc>
          <w:tcPr>
            <w:tcW w:w="70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D56A2F"/>
        </w:tc>
      </w:tr>
      <w:tr w:rsidR="00D56A2F">
        <w:trPr>
          <w:trHeight w:hRule="exact" w:val="874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40" w:lineRule="exact"/>
              <w:ind w:left="2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color w:val="0D0D0D"/>
                <w:spacing w:val="1"/>
                <w:sz w:val="24"/>
                <w:szCs w:val="24"/>
              </w:rPr>
              <w:t>S</w:t>
            </w:r>
            <w:r>
              <w:rPr>
                <w:color w:val="0D0D0D"/>
                <w:sz w:val="24"/>
                <w:szCs w:val="24"/>
              </w:rPr>
              <w:t>i</w:t>
            </w:r>
            <w:r>
              <w:rPr>
                <w:color w:val="0D0D0D"/>
                <w:spacing w:val="-1"/>
                <w:sz w:val="24"/>
                <w:szCs w:val="24"/>
              </w:rPr>
              <w:t>l</w:t>
            </w:r>
            <w:r>
              <w:rPr>
                <w:color w:val="0D0D0D"/>
                <w:sz w:val="24"/>
                <w:szCs w:val="24"/>
              </w:rPr>
              <w:t>ahk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n k</w:t>
            </w:r>
            <w:r>
              <w:rPr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color w:val="0D0D0D"/>
                <w:spacing w:val="-1"/>
                <w:sz w:val="24"/>
                <w:szCs w:val="24"/>
              </w:rPr>
              <w:t>m</w:t>
            </w:r>
            <w:r>
              <w:rPr>
                <w:color w:val="0D0D0D"/>
                <w:sz w:val="24"/>
                <w:szCs w:val="24"/>
              </w:rPr>
              <w:t>u sam</w:t>
            </w:r>
            <w:r>
              <w:rPr>
                <w:color w:val="0D0D0D"/>
                <w:spacing w:val="1"/>
                <w:sz w:val="24"/>
                <w:szCs w:val="24"/>
              </w:rPr>
              <w:t>p</w:t>
            </w:r>
            <w:r>
              <w:rPr>
                <w:color w:val="0D0D0D"/>
                <w:sz w:val="24"/>
                <w:szCs w:val="24"/>
              </w:rPr>
              <w:t>a</w:t>
            </w:r>
            <w:r>
              <w:rPr>
                <w:color w:val="0D0D0D"/>
                <w:spacing w:val="-1"/>
                <w:sz w:val="24"/>
                <w:szCs w:val="24"/>
              </w:rPr>
              <w:t>i</w:t>
            </w:r>
            <w:r>
              <w:rPr>
                <w:color w:val="0D0D0D"/>
                <w:sz w:val="24"/>
                <w:szCs w:val="24"/>
              </w:rPr>
              <w:t>kan 1 k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pacing w:val="1"/>
                <w:sz w:val="24"/>
                <w:szCs w:val="24"/>
              </w:rPr>
              <w:t>l</w:t>
            </w:r>
            <w:r>
              <w:rPr>
                <w:color w:val="0D0D0D"/>
                <w:sz w:val="24"/>
                <w:szCs w:val="24"/>
              </w:rPr>
              <w:t>i</w:t>
            </w:r>
            <w:r>
              <w:rPr>
                <w:color w:val="0D0D0D"/>
                <w:spacing w:val="-1"/>
                <w:sz w:val="24"/>
                <w:szCs w:val="24"/>
              </w:rPr>
              <w:t>m</w:t>
            </w:r>
            <w:r>
              <w:rPr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t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t</w:t>
            </w:r>
            <w:r>
              <w:rPr>
                <w:color w:val="0D0D0D"/>
                <w:spacing w:val="-1"/>
                <w:sz w:val="24"/>
                <w:szCs w:val="24"/>
              </w:rPr>
              <w:t>e</w:t>
            </w:r>
            <w:r>
              <w:rPr>
                <w:color w:val="0D0D0D"/>
                <w:spacing w:val="2"/>
                <w:sz w:val="24"/>
                <w:szCs w:val="24"/>
              </w:rPr>
              <w:t>n</w:t>
            </w:r>
            <w:r>
              <w:rPr>
                <w:color w:val="0D0D0D"/>
                <w:sz w:val="24"/>
                <w:szCs w:val="24"/>
              </w:rPr>
              <w:t xml:space="preserve">tang </w:t>
            </w:r>
            <w:r>
              <w:rPr>
                <w:color w:val="0D0D0D"/>
                <w:spacing w:val="-1"/>
                <w:sz w:val="24"/>
                <w:szCs w:val="24"/>
              </w:rPr>
              <w:t>i</w:t>
            </w:r>
            <w:r>
              <w:rPr>
                <w:color w:val="0D0D0D"/>
                <w:sz w:val="24"/>
                <w:szCs w:val="24"/>
              </w:rPr>
              <w:t>den</w:t>
            </w:r>
            <w:r>
              <w:rPr>
                <w:color w:val="0D0D0D"/>
                <w:spacing w:val="-1"/>
                <w:sz w:val="24"/>
                <w:szCs w:val="24"/>
              </w:rPr>
              <w:t>t</w:t>
            </w:r>
            <w:r>
              <w:rPr>
                <w:color w:val="0D0D0D"/>
                <w:spacing w:val="1"/>
                <w:sz w:val="24"/>
                <w:szCs w:val="24"/>
              </w:rPr>
              <w:t>i</w:t>
            </w:r>
            <w:r>
              <w:rPr>
                <w:color w:val="0D0D0D"/>
                <w:sz w:val="24"/>
                <w:szCs w:val="24"/>
              </w:rPr>
              <w:t>t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s budaya loka</w:t>
            </w:r>
            <w:r>
              <w:rPr>
                <w:color w:val="0D0D0D"/>
                <w:spacing w:val="-1"/>
                <w:sz w:val="24"/>
                <w:szCs w:val="24"/>
              </w:rPr>
              <w:t>lm</w:t>
            </w:r>
            <w:r>
              <w:rPr>
                <w:color w:val="0D0D0D"/>
                <w:sz w:val="24"/>
                <w:szCs w:val="24"/>
              </w:rPr>
              <w:t>u</w:t>
            </w:r>
          </w:p>
        </w:tc>
      </w:tr>
    </w:tbl>
    <w:p w:rsidR="00D56A2F" w:rsidRDefault="00D56A2F">
      <w:pPr>
        <w:sectPr w:rsidR="00D56A2F">
          <w:pgSz w:w="11920" w:h="16840"/>
          <w:pgMar w:top="740" w:right="1580" w:bottom="280" w:left="1680" w:header="737" w:footer="0" w:gutter="0"/>
          <w:cols w:space="720"/>
        </w:sectPr>
      </w:pP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before="2" w:line="280" w:lineRule="exact"/>
        <w:rPr>
          <w:sz w:val="28"/>
          <w:szCs w:val="28"/>
        </w:rPr>
      </w:pPr>
    </w:p>
    <w:p w:rsidR="00D56A2F" w:rsidRDefault="004D2C1C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3. 3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strumen wawa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ca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deng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 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ru</w:t>
      </w:r>
    </w:p>
    <w:p w:rsidR="00D56A2F" w:rsidRDefault="00D56A2F">
      <w:pPr>
        <w:spacing w:line="200" w:lineRule="exact"/>
      </w:pPr>
    </w:p>
    <w:p w:rsidR="00D56A2F" w:rsidRDefault="00D56A2F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865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8"/>
        <w:gridCol w:w="6697"/>
      </w:tblGrid>
      <w:tr w:rsidR="00D56A2F">
        <w:trPr>
          <w:trHeight w:hRule="exact" w:val="818"/>
        </w:trPr>
        <w:tc>
          <w:tcPr>
            <w:tcW w:w="7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60" w:lineRule="exact"/>
              <w:ind w:left="2473" w:right="271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doman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-14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awa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ca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</w:p>
        </w:tc>
      </w:tr>
      <w:tr w:rsidR="00D56A2F">
        <w:trPr>
          <w:trHeight w:hRule="exact" w:val="76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6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40" w:lineRule="exact"/>
              <w:ind w:left="2651" w:right="2869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anyaan</w:t>
            </w:r>
          </w:p>
        </w:tc>
      </w:tr>
      <w:tr w:rsidR="00D56A2F">
        <w:trPr>
          <w:trHeight w:hRule="exact" w:val="426"/>
        </w:trPr>
        <w:tc>
          <w:tcPr>
            <w:tcW w:w="8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40" w:lineRule="exact"/>
              <w:ind w:left="2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Apakah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pak</w:t>
            </w:r>
            <w:r>
              <w:rPr>
                <w:spacing w:val="-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hui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konsep i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tas</w:t>
            </w:r>
          </w:p>
          <w:p w:rsidR="00D56A2F" w:rsidRDefault="00D56A2F">
            <w:pPr>
              <w:spacing w:before="16" w:line="260" w:lineRule="exact"/>
              <w:rPr>
                <w:sz w:val="26"/>
                <w:szCs w:val="26"/>
              </w:rPr>
            </w:pPr>
          </w:p>
          <w:p w:rsidR="00D56A2F" w:rsidRDefault="004D2C1C">
            <w:pPr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</w:tc>
      </w:tr>
      <w:tr w:rsidR="00D56A2F">
        <w:trPr>
          <w:trHeight w:hRule="exact" w:val="688"/>
        </w:trPr>
        <w:tc>
          <w:tcPr>
            <w:tcW w:w="8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D56A2F"/>
        </w:tc>
        <w:tc>
          <w:tcPr>
            <w:tcW w:w="66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D56A2F"/>
        </w:tc>
      </w:tr>
      <w:tr w:rsidR="00D56A2F">
        <w:trPr>
          <w:trHeight w:hRule="exact" w:val="426"/>
        </w:trPr>
        <w:tc>
          <w:tcPr>
            <w:tcW w:w="8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40" w:lineRule="exact"/>
              <w:ind w:left="2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Apakah p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bela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Kn ada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ann</w:t>
            </w:r>
            <w:r>
              <w:rPr>
                <w:spacing w:val="1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ngan p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  <w:p w:rsidR="00D56A2F" w:rsidRDefault="00D56A2F">
            <w:pPr>
              <w:spacing w:before="16" w:line="260" w:lineRule="exact"/>
              <w:rPr>
                <w:sz w:val="26"/>
                <w:szCs w:val="26"/>
              </w:rPr>
            </w:pPr>
          </w:p>
          <w:p w:rsidR="00D56A2F" w:rsidRDefault="004D2C1C">
            <w:pPr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iswa?</w:t>
            </w:r>
          </w:p>
        </w:tc>
      </w:tr>
      <w:tr w:rsidR="00D56A2F">
        <w:trPr>
          <w:trHeight w:hRule="exact" w:val="688"/>
        </w:trPr>
        <w:tc>
          <w:tcPr>
            <w:tcW w:w="8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D56A2F"/>
        </w:tc>
        <w:tc>
          <w:tcPr>
            <w:tcW w:w="66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D56A2F"/>
        </w:tc>
      </w:tr>
      <w:tr w:rsidR="00D56A2F">
        <w:trPr>
          <w:trHeight w:hRule="exact" w:val="426"/>
        </w:trPr>
        <w:tc>
          <w:tcPr>
            <w:tcW w:w="8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6A2F" w:rsidRDefault="004D2C1C">
            <w:pPr>
              <w:ind w:left="2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Apakah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pak se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 guru ppkn 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berup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bang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</w:p>
          <w:p w:rsidR="00D56A2F" w:rsidRDefault="00D56A2F">
            <w:pPr>
              <w:spacing w:before="16" w:line="260" w:lineRule="exact"/>
              <w:rPr>
                <w:sz w:val="26"/>
                <w:szCs w:val="26"/>
              </w:rPr>
            </w:pPr>
          </w:p>
          <w:p w:rsidR="00D56A2F" w:rsidRDefault="004D2C1C">
            <w:pPr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iswa 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?</w:t>
            </w:r>
          </w:p>
        </w:tc>
      </w:tr>
      <w:tr w:rsidR="00D56A2F">
        <w:trPr>
          <w:trHeight w:hRule="exact" w:val="688"/>
        </w:trPr>
        <w:tc>
          <w:tcPr>
            <w:tcW w:w="8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D56A2F"/>
        </w:tc>
        <w:tc>
          <w:tcPr>
            <w:tcW w:w="66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D56A2F"/>
        </w:tc>
      </w:tr>
      <w:tr w:rsidR="00D56A2F">
        <w:trPr>
          <w:trHeight w:hRule="exact" w:val="426"/>
        </w:trPr>
        <w:tc>
          <w:tcPr>
            <w:tcW w:w="8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40" w:lineRule="exact"/>
              <w:ind w:left="2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Kn,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 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au pokok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hasan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  <w:p w:rsidR="00D56A2F" w:rsidRDefault="00D56A2F">
            <w:pPr>
              <w:spacing w:before="16" w:line="260" w:lineRule="exact"/>
              <w:rPr>
                <w:sz w:val="26"/>
                <w:szCs w:val="26"/>
              </w:rPr>
            </w:pPr>
          </w:p>
          <w:p w:rsidR="00D56A2F" w:rsidRDefault="004D2C1C">
            <w:pPr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yang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isw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?</w:t>
            </w:r>
          </w:p>
        </w:tc>
      </w:tr>
      <w:tr w:rsidR="00D56A2F">
        <w:trPr>
          <w:trHeight w:hRule="exact" w:val="688"/>
        </w:trPr>
        <w:tc>
          <w:tcPr>
            <w:tcW w:w="8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D56A2F"/>
        </w:tc>
        <w:tc>
          <w:tcPr>
            <w:tcW w:w="66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D56A2F"/>
        </w:tc>
      </w:tr>
      <w:tr w:rsidR="00D56A2F">
        <w:trPr>
          <w:trHeight w:hRule="exact" w:val="426"/>
        </w:trPr>
        <w:tc>
          <w:tcPr>
            <w:tcW w:w="8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40" w:lineRule="exact"/>
              <w:ind w:left="2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Menurut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pak/i</w:t>
            </w:r>
            <w:r>
              <w:rPr>
                <w:spacing w:val="-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 siswa yang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  <w:p w:rsidR="00D56A2F" w:rsidRDefault="00D56A2F">
            <w:pPr>
              <w:spacing w:before="16" w:line="260" w:lineRule="exact"/>
              <w:rPr>
                <w:sz w:val="26"/>
                <w:szCs w:val="26"/>
              </w:rPr>
            </w:pPr>
          </w:p>
          <w:p w:rsidR="00D56A2F" w:rsidRDefault="004D2C1C">
            <w:pPr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 PP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n 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sis kear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fan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al 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i?</w:t>
            </w:r>
          </w:p>
        </w:tc>
      </w:tr>
      <w:tr w:rsidR="00D56A2F">
        <w:trPr>
          <w:trHeight w:hRule="exact" w:val="688"/>
        </w:trPr>
        <w:tc>
          <w:tcPr>
            <w:tcW w:w="8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D56A2F"/>
        </w:tc>
        <w:tc>
          <w:tcPr>
            <w:tcW w:w="66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D56A2F"/>
        </w:tc>
      </w:tr>
      <w:tr w:rsidR="00D56A2F">
        <w:trPr>
          <w:trHeight w:hRule="exact" w:val="426"/>
        </w:trPr>
        <w:tc>
          <w:tcPr>
            <w:tcW w:w="8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40" w:lineRule="exact"/>
              <w:ind w:left="2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6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Menurut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pak/i</w:t>
            </w:r>
            <w:r>
              <w:rPr>
                <w:spacing w:val="-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kah p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Kn berbasis ke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D56A2F" w:rsidRDefault="00D56A2F">
            <w:pPr>
              <w:spacing w:before="16" w:line="260" w:lineRule="exact"/>
              <w:rPr>
                <w:sz w:val="26"/>
                <w:szCs w:val="26"/>
              </w:rPr>
            </w:pPr>
          </w:p>
          <w:p w:rsidR="00D56A2F" w:rsidRDefault="004D2C1C">
            <w:pPr>
              <w:spacing w:line="480" w:lineRule="auto"/>
              <w:ind w:left="169" w:right="5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kal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pak posi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if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am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denti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 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a?</w:t>
            </w:r>
          </w:p>
        </w:tc>
      </w:tr>
      <w:tr w:rsidR="00D56A2F">
        <w:trPr>
          <w:trHeight w:hRule="exact" w:val="552"/>
        </w:trPr>
        <w:tc>
          <w:tcPr>
            <w:tcW w:w="8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56A2F" w:rsidRDefault="00D56A2F"/>
        </w:tc>
        <w:tc>
          <w:tcPr>
            <w:tcW w:w="66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56A2F" w:rsidRDefault="00D56A2F"/>
        </w:tc>
      </w:tr>
      <w:tr w:rsidR="00D56A2F">
        <w:trPr>
          <w:trHeight w:hRule="exact" w:val="688"/>
        </w:trPr>
        <w:tc>
          <w:tcPr>
            <w:tcW w:w="8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D56A2F"/>
        </w:tc>
        <w:tc>
          <w:tcPr>
            <w:tcW w:w="66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D56A2F"/>
        </w:tc>
      </w:tr>
      <w:tr w:rsidR="00D56A2F">
        <w:trPr>
          <w:trHeight w:hRule="exact" w:val="426"/>
        </w:trPr>
        <w:tc>
          <w:tcPr>
            <w:tcW w:w="8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6A2F" w:rsidRDefault="004D2C1C">
            <w:pPr>
              <w:ind w:left="2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6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ohonkan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pada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 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kan 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D56A2F" w:rsidRDefault="00D56A2F">
            <w:pPr>
              <w:spacing w:before="16" w:line="260" w:lineRule="exact"/>
              <w:rPr>
                <w:sz w:val="26"/>
                <w:szCs w:val="26"/>
              </w:rPr>
            </w:pPr>
          </w:p>
          <w:p w:rsidR="00D56A2F" w:rsidRDefault="004D2C1C">
            <w:pPr>
              <w:ind w:left="16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nai 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enti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 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sekol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bap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 saat 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?</w:t>
            </w:r>
          </w:p>
        </w:tc>
      </w:tr>
      <w:tr w:rsidR="00D56A2F">
        <w:trPr>
          <w:trHeight w:hRule="exact" w:val="688"/>
        </w:trPr>
        <w:tc>
          <w:tcPr>
            <w:tcW w:w="8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D56A2F"/>
        </w:tc>
        <w:tc>
          <w:tcPr>
            <w:tcW w:w="66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D56A2F"/>
        </w:tc>
      </w:tr>
      <w:tr w:rsidR="00D56A2F">
        <w:trPr>
          <w:trHeight w:hRule="exact" w:val="426"/>
        </w:trPr>
        <w:tc>
          <w:tcPr>
            <w:tcW w:w="8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40" w:lineRule="exact"/>
              <w:ind w:left="2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6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pela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Kn,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kah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ada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pela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</w:p>
          <w:p w:rsidR="00D56A2F" w:rsidRDefault="00D56A2F">
            <w:pPr>
              <w:spacing w:before="16" w:line="260" w:lineRule="exact"/>
              <w:rPr>
                <w:sz w:val="26"/>
                <w:szCs w:val="26"/>
              </w:rPr>
            </w:pPr>
          </w:p>
          <w:p w:rsidR="00D56A2F" w:rsidRDefault="004D2C1C">
            <w:pPr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ga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rper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entitas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isw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?</w:t>
            </w:r>
          </w:p>
        </w:tc>
      </w:tr>
      <w:tr w:rsidR="00D56A2F">
        <w:trPr>
          <w:trHeight w:hRule="exact" w:val="688"/>
        </w:trPr>
        <w:tc>
          <w:tcPr>
            <w:tcW w:w="8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D56A2F"/>
        </w:tc>
        <w:tc>
          <w:tcPr>
            <w:tcW w:w="66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D56A2F"/>
        </w:tc>
      </w:tr>
      <w:tr w:rsidR="00D56A2F">
        <w:trPr>
          <w:trHeight w:hRule="exact" w:val="87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40" w:lineRule="exact"/>
              <w:ind w:left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Jika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ada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entukan</w:t>
            </w:r>
          </w:p>
        </w:tc>
      </w:tr>
    </w:tbl>
    <w:p w:rsidR="00D56A2F" w:rsidRDefault="00D56A2F">
      <w:pPr>
        <w:sectPr w:rsidR="00D56A2F">
          <w:pgSz w:w="11920" w:h="16840"/>
          <w:pgMar w:top="740" w:right="1600" w:bottom="280" w:left="1680" w:header="737" w:footer="0" w:gutter="0"/>
          <w:cols w:space="720"/>
        </w:sectPr>
      </w:pPr>
    </w:p>
    <w:p w:rsidR="00D56A2F" w:rsidRDefault="00D56A2F">
      <w:pPr>
        <w:spacing w:before="2" w:line="120" w:lineRule="exact"/>
        <w:rPr>
          <w:sz w:val="12"/>
          <w:szCs w:val="12"/>
        </w:rPr>
      </w:pP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tbl>
      <w:tblPr>
        <w:tblW w:w="0" w:type="auto"/>
        <w:tblInd w:w="865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8"/>
        <w:gridCol w:w="5140"/>
        <w:gridCol w:w="863"/>
        <w:gridCol w:w="695"/>
      </w:tblGrid>
      <w:tr w:rsidR="00D56A2F">
        <w:trPr>
          <w:trHeight w:hRule="exact" w:val="426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56A2F" w:rsidRDefault="00D56A2F"/>
        </w:tc>
        <w:tc>
          <w:tcPr>
            <w:tcW w:w="514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D56A2F" w:rsidRDefault="004D2C1C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a, 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andingannya</w:t>
            </w:r>
          </w:p>
        </w:tc>
        <w:tc>
          <w:tcPr>
            <w:tcW w:w="86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D56A2F" w:rsidRDefault="004D2C1C">
            <w:pPr>
              <w:spacing w:line="260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69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D56A2F" w:rsidRDefault="004D2C1C">
            <w:pPr>
              <w:spacing w:line="260" w:lineRule="exact"/>
              <w:ind w:left="11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</w:tr>
      <w:tr w:rsidR="00D56A2F">
        <w:trPr>
          <w:trHeight w:hRule="exact" w:val="688"/>
        </w:trPr>
        <w:tc>
          <w:tcPr>
            <w:tcW w:w="8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D56A2F"/>
        </w:tc>
        <w:tc>
          <w:tcPr>
            <w:tcW w:w="514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D56A2F" w:rsidRDefault="00D56A2F">
            <w:pPr>
              <w:spacing w:before="5" w:line="120" w:lineRule="exact"/>
              <w:rPr>
                <w:sz w:val="12"/>
                <w:szCs w:val="12"/>
              </w:rPr>
            </w:pPr>
          </w:p>
          <w:p w:rsidR="00D56A2F" w:rsidRDefault="004D2C1C">
            <w:pPr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an PP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n 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titas 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a?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D56A2F" w:rsidRDefault="00D56A2F"/>
        </w:tc>
        <w:tc>
          <w:tcPr>
            <w:tcW w:w="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D56A2F" w:rsidRDefault="00D56A2F"/>
        </w:tc>
      </w:tr>
      <w:tr w:rsidR="00D56A2F">
        <w:trPr>
          <w:trHeight w:hRule="exact" w:val="426"/>
        </w:trPr>
        <w:tc>
          <w:tcPr>
            <w:tcW w:w="8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40" w:lineRule="exact"/>
              <w:ind w:left="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69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6A2F" w:rsidRDefault="004D2C1C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imana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guru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Kn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  <w:p w:rsidR="00D56A2F" w:rsidRDefault="00D56A2F">
            <w:pPr>
              <w:spacing w:before="16" w:line="260" w:lineRule="exact"/>
              <w:rPr>
                <w:sz w:val="26"/>
                <w:szCs w:val="26"/>
              </w:rPr>
            </w:pPr>
          </w:p>
          <w:p w:rsidR="00D56A2F" w:rsidRDefault="004D2C1C">
            <w:pPr>
              <w:spacing w:line="480" w:lineRule="auto"/>
              <w:ind w:left="101"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tas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Kn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sis ke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?</w:t>
            </w:r>
          </w:p>
        </w:tc>
      </w:tr>
      <w:tr w:rsidR="00D56A2F">
        <w:trPr>
          <w:trHeight w:hRule="exact" w:val="552"/>
        </w:trPr>
        <w:tc>
          <w:tcPr>
            <w:tcW w:w="8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56A2F" w:rsidRDefault="00D56A2F"/>
        </w:tc>
        <w:tc>
          <w:tcPr>
            <w:tcW w:w="6697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56A2F" w:rsidRDefault="00D56A2F"/>
        </w:tc>
      </w:tr>
      <w:tr w:rsidR="00D56A2F">
        <w:trPr>
          <w:trHeight w:hRule="exact" w:val="688"/>
        </w:trPr>
        <w:tc>
          <w:tcPr>
            <w:tcW w:w="8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D56A2F"/>
        </w:tc>
        <w:tc>
          <w:tcPr>
            <w:tcW w:w="6697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A2F" w:rsidRDefault="00D56A2F"/>
        </w:tc>
      </w:tr>
    </w:tbl>
    <w:p w:rsidR="00D56A2F" w:rsidRDefault="00D56A2F">
      <w:pPr>
        <w:spacing w:before="10" w:line="100" w:lineRule="exact"/>
        <w:rPr>
          <w:sz w:val="10"/>
          <w:szCs w:val="10"/>
        </w:rPr>
      </w:pPr>
    </w:p>
    <w:p w:rsidR="00D56A2F" w:rsidRDefault="00D56A2F">
      <w:pPr>
        <w:spacing w:line="200" w:lineRule="exact"/>
      </w:pPr>
    </w:p>
    <w:p w:rsidR="00D56A2F" w:rsidRDefault="00D56A2F">
      <w:pPr>
        <w:spacing w:line="200" w:lineRule="exact"/>
      </w:pPr>
    </w:p>
    <w:p w:rsidR="00D56A2F" w:rsidRDefault="004D2C1C">
      <w:pPr>
        <w:spacing w:before="29"/>
        <w:ind w:left="588" w:right="5512"/>
        <w:jc w:val="both"/>
        <w:rPr>
          <w:sz w:val="24"/>
          <w:szCs w:val="24"/>
        </w:rPr>
      </w:pPr>
      <w:r>
        <w:rPr>
          <w:b/>
          <w:sz w:val="24"/>
          <w:szCs w:val="24"/>
        </w:rPr>
        <w:t>3.8 Teknik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Data</w:t>
      </w:r>
    </w:p>
    <w:p w:rsidR="00D56A2F" w:rsidRDefault="00D56A2F">
      <w:pPr>
        <w:spacing w:before="16" w:line="260" w:lineRule="exact"/>
        <w:rPr>
          <w:sz w:val="26"/>
          <w:szCs w:val="26"/>
        </w:rPr>
      </w:pPr>
    </w:p>
    <w:p w:rsidR="00D56A2F" w:rsidRDefault="004D2C1C">
      <w:pPr>
        <w:ind w:left="588" w:right="6092"/>
        <w:jc w:val="both"/>
        <w:rPr>
          <w:sz w:val="24"/>
          <w:szCs w:val="24"/>
        </w:rPr>
      </w:pPr>
      <w:r>
        <w:rPr>
          <w:b/>
          <w:sz w:val="24"/>
          <w:szCs w:val="24"/>
        </w:rPr>
        <w:t>3.8.1 Red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Data</w:t>
      </w:r>
    </w:p>
    <w:p w:rsidR="00D56A2F" w:rsidRDefault="00D56A2F">
      <w:pPr>
        <w:spacing w:before="16" w:line="260" w:lineRule="exact"/>
        <w:rPr>
          <w:sz w:val="26"/>
          <w:szCs w:val="26"/>
        </w:rPr>
      </w:pPr>
    </w:p>
    <w:p w:rsidR="00D56A2F" w:rsidRDefault="004D2C1C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Reduksi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ores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ilihan,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“k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sar”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uncul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rtul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erus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itian. Reduksi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uang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erlu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engorg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56A2F" w:rsidRDefault="004D2C1C">
      <w:pPr>
        <w:spacing w:before="10"/>
        <w:ind w:left="588" w:right="5906"/>
        <w:jc w:val="both"/>
        <w:rPr>
          <w:sz w:val="24"/>
          <w:szCs w:val="24"/>
        </w:rPr>
      </w:pPr>
      <w:r>
        <w:rPr>
          <w:b/>
          <w:sz w:val="24"/>
          <w:szCs w:val="24"/>
        </w:rPr>
        <w:t>3.8.2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nyajian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Data</w:t>
      </w:r>
    </w:p>
    <w:p w:rsidR="00D56A2F" w:rsidRDefault="00D56A2F">
      <w:pPr>
        <w:spacing w:before="16" w:line="260" w:lineRule="exact"/>
        <w:rPr>
          <w:sz w:val="26"/>
          <w:szCs w:val="26"/>
        </w:rPr>
      </w:pPr>
    </w:p>
    <w:p w:rsidR="00D56A2F" w:rsidRDefault="004D2C1C">
      <w:pPr>
        <w:spacing w:line="480" w:lineRule="auto"/>
        <w:ind w:left="588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Diar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rsusun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dan peng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yang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pen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aji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</w:t>
      </w:r>
    </w:p>
    <w:p w:rsidR="00D56A2F" w:rsidRDefault="004D2C1C">
      <w:pPr>
        <w:spacing w:before="10"/>
        <w:ind w:left="588" w:right="3603"/>
        <w:jc w:val="both"/>
        <w:rPr>
          <w:sz w:val="24"/>
          <w:szCs w:val="24"/>
        </w:rPr>
      </w:pPr>
      <w:r>
        <w:rPr>
          <w:b/>
          <w:sz w:val="24"/>
          <w:szCs w:val="24"/>
        </w:rPr>
        <w:t>3.8.3 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narikan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simp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ve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ifi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asi</w:t>
      </w:r>
    </w:p>
    <w:p w:rsidR="00D56A2F" w:rsidRDefault="00D56A2F">
      <w:pPr>
        <w:spacing w:before="16" w:line="260" w:lineRule="exact"/>
        <w:rPr>
          <w:sz w:val="26"/>
          <w:szCs w:val="26"/>
        </w:rPr>
      </w:pPr>
    </w:p>
    <w:p w:rsidR="00D56A2F" w:rsidRDefault="004D2C1C">
      <w:pPr>
        <w:spacing w:line="479" w:lineRule="auto"/>
        <w:ind w:left="588" w:right="78"/>
        <w:jc w:val="both"/>
        <w:rPr>
          <w:sz w:val="24"/>
          <w:szCs w:val="24"/>
        </w:rPr>
      </w:pP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yang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ngani 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nggar dan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rbuka sehingga 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eningkat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rin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kokoh.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</w:t>
      </w:r>
    </w:p>
    <w:sectPr w:rsidR="00D56A2F" w:rsidSect="00D56A2F">
      <w:pgSz w:w="11920" w:h="16840"/>
      <w:pgMar w:top="940" w:right="1580" w:bottom="280" w:left="1680" w:header="73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C1C" w:rsidRDefault="004D2C1C" w:rsidP="00D56A2F">
      <w:r>
        <w:separator/>
      </w:r>
    </w:p>
  </w:endnote>
  <w:endnote w:type="continuationSeparator" w:id="1">
    <w:p w:rsidR="004D2C1C" w:rsidRDefault="004D2C1C" w:rsidP="00D56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E3" w:rsidRDefault="00D543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E3" w:rsidRDefault="00D543E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E3" w:rsidRDefault="00D543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C1C" w:rsidRDefault="004D2C1C" w:rsidP="00D56A2F">
      <w:r>
        <w:separator/>
      </w:r>
    </w:p>
  </w:footnote>
  <w:footnote w:type="continuationSeparator" w:id="1">
    <w:p w:rsidR="004D2C1C" w:rsidRDefault="004D2C1C" w:rsidP="00D56A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E3" w:rsidRDefault="00D543E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16918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E3" w:rsidRDefault="00D543E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16919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E3" w:rsidRDefault="00D543E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16917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E3" w:rsidRDefault="00D543E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16921" o:spid="_x0000_s1031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A2F" w:rsidRDefault="00D543E3">
    <w:pPr>
      <w:spacing w:line="20" w:lineRule="exact"/>
      <w:rPr>
        <w:sz w:val="2"/>
        <w:szCs w:val="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16922" o:spid="_x0000_s1032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D56A2F" w:rsidRPr="00D56A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25pt;margin-top:35.85pt;width:15pt;height:13pt;z-index:-251658752;mso-position-horizontal-relative:page;mso-position-vertical-relative:page" filled="f" stroked="f">
          <v:textbox inset="0,0,0,0">
            <w:txbxContent>
              <w:p w:rsidR="00D56A2F" w:rsidRDefault="00D56A2F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4D2C1C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D543E3">
                  <w:rPr>
                    <w:noProof/>
                    <w:sz w:val="22"/>
                    <w:szCs w:val="22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E3" w:rsidRDefault="00D543E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16920" o:spid="_x0000_s1030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97862"/>
    <w:multiLevelType w:val="multilevel"/>
    <w:tmpl w:val="50DEB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idCVBm3ECpafvAKBel4/YjnfIyE=" w:salt="gLmi+U/2+r/WTJeK5VYB7Q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56A2F"/>
    <w:rsid w:val="004D2C1C"/>
    <w:rsid w:val="00D543E3"/>
    <w:rsid w:val="00D5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D543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43E3"/>
  </w:style>
  <w:style w:type="paragraph" w:styleId="Footer">
    <w:name w:val="footer"/>
    <w:basedOn w:val="Normal"/>
    <w:link w:val="FooterChar"/>
    <w:uiPriority w:val="99"/>
    <w:semiHidden/>
    <w:unhideWhenUsed/>
    <w:rsid w:val="00D543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43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1899</Words>
  <Characters>10829</Characters>
  <Application>Microsoft Office Word</Application>
  <DocSecurity>0</DocSecurity>
  <Lines>90</Lines>
  <Paragraphs>25</Paragraphs>
  <ScaleCrop>false</ScaleCrop>
  <Company/>
  <LinksUpToDate>false</LinksUpToDate>
  <CharactersWithSpaces>12703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2025-01-15T02:36:00Z</dcterms:created>
  <dcterms:modified xsi:type="dcterms:W3CDTF">2025-01-15T02:36:00Z</dcterms:modified>
</cp:coreProperties>
</file>